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4F539" w14:textId="078F533B" w:rsidR="00D66FD5" w:rsidRPr="000967CC" w:rsidRDefault="0094349A" w:rsidP="00916ED9">
      <w:pPr>
        <w:pStyle w:val="Date"/>
        <w:tabs>
          <w:tab w:val="left" w:pos="6379"/>
        </w:tabs>
        <w:spacing w:before="840"/>
        <w:rPr>
          <w:rFonts w:asciiTheme="majorHAnsi" w:hAnsiTheme="majorHAnsi" w:cstheme="majorHAnsi"/>
          <w:szCs w:val="24"/>
          <w:lang w:val="en-NZ"/>
        </w:rPr>
      </w:pPr>
      <w:r>
        <w:rPr>
          <w:rFonts w:asciiTheme="majorHAnsi" w:hAnsiTheme="majorHAnsi" w:cstheme="majorHAnsi"/>
          <w:szCs w:val="24"/>
          <w:lang w:val="en-NZ"/>
        </w:rPr>
        <w:t>28</w:t>
      </w:r>
      <w:r w:rsidR="00E934DF" w:rsidRPr="000967CC">
        <w:rPr>
          <w:rFonts w:asciiTheme="majorHAnsi" w:hAnsiTheme="majorHAnsi" w:cstheme="majorHAnsi"/>
          <w:szCs w:val="24"/>
          <w:lang w:val="en-NZ"/>
        </w:rPr>
        <w:t xml:space="preserve"> </w:t>
      </w:r>
      <w:r w:rsidRPr="0094349A">
        <w:rPr>
          <w:rFonts w:asciiTheme="majorHAnsi" w:hAnsiTheme="majorHAnsi" w:cstheme="majorHAnsi"/>
          <w:szCs w:val="24"/>
        </w:rPr>
        <w:t>Poutū-te-Rangi (March)</w:t>
      </w:r>
      <w:r w:rsidRPr="0094349A">
        <w:rPr>
          <w:rFonts w:asciiTheme="majorHAnsi" w:hAnsiTheme="majorHAnsi" w:cstheme="majorHAnsi"/>
          <w:szCs w:val="24"/>
          <w:lang w:val="en-NZ"/>
        </w:rPr>
        <w:t xml:space="preserve"> </w:t>
      </w:r>
      <w:r w:rsidR="007C0F8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r w:rsidR="00D66FD5" w:rsidRPr="000967CC">
        <w:rPr>
          <w:rFonts w:asciiTheme="majorHAnsi" w:hAnsiTheme="majorHAnsi" w:cstheme="majorHAnsi"/>
          <w:szCs w:val="24"/>
          <w:lang w:val="en-NZ"/>
        </w:rPr>
        <w:tab/>
        <w:t xml:space="preserve">Edition </w:t>
      </w:r>
      <w:r w:rsidR="007151FE">
        <w:rPr>
          <w:rFonts w:asciiTheme="majorHAnsi" w:hAnsiTheme="majorHAnsi" w:cstheme="majorHAnsi"/>
          <w:szCs w:val="24"/>
          <w:lang w:val="en-NZ"/>
        </w:rPr>
        <w:t>09</w:t>
      </w:r>
      <w:r w:rsidR="004B68C8" w:rsidRPr="000967CC">
        <w:rPr>
          <w:rFonts w:asciiTheme="majorHAnsi" w:hAnsiTheme="majorHAnsi" w:cstheme="majorHAnsi"/>
          <w:szCs w:val="24"/>
          <w:lang w:val="en-NZ"/>
        </w:rPr>
        <w:t>/</w:t>
      </w:r>
      <w:r w:rsidR="00D66FD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p>
    <w:p w14:paraId="47A0399A" w14:textId="77777777" w:rsidR="00D66FD5" w:rsidRPr="000967CC" w:rsidRDefault="00D66FD5">
      <w:pPr>
        <w:pStyle w:val="BodyText"/>
        <w:rPr>
          <w:rFonts w:asciiTheme="majorHAnsi" w:hAnsiTheme="majorHAnsi" w:cstheme="majorHAnsi"/>
          <w:color w:val="000000"/>
          <w:szCs w:val="24"/>
        </w:rPr>
      </w:pPr>
      <w:r w:rsidRPr="000967CC">
        <w:rPr>
          <w:rFonts w:asciiTheme="majorHAnsi" w:hAnsiTheme="majorHAnsi" w:cstheme="majorHAnsi"/>
          <w:szCs w:val="24"/>
        </w:rPr>
        <w:t>Confidential to: Briefing Subscriber</w:t>
      </w:r>
      <w:r w:rsidR="00995912" w:rsidRPr="000967CC">
        <w:rPr>
          <w:rFonts w:asciiTheme="majorHAnsi" w:hAnsiTheme="majorHAnsi" w:cstheme="majorHAnsi"/>
          <w:szCs w:val="24"/>
        </w:rPr>
        <w:t>s</w:t>
      </w:r>
      <w:r w:rsidRPr="000967CC">
        <w:rPr>
          <w:rFonts w:asciiTheme="majorHAnsi" w:hAnsiTheme="majorHAnsi" w:cstheme="majorHAnsi"/>
          <w:szCs w:val="24"/>
        </w:rPr>
        <w:t xml:space="preserve"> </w:t>
      </w:r>
      <w:r w:rsidRPr="000967CC">
        <w:rPr>
          <w:rStyle w:val="EndnoteCharacters"/>
          <w:rFonts w:asciiTheme="majorHAnsi" w:hAnsiTheme="majorHAnsi" w:cstheme="majorHAnsi"/>
          <w:szCs w:val="24"/>
        </w:rPr>
        <w:endnoteReference w:id="1"/>
      </w:r>
    </w:p>
    <w:p w14:paraId="68CE9962" w14:textId="386D3124" w:rsidR="00D66FD5" w:rsidRPr="000967CC" w:rsidRDefault="00ED706D">
      <w:pPr>
        <w:pStyle w:val="Title"/>
        <w:pBdr>
          <w:bottom w:val="single" w:sz="4" w:space="1" w:color="000000"/>
        </w:pBdr>
        <w:rPr>
          <w:rFonts w:asciiTheme="majorHAnsi" w:hAnsiTheme="majorHAnsi" w:cstheme="majorHAnsi"/>
          <w:caps w:val="0"/>
          <w:color w:val="000000"/>
          <w:szCs w:val="24"/>
        </w:rPr>
      </w:pPr>
      <w:r w:rsidRPr="000967CC">
        <w:rPr>
          <w:rFonts w:asciiTheme="majorHAnsi" w:hAnsiTheme="majorHAnsi" w:cstheme="majorHAnsi"/>
          <w:caps w:val="0"/>
          <w:color w:val="000000"/>
          <w:szCs w:val="24"/>
        </w:rPr>
        <w:t xml:space="preserve">Omnibus </w:t>
      </w:r>
      <w:r w:rsidR="00114266" w:rsidRPr="000967CC">
        <w:rPr>
          <w:rFonts w:asciiTheme="majorHAnsi" w:hAnsiTheme="majorHAnsi" w:cstheme="majorHAnsi"/>
          <w:caps w:val="0"/>
          <w:color w:val="000000"/>
          <w:szCs w:val="24"/>
        </w:rPr>
        <w:t>Briefing -</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Policy</w:t>
      </w:r>
      <w:r w:rsidR="00114C13" w:rsidRPr="000967CC">
        <w:rPr>
          <w:rFonts w:asciiTheme="majorHAnsi" w:hAnsiTheme="majorHAnsi" w:cstheme="majorHAnsi"/>
          <w:caps w:val="0"/>
          <w:color w:val="000000"/>
          <w:szCs w:val="24"/>
        </w:rPr>
        <w:t xml:space="preserve"> </w:t>
      </w:r>
      <w:r w:rsidRPr="000967CC">
        <w:rPr>
          <w:rFonts w:asciiTheme="majorHAnsi" w:hAnsiTheme="majorHAnsi" w:cstheme="majorHAnsi"/>
          <w:caps w:val="0"/>
          <w:color w:val="000000"/>
          <w:szCs w:val="24"/>
        </w:rPr>
        <w:t>Matters Arising</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 xml:space="preserve">to </w:t>
      </w:r>
      <w:proofErr w:type="gramStart"/>
      <w:r w:rsidR="00E36C6D">
        <w:rPr>
          <w:rFonts w:asciiTheme="majorHAnsi" w:hAnsiTheme="majorHAnsi" w:cstheme="majorHAnsi"/>
          <w:caps w:val="0"/>
          <w:color w:val="000000"/>
          <w:szCs w:val="24"/>
        </w:rPr>
        <w:t>28</w:t>
      </w:r>
      <w:r w:rsidR="00E25214" w:rsidRPr="000967CC">
        <w:rPr>
          <w:rFonts w:asciiTheme="majorHAnsi" w:hAnsiTheme="majorHAnsi" w:cstheme="majorHAnsi"/>
          <w:caps w:val="0"/>
          <w:color w:val="000000"/>
          <w:szCs w:val="24"/>
        </w:rPr>
        <w:t xml:space="preserve"> month</w:t>
      </w:r>
      <w:proofErr w:type="gramEnd"/>
      <w:r w:rsidR="00754B1D" w:rsidRPr="000967CC">
        <w:rPr>
          <w:rFonts w:asciiTheme="majorHAnsi" w:hAnsiTheme="majorHAnsi" w:cstheme="majorHAnsi"/>
          <w:caps w:val="0"/>
          <w:color w:val="000000"/>
          <w:szCs w:val="24"/>
        </w:rPr>
        <w:t xml:space="preserve"> </w:t>
      </w:r>
      <w:r w:rsidR="00D66FD5" w:rsidRPr="000967CC">
        <w:rPr>
          <w:rFonts w:asciiTheme="majorHAnsi" w:hAnsiTheme="majorHAnsi" w:cstheme="majorHAnsi"/>
          <w:caps w:val="0"/>
          <w:color w:val="000000"/>
          <w:szCs w:val="24"/>
        </w:rPr>
        <w:t>20</w:t>
      </w:r>
      <w:r w:rsidR="009077A4" w:rsidRPr="000967CC">
        <w:rPr>
          <w:rFonts w:asciiTheme="majorHAnsi" w:hAnsiTheme="majorHAnsi" w:cstheme="majorHAnsi"/>
          <w:caps w:val="0"/>
          <w:color w:val="000000"/>
          <w:szCs w:val="24"/>
        </w:rPr>
        <w:t>2</w:t>
      </w:r>
      <w:r w:rsidR="006C3EE1">
        <w:rPr>
          <w:rFonts w:asciiTheme="majorHAnsi" w:hAnsiTheme="majorHAnsi" w:cstheme="majorHAnsi"/>
          <w:caps w:val="0"/>
          <w:color w:val="000000"/>
          <w:szCs w:val="24"/>
        </w:rPr>
        <w:t>6</w:t>
      </w:r>
    </w:p>
    <w:p w14:paraId="194077E3" w14:textId="300080AB" w:rsidR="00D66FD5" w:rsidRPr="000967CC" w:rsidRDefault="0025373E" w:rsidP="006C3EE1">
      <w:pPr>
        <w:pStyle w:val="BodyText"/>
        <w:spacing w:before="240"/>
        <w:rPr>
          <w:rFonts w:asciiTheme="majorHAnsi" w:hAnsiTheme="majorHAnsi" w:cstheme="majorHAnsi"/>
          <w:b/>
          <w:szCs w:val="24"/>
        </w:rPr>
      </w:pPr>
      <w:r w:rsidRPr="000967CC">
        <w:rPr>
          <w:rFonts w:asciiTheme="majorHAnsi" w:hAnsiTheme="majorHAnsi" w:cstheme="majorHAnsi"/>
          <w:b/>
          <w:szCs w:val="24"/>
        </w:rPr>
        <w:t>P</w:t>
      </w:r>
      <w:r w:rsidR="00D66FD5" w:rsidRPr="000967CC">
        <w:rPr>
          <w:rFonts w:asciiTheme="majorHAnsi" w:hAnsiTheme="majorHAnsi" w:cstheme="majorHAnsi"/>
          <w:b/>
          <w:szCs w:val="24"/>
        </w:rPr>
        <w:t>urpose</w:t>
      </w:r>
      <w:r w:rsidR="006C3EE1">
        <w:rPr>
          <w:rFonts w:asciiTheme="majorHAnsi" w:hAnsiTheme="majorHAnsi" w:cstheme="majorHAnsi"/>
          <w:b/>
          <w:szCs w:val="24"/>
        </w:rPr>
        <w:t>:</w:t>
      </w:r>
    </w:p>
    <w:p w14:paraId="50453332" w14:textId="198FCCF6" w:rsidR="0069098E" w:rsidRPr="000967CC" w:rsidRDefault="00114C13" w:rsidP="006C3EE1">
      <w:pPr>
        <w:pStyle w:val="ListParagraph"/>
        <w:numPr>
          <w:ilvl w:val="0"/>
          <w:numId w:val="5"/>
        </w:numPr>
        <w:suppressAutoHyphens w:val="0"/>
        <w:spacing w:before="120"/>
        <w:ind w:left="357" w:hanging="357"/>
        <w:jc w:val="both"/>
        <w:rPr>
          <w:rFonts w:asciiTheme="majorHAnsi" w:hAnsiTheme="majorHAnsi" w:cstheme="majorHAnsi"/>
          <w:szCs w:val="24"/>
        </w:rPr>
      </w:pPr>
      <w:r w:rsidRPr="000967CC">
        <w:rPr>
          <w:rFonts w:asciiTheme="majorHAnsi" w:hAnsiTheme="majorHAnsi" w:cstheme="majorHAnsi"/>
          <w:szCs w:val="24"/>
        </w:rPr>
        <w:t xml:space="preserve">This briefing </w:t>
      </w:r>
      <w:r w:rsidR="00114266" w:rsidRPr="000967CC">
        <w:rPr>
          <w:rFonts w:asciiTheme="majorHAnsi" w:hAnsiTheme="majorHAnsi" w:cstheme="majorHAnsi"/>
          <w:szCs w:val="24"/>
        </w:rPr>
        <w:t xml:space="preserve">outlines emerging issues </w:t>
      </w:r>
      <w:r w:rsidRPr="000967CC">
        <w:rPr>
          <w:rFonts w:asciiTheme="majorHAnsi" w:hAnsiTheme="majorHAnsi" w:cstheme="majorHAnsi"/>
          <w:szCs w:val="24"/>
        </w:rPr>
        <w:t xml:space="preserve">relating to Māori social, economic and Treaty matters to </w:t>
      </w:r>
      <w:r w:rsidR="00FA1952">
        <w:rPr>
          <w:rFonts w:asciiTheme="majorHAnsi" w:hAnsiTheme="majorHAnsi" w:cstheme="majorHAnsi"/>
          <w:szCs w:val="24"/>
        </w:rPr>
        <w:t xml:space="preserve">28 </w:t>
      </w:r>
      <w:r w:rsidR="00FA1952" w:rsidRPr="0094349A">
        <w:rPr>
          <w:rFonts w:asciiTheme="majorHAnsi" w:hAnsiTheme="majorHAnsi" w:cstheme="majorHAnsi"/>
          <w:szCs w:val="24"/>
        </w:rPr>
        <w:t>Poutū-te-Rangi</w:t>
      </w:r>
      <w:r w:rsidR="00FA1952">
        <w:rPr>
          <w:rFonts w:asciiTheme="majorHAnsi" w:hAnsiTheme="majorHAnsi" w:cstheme="majorHAnsi"/>
          <w:szCs w:val="24"/>
        </w:rPr>
        <w:t xml:space="preserve"> / March</w:t>
      </w:r>
      <w:r w:rsidR="00173333" w:rsidRPr="000967CC">
        <w:rPr>
          <w:rFonts w:asciiTheme="majorHAnsi" w:hAnsiTheme="majorHAnsi" w:cstheme="majorHAnsi"/>
          <w:szCs w:val="24"/>
        </w:rPr>
        <w:t xml:space="preserve"> </w:t>
      </w:r>
      <w:r w:rsidR="007C0F85" w:rsidRPr="000967CC">
        <w:rPr>
          <w:rFonts w:asciiTheme="majorHAnsi" w:hAnsiTheme="majorHAnsi" w:cstheme="majorHAnsi"/>
          <w:szCs w:val="24"/>
        </w:rPr>
        <w:t>20</w:t>
      </w:r>
      <w:r w:rsidR="00C12E05" w:rsidRPr="000967CC">
        <w:rPr>
          <w:rFonts w:asciiTheme="majorHAnsi" w:hAnsiTheme="majorHAnsi" w:cstheme="majorHAnsi"/>
          <w:szCs w:val="24"/>
        </w:rPr>
        <w:t>2</w:t>
      </w:r>
      <w:r w:rsidR="006C3EE1">
        <w:rPr>
          <w:rFonts w:asciiTheme="majorHAnsi" w:hAnsiTheme="majorHAnsi" w:cstheme="majorHAnsi"/>
          <w:szCs w:val="24"/>
        </w:rPr>
        <w:t>6</w:t>
      </w:r>
      <w:r w:rsidR="0006611F" w:rsidRPr="000967CC">
        <w:rPr>
          <w:rFonts w:asciiTheme="majorHAnsi" w:hAnsiTheme="majorHAnsi" w:cstheme="majorHAnsi"/>
          <w:szCs w:val="24"/>
        </w:rPr>
        <w:t>.</w:t>
      </w:r>
      <w:r w:rsidR="00D66FD5" w:rsidRPr="000967CC">
        <w:rPr>
          <w:rFonts w:asciiTheme="majorHAnsi" w:hAnsiTheme="majorHAnsi" w:cstheme="majorHAnsi"/>
          <w:szCs w:val="24"/>
        </w:rPr>
        <w:t xml:space="preserve">  Key matters to note are:</w:t>
      </w:r>
    </w:p>
    <w:p w14:paraId="098E4BF8" w14:textId="77777777" w:rsidR="006C3EE1" w:rsidRDefault="00286327" w:rsidP="006C3EE1">
      <w:pPr>
        <w:pStyle w:val="BodyText"/>
        <w:spacing w:before="120"/>
        <w:ind w:left="601"/>
        <w:rPr>
          <w:bCs/>
        </w:rPr>
      </w:pPr>
      <w:r w:rsidRPr="006C3EE1">
        <w:rPr>
          <w:bCs/>
        </w:rPr>
        <w:t xml:space="preserve">Pānui </w:t>
      </w:r>
      <w:r w:rsidR="00754B1D" w:rsidRPr="006C3EE1">
        <w:rPr>
          <w:bCs/>
        </w:rPr>
        <w:t xml:space="preserve">Review </w:t>
      </w:r>
      <w:r w:rsidRPr="006C3EE1">
        <w:rPr>
          <w:bCs/>
        </w:rPr>
        <w:t>Summar</w:t>
      </w:r>
      <w:r w:rsidR="00BA2F05" w:rsidRPr="006C3EE1">
        <w:rPr>
          <w:bCs/>
        </w:rPr>
        <w:t>y</w:t>
      </w:r>
    </w:p>
    <w:p w14:paraId="7A8BCEE7" w14:textId="20E2ED26" w:rsidR="006C3EE1" w:rsidRPr="006C3EE1" w:rsidRDefault="006C3EE1" w:rsidP="006C3EE1">
      <w:pPr>
        <w:pStyle w:val="BodyText"/>
        <w:numPr>
          <w:ilvl w:val="0"/>
          <w:numId w:val="3"/>
        </w:numPr>
        <w:spacing w:before="120"/>
        <w:ind w:left="1315" w:hanging="357"/>
        <w:rPr>
          <w:rFonts w:asciiTheme="majorHAnsi" w:hAnsiTheme="majorHAnsi" w:cstheme="majorHAnsi"/>
          <w:szCs w:val="24"/>
        </w:rPr>
      </w:pPr>
      <w:r>
        <w:rPr>
          <w:rFonts w:asciiTheme="majorHAnsi" w:hAnsiTheme="majorHAnsi" w:cstheme="majorHAnsi"/>
          <w:szCs w:val="24"/>
        </w:rPr>
        <w:t>Item 1</w:t>
      </w:r>
    </w:p>
    <w:p w14:paraId="4FDFEA27" w14:textId="016F9053" w:rsidR="00BA2F05" w:rsidRPr="006C3EE1" w:rsidRDefault="006C3EE1" w:rsidP="006C3EE1">
      <w:pPr>
        <w:pStyle w:val="BodyText"/>
        <w:numPr>
          <w:ilvl w:val="0"/>
          <w:numId w:val="3"/>
        </w:numPr>
        <w:spacing w:before="120"/>
        <w:ind w:left="1315" w:hanging="357"/>
        <w:rPr>
          <w:rFonts w:asciiTheme="majorHAnsi" w:hAnsiTheme="majorHAnsi" w:cstheme="majorHAnsi"/>
          <w:szCs w:val="24"/>
        </w:rPr>
      </w:pPr>
      <w:r>
        <w:rPr>
          <w:rFonts w:asciiTheme="majorHAnsi" w:hAnsiTheme="majorHAnsi" w:cstheme="majorHAnsi"/>
          <w:szCs w:val="24"/>
        </w:rPr>
        <w:t>Item 2</w:t>
      </w:r>
    </w:p>
    <w:p w14:paraId="4316E49A" w14:textId="604CB69E" w:rsidR="0069098E" w:rsidRPr="006C3EE1" w:rsidRDefault="0069098E" w:rsidP="006C3EE1">
      <w:pPr>
        <w:pStyle w:val="BodyText"/>
        <w:spacing w:before="120"/>
        <w:ind w:left="601"/>
        <w:rPr>
          <w:bCs/>
        </w:rPr>
      </w:pPr>
      <w:hyperlink w:anchor="budget16" w:history="1">
        <w:r w:rsidRPr="006C3EE1">
          <w:rPr>
            <w:bCs/>
          </w:rPr>
          <w:t>General Items;</w:t>
        </w:r>
      </w:hyperlink>
    </w:p>
    <w:p w14:paraId="25DEF249" w14:textId="67AE69FC" w:rsidR="0069098E" w:rsidRPr="000967CC" w:rsidRDefault="0069098E" w:rsidP="004A22AE">
      <w:pPr>
        <w:pStyle w:val="BodyText"/>
        <w:numPr>
          <w:ilvl w:val="0"/>
          <w:numId w:val="3"/>
        </w:numPr>
        <w:spacing w:before="120"/>
        <w:ind w:left="1315" w:hanging="357"/>
        <w:rPr>
          <w:rFonts w:asciiTheme="majorHAnsi" w:hAnsiTheme="majorHAnsi" w:cstheme="majorHAnsi"/>
          <w:szCs w:val="24"/>
        </w:rPr>
      </w:pPr>
      <w:r w:rsidRPr="000967CC">
        <w:rPr>
          <w:rFonts w:asciiTheme="majorHAnsi" w:hAnsiTheme="majorHAnsi" w:cstheme="majorHAnsi"/>
          <w:szCs w:val="24"/>
        </w:rPr>
        <w:t xml:space="preserve">Appointments and </w:t>
      </w:r>
      <w:proofErr w:type="gramStart"/>
      <w:r w:rsidRPr="000967CC">
        <w:rPr>
          <w:rFonts w:asciiTheme="majorHAnsi" w:hAnsiTheme="majorHAnsi" w:cstheme="majorHAnsi"/>
          <w:szCs w:val="24"/>
        </w:rPr>
        <w:t>Awards;</w:t>
      </w:r>
      <w:proofErr w:type="gramEnd"/>
    </w:p>
    <w:p w14:paraId="75019FAD" w14:textId="77777777" w:rsidR="0069098E" w:rsidRPr="000967CC" w:rsidRDefault="0069098E" w:rsidP="004A22AE">
      <w:pPr>
        <w:pStyle w:val="BodyText"/>
        <w:numPr>
          <w:ilvl w:val="0"/>
          <w:numId w:val="3"/>
        </w:numPr>
        <w:spacing w:before="120"/>
        <w:ind w:left="1315" w:hanging="357"/>
        <w:rPr>
          <w:rFonts w:asciiTheme="majorHAnsi" w:hAnsiTheme="majorHAnsi" w:cstheme="majorHAnsi"/>
          <w:szCs w:val="24"/>
        </w:rPr>
      </w:pPr>
      <w:r w:rsidRPr="000967CC">
        <w:rPr>
          <w:rFonts w:asciiTheme="majorHAnsi" w:hAnsiTheme="majorHAnsi" w:cstheme="majorHAnsi"/>
          <w:szCs w:val="24"/>
        </w:rPr>
        <w:t xml:space="preserve">Research </w:t>
      </w:r>
      <w:proofErr w:type="gramStart"/>
      <w:r w:rsidRPr="000967CC">
        <w:rPr>
          <w:rFonts w:asciiTheme="majorHAnsi" w:hAnsiTheme="majorHAnsi" w:cstheme="majorHAnsi"/>
          <w:szCs w:val="24"/>
        </w:rPr>
        <w:t>Snippets;</w:t>
      </w:r>
      <w:proofErr w:type="gramEnd"/>
    </w:p>
    <w:p w14:paraId="5A57A2C9" w14:textId="77777777" w:rsidR="0069098E" w:rsidRPr="000967CC" w:rsidRDefault="0069098E" w:rsidP="004A22AE">
      <w:pPr>
        <w:pStyle w:val="BodyText"/>
        <w:numPr>
          <w:ilvl w:val="0"/>
          <w:numId w:val="3"/>
        </w:numPr>
        <w:spacing w:before="120"/>
        <w:ind w:left="1315" w:hanging="357"/>
        <w:rPr>
          <w:rFonts w:asciiTheme="majorHAnsi" w:hAnsiTheme="majorHAnsi" w:cstheme="majorHAnsi"/>
          <w:szCs w:val="24"/>
        </w:rPr>
      </w:pPr>
      <w:r w:rsidRPr="000967CC">
        <w:rPr>
          <w:rFonts w:asciiTheme="majorHAnsi" w:hAnsiTheme="majorHAnsi" w:cstheme="majorHAnsi"/>
          <w:szCs w:val="24"/>
        </w:rPr>
        <w:t xml:space="preserve">Parliamentary </w:t>
      </w:r>
      <w:proofErr w:type="gramStart"/>
      <w:r w:rsidRPr="000967CC">
        <w:rPr>
          <w:rFonts w:asciiTheme="majorHAnsi" w:hAnsiTheme="majorHAnsi" w:cstheme="majorHAnsi"/>
          <w:szCs w:val="24"/>
        </w:rPr>
        <w:t>Matters;</w:t>
      </w:r>
      <w:proofErr w:type="gramEnd"/>
    </w:p>
    <w:p w14:paraId="6F0CEB6F" w14:textId="3EABEA0D" w:rsidR="0069098E" w:rsidRPr="000967CC" w:rsidRDefault="0069098E" w:rsidP="004A22AE">
      <w:pPr>
        <w:pStyle w:val="BodyText"/>
        <w:numPr>
          <w:ilvl w:val="0"/>
          <w:numId w:val="3"/>
        </w:numPr>
        <w:spacing w:before="120"/>
        <w:ind w:left="1315" w:hanging="357"/>
        <w:rPr>
          <w:rFonts w:asciiTheme="majorHAnsi" w:hAnsiTheme="majorHAnsi" w:cstheme="majorHAnsi"/>
          <w:szCs w:val="24"/>
        </w:rPr>
      </w:pPr>
      <w:r w:rsidRPr="000967CC">
        <w:rPr>
          <w:rFonts w:asciiTheme="majorHAnsi" w:hAnsiTheme="majorHAnsi" w:cstheme="majorHAnsi"/>
          <w:szCs w:val="24"/>
        </w:rPr>
        <w:t xml:space="preserve">Salient Māori News Items to </w:t>
      </w:r>
      <w:r w:rsidR="00723804">
        <w:rPr>
          <w:rFonts w:asciiTheme="majorHAnsi" w:hAnsiTheme="majorHAnsi" w:cstheme="majorHAnsi"/>
          <w:szCs w:val="24"/>
        </w:rPr>
        <w:t>28</w:t>
      </w:r>
      <w:r w:rsidR="00104973" w:rsidRPr="000967CC">
        <w:rPr>
          <w:rFonts w:asciiTheme="majorHAnsi" w:hAnsiTheme="majorHAnsi" w:cstheme="majorHAnsi"/>
          <w:szCs w:val="24"/>
        </w:rPr>
        <w:t xml:space="preserve"> </w:t>
      </w:r>
      <w:r w:rsidR="00E25214" w:rsidRPr="000967CC">
        <w:rPr>
          <w:rFonts w:asciiTheme="majorHAnsi" w:hAnsiTheme="majorHAnsi" w:cstheme="majorHAnsi"/>
          <w:szCs w:val="24"/>
        </w:rPr>
        <w:t>M</w:t>
      </w:r>
      <w:r w:rsidR="00723804">
        <w:rPr>
          <w:rFonts w:asciiTheme="majorHAnsi" w:hAnsiTheme="majorHAnsi" w:cstheme="majorHAnsi"/>
          <w:szCs w:val="24"/>
        </w:rPr>
        <w:t>arch</w:t>
      </w:r>
      <w:r w:rsidR="00104973" w:rsidRPr="000967CC">
        <w:rPr>
          <w:rFonts w:asciiTheme="majorHAnsi" w:hAnsiTheme="majorHAnsi" w:cstheme="majorHAnsi"/>
          <w:szCs w:val="24"/>
          <w:lang w:val="en-NZ"/>
        </w:rPr>
        <w:t xml:space="preserve"> </w:t>
      </w:r>
      <w:r w:rsidRPr="000967CC">
        <w:rPr>
          <w:rFonts w:asciiTheme="majorHAnsi" w:hAnsiTheme="majorHAnsi" w:cstheme="majorHAnsi"/>
          <w:szCs w:val="24"/>
        </w:rPr>
        <w:t>202</w:t>
      </w:r>
      <w:r w:rsidR="006C3EE1">
        <w:rPr>
          <w:rFonts w:asciiTheme="majorHAnsi" w:hAnsiTheme="majorHAnsi" w:cstheme="majorHAnsi"/>
          <w:szCs w:val="24"/>
        </w:rPr>
        <w:t>6</w:t>
      </w:r>
      <w:r w:rsidRPr="000967CC">
        <w:rPr>
          <w:rFonts w:asciiTheme="majorHAnsi" w:hAnsiTheme="majorHAnsi" w:cstheme="majorHAnsi"/>
          <w:szCs w:val="24"/>
        </w:rPr>
        <w:t>.</w:t>
      </w:r>
    </w:p>
    <w:p w14:paraId="318357D0" w14:textId="471B800E" w:rsidR="00286327" w:rsidRPr="006C3EE1" w:rsidRDefault="00286327" w:rsidP="006C3EE1">
      <w:pPr>
        <w:pStyle w:val="BodyText"/>
        <w:spacing w:before="120"/>
        <w:ind w:left="601"/>
        <w:rPr>
          <w:bCs/>
        </w:rPr>
      </w:pPr>
      <w:r w:rsidRPr="006C3EE1">
        <w:rPr>
          <w:bCs/>
        </w:rPr>
        <w:t>Documents</w:t>
      </w:r>
      <w:r w:rsidR="00D13CA3" w:rsidRPr="006C3EE1">
        <w:rPr>
          <w:bCs/>
        </w:rPr>
        <w:t xml:space="preserve"> and Data Sets</w:t>
      </w:r>
      <w:r w:rsidRPr="006C3EE1">
        <w:rPr>
          <w:bCs/>
        </w:rPr>
        <w:t xml:space="preserve"> </w:t>
      </w:r>
      <w:proofErr w:type="gramStart"/>
      <w:r w:rsidRPr="006C3EE1">
        <w:rPr>
          <w:bCs/>
        </w:rPr>
        <w:t>Reviewed</w:t>
      </w:r>
      <w:r w:rsidR="0087738E" w:rsidRPr="006C3EE1">
        <w:rPr>
          <w:bCs/>
        </w:rPr>
        <w:t>;</w:t>
      </w:r>
      <w:proofErr w:type="gramEnd"/>
    </w:p>
    <w:p w14:paraId="16CCA281" w14:textId="1A1F8AC6" w:rsidR="00286327" w:rsidRPr="000967CC" w:rsidRDefault="0066445C" w:rsidP="004A22AE">
      <w:pPr>
        <w:pStyle w:val="BodyText"/>
        <w:numPr>
          <w:ilvl w:val="0"/>
          <w:numId w:val="3"/>
        </w:numPr>
        <w:spacing w:before="120"/>
        <w:ind w:left="1315" w:hanging="357"/>
        <w:rPr>
          <w:rFonts w:asciiTheme="majorHAnsi" w:hAnsiTheme="majorHAnsi" w:cstheme="majorHAnsi"/>
          <w:szCs w:val="24"/>
        </w:rPr>
      </w:pPr>
      <w:hyperlink w:anchor="Media16" w:history="1">
        <w:r w:rsidRPr="000967CC">
          <w:rPr>
            <w:rStyle w:val="Hyperlink"/>
            <w:rFonts w:asciiTheme="majorHAnsi" w:hAnsiTheme="majorHAnsi" w:cstheme="majorHAnsi"/>
            <w:iCs/>
            <w:szCs w:val="24"/>
          </w:rPr>
          <w:t>xx</w:t>
        </w:r>
      </w:hyperlink>
      <w:r w:rsidR="00C34E9D" w:rsidRPr="000967CC">
        <w:rPr>
          <w:rFonts w:asciiTheme="majorHAnsi" w:hAnsiTheme="majorHAnsi" w:cstheme="majorHAnsi"/>
          <w:szCs w:val="24"/>
        </w:rPr>
        <w:t>;</w:t>
      </w:r>
    </w:p>
    <w:p w14:paraId="3BAE817A" w14:textId="274F274A" w:rsidR="00D949DC" w:rsidRPr="000967CC" w:rsidRDefault="0066445C" w:rsidP="004A22AE">
      <w:pPr>
        <w:pStyle w:val="BodyText"/>
        <w:numPr>
          <w:ilvl w:val="0"/>
          <w:numId w:val="3"/>
        </w:numPr>
        <w:spacing w:before="120"/>
        <w:ind w:left="1315" w:hanging="357"/>
        <w:rPr>
          <w:rFonts w:asciiTheme="majorHAnsi" w:hAnsiTheme="majorHAnsi" w:cstheme="majorHAnsi"/>
          <w:szCs w:val="24"/>
        </w:rPr>
      </w:pPr>
      <w:hyperlink w:anchor="NEET16" w:history="1">
        <w:r w:rsidRPr="000967CC">
          <w:rPr>
            <w:rStyle w:val="Hyperlink"/>
            <w:rFonts w:asciiTheme="majorHAnsi" w:hAnsiTheme="majorHAnsi" w:cstheme="majorHAnsi"/>
            <w:bCs/>
            <w:szCs w:val="24"/>
          </w:rPr>
          <w:t>xx</w:t>
        </w:r>
      </w:hyperlink>
      <w:r w:rsidR="00133ABB" w:rsidRPr="000967CC">
        <w:rPr>
          <w:rFonts w:asciiTheme="majorHAnsi" w:hAnsiTheme="majorHAnsi" w:cstheme="majorHAnsi"/>
          <w:bCs/>
          <w:szCs w:val="24"/>
        </w:rPr>
        <w:t>;</w:t>
      </w:r>
      <w:r w:rsidR="00D949DC" w:rsidRPr="000967CC">
        <w:rPr>
          <w:rFonts w:asciiTheme="majorHAnsi" w:hAnsiTheme="majorHAnsi" w:cstheme="majorHAnsi"/>
          <w:bCs/>
          <w:szCs w:val="24"/>
        </w:rPr>
        <w:t xml:space="preserve"> </w:t>
      </w:r>
      <w:bookmarkStart w:id="0" w:name="gen"/>
      <w:bookmarkStart w:id="1" w:name="appointments"/>
      <w:bookmarkStart w:id="2" w:name="othernews"/>
      <w:bookmarkStart w:id="3" w:name="population"/>
      <w:bookmarkStart w:id="4" w:name="tpw"/>
      <w:bookmarkStart w:id="5" w:name="kermadec"/>
      <w:bookmarkStart w:id="6" w:name="ngatata"/>
    </w:p>
    <w:p w14:paraId="2CB79E78" w14:textId="32E96CBC" w:rsidR="00D949DC" w:rsidRPr="000967CC" w:rsidRDefault="00133ABB" w:rsidP="004A22AE">
      <w:pPr>
        <w:pStyle w:val="BodyText"/>
        <w:numPr>
          <w:ilvl w:val="0"/>
          <w:numId w:val="3"/>
        </w:numPr>
        <w:spacing w:before="120"/>
        <w:ind w:left="1315" w:hanging="357"/>
        <w:rPr>
          <w:rFonts w:asciiTheme="majorHAnsi" w:hAnsiTheme="majorHAnsi" w:cstheme="majorHAnsi"/>
          <w:szCs w:val="24"/>
        </w:rPr>
      </w:pPr>
      <w:r w:rsidRPr="000967CC">
        <w:rPr>
          <w:rFonts w:asciiTheme="majorHAnsi" w:hAnsiTheme="majorHAnsi" w:cstheme="majorHAnsi"/>
          <w:szCs w:val="24"/>
        </w:rPr>
        <w:t>and</w:t>
      </w:r>
    </w:p>
    <w:p w14:paraId="16C3C01F" w14:textId="280BE1FE" w:rsidR="00D13CA3" w:rsidRPr="000967CC" w:rsidRDefault="0066445C" w:rsidP="004A22AE">
      <w:pPr>
        <w:pStyle w:val="BodyText"/>
        <w:numPr>
          <w:ilvl w:val="0"/>
          <w:numId w:val="3"/>
        </w:numPr>
        <w:spacing w:before="120"/>
        <w:ind w:left="1315" w:hanging="357"/>
        <w:rPr>
          <w:rFonts w:asciiTheme="majorHAnsi" w:hAnsiTheme="majorHAnsi" w:cstheme="majorHAnsi"/>
          <w:szCs w:val="24"/>
        </w:rPr>
      </w:pPr>
      <w:r w:rsidRPr="000967CC">
        <w:rPr>
          <w:rFonts w:asciiTheme="majorHAnsi" w:hAnsiTheme="majorHAnsi" w:cstheme="majorHAnsi"/>
          <w:szCs w:val="24"/>
        </w:rPr>
        <w:t>xx</w:t>
      </w:r>
    </w:p>
    <w:p w14:paraId="6955206B" w14:textId="77777777" w:rsidR="0069098E" w:rsidRPr="000967CC" w:rsidRDefault="0069098E">
      <w:pPr>
        <w:suppressAutoHyphens w:val="0"/>
        <w:rPr>
          <w:rFonts w:asciiTheme="majorHAnsi" w:hAnsiTheme="majorHAnsi" w:cstheme="majorHAnsi"/>
          <w:b/>
          <w:szCs w:val="24"/>
        </w:rPr>
      </w:pPr>
      <w:bookmarkStart w:id="7" w:name="summaryE15"/>
      <w:r w:rsidRPr="000967CC">
        <w:rPr>
          <w:rFonts w:asciiTheme="majorHAnsi" w:hAnsiTheme="majorHAnsi" w:cstheme="majorHAnsi"/>
          <w:b/>
          <w:szCs w:val="24"/>
        </w:rPr>
        <w:br w:type="page"/>
      </w:r>
    </w:p>
    <w:p w14:paraId="308A7B59" w14:textId="1A1C8CF7" w:rsidR="00F77629" w:rsidRPr="000967CC" w:rsidRDefault="00952FE9" w:rsidP="00BC6328">
      <w:pPr>
        <w:pStyle w:val="BodyText"/>
        <w:spacing w:before="480" w:after="240"/>
        <w:rPr>
          <w:rFonts w:asciiTheme="majorHAnsi" w:hAnsiTheme="majorHAnsi" w:cstheme="majorHAnsi"/>
          <w:b/>
          <w:szCs w:val="24"/>
        </w:rPr>
      </w:pPr>
      <w:r w:rsidRPr="000967CC">
        <w:rPr>
          <w:rFonts w:asciiTheme="majorHAnsi" w:hAnsiTheme="majorHAnsi" w:cstheme="majorHAnsi"/>
          <w:b/>
          <w:szCs w:val="24"/>
        </w:rPr>
        <w:t xml:space="preserve">Pānui </w:t>
      </w:r>
      <w:r w:rsidR="00754B1D" w:rsidRPr="000967CC">
        <w:rPr>
          <w:rFonts w:asciiTheme="majorHAnsi" w:hAnsiTheme="majorHAnsi" w:cstheme="majorHAnsi"/>
          <w:b/>
          <w:szCs w:val="24"/>
        </w:rPr>
        <w:t xml:space="preserve">Review </w:t>
      </w:r>
      <w:r w:rsidRPr="000967CC">
        <w:rPr>
          <w:rFonts w:asciiTheme="majorHAnsi" w:hAnsiTheme="majorHAnsi" w:cstheme="majorHAnsi"/>
          <w:b/>
          <w:szCs w:val="24"/>
        </w:rPr>
        <w:t>Summary</w:t>
      </w:r>
      <w:r w:rsidR="006C3EE1">
        <w:rPr>
          <w:rFonts w:asciiTheme="majorHAnsi" w:hAnsiTheme="majorHAnsi" w:cstheme="majorHAnsi"/>
          <w:b/>
          <w:szCs w:val="24"/>
        </w:rPr>
        <w:t>:</w:t>
      </w:r>
    </w:p>
    <w:p w14:paraId="75D38C7F" w14:textId="08B2D745" w:rsidR="00317B18" w:rsidRPr="000967CC" w:rsidRDefault="00754B1D" w:rsidP="006C3EE1">
      <w:pPr>
        <w:pStyle w:val="NormalWeb"/>
        <w:spacing w:before="240" w:after="120"/>
        <w:jc w:val="both"/>
        <w:rPr>
          <w:rFonts w:asciiTheme="majorHAnsi" w:hAnsiTheme="majorHAnsi" w:cstheme="majorHAnsi"/>
          <w:b/>
          <w:i/>
        </w:rPr>
      </w:pPr>
      <w:bookmarkStart w:id="8" w:name="budget16"/>
      <w:bookmarkEnd w:id="7"/>
      <w:r w:rsidRPr="000967CC">
        <w:rPr>
          <w:rFonts w:asciiTheme="majorHAnsi" w:hAnsiTheme="majorHAnsi" w:cstheme="majorHAnsi"/>
          <w:b/>
          <w:i/>
        </w:rPr>
        <w:t>Title</w:t>
      </w:r>
    </w:p>
    <w:bookmarkEnd w:id="8"/>
    <w:p w14:paraId="60B01D4E" w14:textId="77777777" w:rsidR="00754B1D" w:rsidRPr="000967CC" w:rsidRDefault="00754B1D" w:rsidP="004A22AE">
      <w:pPr>
        <w:pStyle w:val="BodyText"/>
        <w:numPr>
          <w:ilvl w:val="0"/>
          <w:numId w:val="5"/>
        </w:numPr>
        <w:spacing w:before="120"/>
        <w:ind w:left="357" w:hanging="357"/>
        <w:rPr>
          <w:rFonts w:asciiTheme="majorHAnsi" w:hAnsiTheme="majorHAnsi" w:cstheme="majorHAnsi"/>
          <w:b/>
          <w:szCs w:val="24"/>
        </w:rPr>
      </w:pPr>
      <w:r w:rsidRPr="000967CC">
        <w:rPr>
          <w:rFonts w:asciiTheme="majorHAnsi" w:hAnsiTheme="majorHAnsi" w:cstheme="majorHAnsi"/>
          <w:szCs w:val="24"/>
        </w:rPr>
        <w:t>xx</w:t>
      </w:r>
    </w:p>
    <w:p w14:paraId="03E75C76" w14:textId="4499BC82" w:rsidR="000D0CCF" w:rsidRPr="000967CC" w:rsidRDefault="00754B1D" w:rsidP="004A22AE">
      <w:pPr>
        <w:pStyle w:val="BodyText"/>
        <w:numPr>
          <w:ilvl w:val="0"/>
          <w:numId w:val="5"/>
        </w:numPr>
        <w:spacing w:before="120"/>
        <w:ind w:left="357" w:hanging="357"/>
        <w:rPr>
          <w:rFonts w:asciiTheme="majorHAnsi" w:hAnsiTheme="majorHAnsi" w:cstheme="majorHAnsi"/>
          <w:b/>
          <w:szCs w:val="24"/>
        </w:rPr>
      </w:pPr>
      <w:r w:rsidRPr="000967CC">
        <w:rPr>
          <w:rFonts w:asciiTheme="majorHAnsi" w:hAnsiTheme="majorHAnsi" w:cstheme="majorHAnsi"/>
          <w:szCs w:val="24"/>
        </w:rPr>
        <w:t>xx</w:t>
      </w:r>
    </w:p>
    <w:p w14:paraId="3B5FEA42" w14:textId="29385FBE" w:rsidR="005C4240" w:rsidRPr="000967CC" w:rsidRDefault="00754B1D" w:rsidP="006C3EE1">
      <w:pPr>
        <w:pStyle w:val="NormalWeb"/>
        <w:spacing w:before="240" w:after="120"/>
        <w:jc w:val="both"/>
        <w:rPr>
          <w:rFonts w:asciiTheme="majorHAnsi" w:hAnsiTheme="majorHAnsi" w:cstheme="majorHAnsi"/>
          <w:b/>
          <w:i/>
        </w:rPr>
      </w:pPr>
      <w:r w:rsidRPr="000967CC">
        <w:rPr>
          <w:rFonts w:asciiTheme="majorHAnsi" w:hAnsiTheme="majorHAnsi" w:cstheme="majorHAnsi"/>
          <w:b/>
          <w:i/>
        </w:rPr>
        <w:t>Title</w:t>
      </w:r>
    </w:p>
    <w:p w14:paraId="60161007" w14:textId="5F7E997A" w:rsidR="005C4240" w:rsidRPr="000967CC" w:rsidRDefault="00754B1D" w:rsidP="004A22AE">
      <w:pPr>
        <w:pStyle w:val="BodyText"/>
        <w:numPr>
          <w:ilvl w:val="0"/>
          <w:numId w:val="5"/>
        </w:numPr>
        <w:spacing w:before="120"/>
        <w:ind w:left="357" w:hanging="357"/>
        <w:rPr>
          <w:rFonts w:asciiTheme="majorHAnsi" w:hAnsiTheme="majorHAnsi" w:cstheme="majorHAnsi"/>
          <w:szCs w:val="24"/>
        </w:rPr>
      </w:pPr>
      <w:r w:rsidRPr="000967CC">
        <w:rPr>
          <w:rFonts w:asciiTheme="majorHAnsi" w:hAnsiTheme="majorHAnsi" w:cstheme="majorHAnsi"/>
          <w:szCs w:val="24"/>
        </w:rPr>
        <w:t>xx</w:t>
      </w:r>
      <w:r w:rsidR="005C4240" w:rsidRPr="000967CC">
        <w:rPr>
          <w:rFonts w:asciiTheme="majorHAnsi" w:hAnsiTheme="majorHAnsi" w:cstheme="majorHAnsi"/>
          <w:szCs w:val="24"/>
        </w:rPr>
        <w:t xml:space="preserve">. </w:t>
      </w:r>
    </w:p>
    <w:p w14:paraId="6EFEFC6C" w14:textId="2E92C9DF" w:rsidR="004922FB" w:rsidRPr="000967CC" w:rsidRDefault="00754B1D" w:rsidP="004A22AE">
      <w:pPr>
        <w:pStyle w:val="BodyText"/>
        <w:numPr>
          <w:ilvl w:val="0"/>
          <w:numId w:val="5"/>
        </w:numPr>
        <w:spacing w:before="120"/>
        <w:ind w:left="357" w:hanging="357"/>
        <w:rPr>
          <w:rFonts w:asciiTheme="majorHAnsi" w:hAnsiTheme="majorHAnsi" w:cstheme="majorHAnsi"/>
          <w:szCs w:val="24"/>
        </w:rPr>
      </w:pPr>
      <w:r w:rsidRPr="000967CC">
        <w:rPr>
          <w:rFonts w:asciiTheme="majorHAnsi" w:hAnsiTheme="majorHAnsi" w:cstheme="majorHAnsi"/>
          <w:szCs w:val="24"/>
        </w:rPr>
        <w:t>xx</w:t>
      </w:r>
      <w:r w:rsidR="00574555" w:rsidRPr="000967CC">
        <w:rPr>
          <w:rFonts w:asciiTheme="majorHAnsi" w:hAnsiTheme="majorHAnsi" w:cstheme="majorHAnsi"/>
          <w:szCs w:val="24"/>
        </w:rPr>
        <w:t xml:space="preserve">  </w:t>
      </w:r>
    </w:p>
    <w:p w14:paraId="5569B9B4" w14:textId="795F16C4" w:rsidR="00A75026" w:rsidRPr="000967CC" w:rsidRDefault="00754B1D" w:rsidP="006C3EE1">
      <w:pPr>
        <w:pStyle w:val="NormalWeb"/>
        <w:spacing w:before="240" w:after="120"/>
        <w:jc w:val="both"/>
        <w:rPr>
          <w:rFonts w:asciiTheme="majorHAnsi" w:hAnsiTheme="majorHAnsi" w:cstheme="majorHAnsi"/>
          <w:b/>
          <w:i/>
        </w:rPr>
      </w:pPr>
      <w:r w:rsidRPr="000967CC">
        <w:rPr>
          <w:rFonts w:asciiTheme="majorHAnsi" w:hAnsiTheme="majorHAnsi" w:cstheme="majorHAnsi"/>
          <w:b/>
          <w:i/>
        </w:rPr>
        <w:t>Title</w:t>
      </w:r>
    </w:p>
    <w:p w14:paraId="5CAD7922" w14:textId="25588B35" w:rsidR="000D0CCF" w:rsidRPr="000967CC" w:rsidRDefault="00A75026" w:rsidP="004A22AE">
      <w:pPr>
        <w:pStyle w:val="BodyText"/>
        <w:numPr>
          <w:ilvl w:val="0"/>
          <w:numId w:val="5"/>
        </w:numPr>
        <w:spacing w:before="120"/>
        <w:ind w:left="357" w:hanging="357"/>
        <w:rPr>
          <w:rFonts w:asciiTheme="majorHAnsi" w:hAnsiTheme="majorHAnsi" w:cstheme="majorHAnsi"/>
          <w:szCs w:val="24"/>
        </w:rPr>
      </w:pPr>
      <w:r w:rsidRPr="000967CC">
        <w:rPr>
          <w:rFonts w:asciiTheme="majorHAnsi" w:hAnsiTheme="majorHAnsi" w:cstheme="majorHAnsi"/>
          <w:szCs w:val="24"/>
        </w:rPr>
        <w:t xml:space="preserve"> </w:t>
      </w:r>
    </w:p>
    <w:p w14:paraId="55A0083A" w14:textId="1B2B7C75" w:rsidR="006B44AC" w:rsidRPr="004A22AE" w:rsidRDefault="000D0CCF" w:rsidP="004A22AE">
      <w:pPr>
        <w:pStyle w:val="BodyText"/>
        <w:numPr>
          <w:ilvl w:val="0"/>
          <w:numId w:val="5"/>
        </w:numPr>
        <w:spacing w:before="120"/>
        <w:ind w:left="357" w:hanging="357"/>
        <w:rPr>
          <w:rFonts w:asciiTheme="majorHAnsi" w:hAnsiTheme="majorHAnsi" w:cstheme="majorHAnsi"/>
          <w:szCs w:val="24"/>
        </w:rPr>
      </w:pPr>
      <w:r w:rsidRPr="000967CC">
        <w:rPr>
          <w:rFonts w:asciiTheme="majorHAnsi" w:hAnsiTheme="majorHAnsi" w:cstheme="majorHAnsi"/>
          <w:szCs w:val="24"/>
        </w:rPr>
        <w:t xml:space="preserve"> </w:t>
      </w:r>
    </w:p>
    <w:p w14:paraId="56F37586" w14:textId="54589E12" w:rsidR="00A57C7B" w:rsidRPr="000967CC" w:rsidRDefault="007A1D25" w:rsidP="00754B1D">
      <w:pPr>
        <w:pStyle w:val="BodyText"/>
        <w:spacing w:before="240"/>
        <w:rPr>
          <w:rFonts w:asciiTheme="majorHAnsi" w:hAnsiTheme="majorHAnsi" w:cstheme="majorHAnsi"/>
          <w:szCs w:val="24"/>
        </w:rPr>
      </w:pPr>
      <w:bookmarkStart w:id="9" w:name="GENERAL16"/>
      <w:bookmarkStart w:id="10" w:name="Generaliteamse15"/>
      <w:r w:rsidRPr="000967CC">
        <w:rPr>
          <w:rFonts w:asciiTheme="majorHAnsi" w:hAnsiTheme="majorHAnsi" w:cstheme="majorHAnsi"/>
          <w:b/>
          <w:szCs w:val="24"/>
        </w:rPr>
        <w:t>General Items</w:t>
      </w:r>
      <w:bookmarkEnd w:id="9"/>
      <w:r w:rsidR="006C3EE1">
        <w:rPr>
          <w:rFonts w:asciiTheme="majorHAnsi" w:hAnsiTheme="majorHAnsi" w:cstheme="majorHAnsi"/>
          <w:b/>
          <w:szCs w:val="24"/>
        </w:rPr>
        <w:t>:</w:t>
      </w:r>
    </w:p>
    <w:bookmarkEnd w:id="0"/>
    <w:bookmarkEnd w:id="1"/>
    <w:bookmarkEnd w:id="2"/>
    <w:bookmarkEnd w:id="3"/>
    <w:bookmarkEnd w:id="4"/>
    <w:bookmarkEnd w:id="5"/>
    <w:bookmarkEnd w:id="6"/>
    <w:bookmarkEnd w:id="10"/>
    <w:p w14:paraId="5444FFFC" w14:textId="66B4F72C" w:rsidR="00CC1CC1" w:rsidRPr="000967CC" w:rsidRDefault="00CC1CC1" w:rsidP="006C3EE1">
      <w:pPr>
        <w:pStyle w:val="NormalWeb"/>
        <w:spacing w:before="240" w:after="120"/>
        <w:jc w:val="both"/>
        <w:rPr>
          <w:rFonts w:asciiTheme="majorHAnsi" w:hAnsiTheme="majorHAnsi" w:cstheme="majorHAnsi"/>
          <w:b/>
          <w:i/>
        </w:rPr>
      </w:pPr>
      <w:r w:rsidRPr="000967CC">
        <w:rPr>
          <w:rFonts w:asciiTheme="majorHAnsi" w:hAnsiTheme="majorHAnsi" w:cstheme="majorHAnsi"/>
          <w:b/>
          <w:i/>
        </w:rPr>
        <w:t>Appointments</w:t>
      </w:r>
      <w:r w:rsidR="007C5051" w:rsidRPr="000967CC">
        <w:rPr>
          <w:rFonts w:asciiTheme="majorHAnsi" w:hAnsiTheme="majorHAnsi" w:cstheme="majorHAnsi"/>
          <w:b/>
          <w:i/>
        </w:rPr>
        <w:t xml:space="preserve"> and Awards</w:t>
      </w:r>
    </w:p>
    <w:p w14:paraId="536DDBB4" w14:textId="01BD9D5A" w:rsidR="00CC1CC1" w:rsidRPr="004A22AE" w:rsidRDefault="00110DDE" w:rsidP="004A22AE">
      <w:pPr>
        <w:pStyle w:val="BodyText"/>
        <w:numPr>
          <w:ilvl w:val="0"/>
          <w:numId w:val="33"/>
        </w:numPr>
        <w:spacing w:before="120"/>
        <w:ind w:left="357" w:hanging="357"/>
        <w:rPr>
          <w:rFonts w:asciiTheme="majorHAnsi" w:hAnsiTheme="majorHAnsi" w:cstheme="majorHAnsi"/>
          <w:szCs w:val="24"/>
        </w:rPr>
      </w:pPr>
      <w:proofErr w:type="spellStart"/>
      <w:r w:rsidRPr="004A22AE">
        <w:rPr>
          <w:rFonts w:asciiTheme="majorHAnsi" w:hAnsiTheme="majorHAnsi" w:cstheme="majorHAnsi"/>
          <w:szCs w:val="24"/>
        </w:rPr>
        <w:t>Xx</w:t>
      </w:r>
      <w:proofErr w:type="spellEnd"/>
    </w:p>
    <w:p w14:paraId="60B4F305" w14:textId="4806CA87" w:rsidR="00754B1D" w:rsidRPr="004A22AE" w:rsidRDefault="00754B1D" w:rsidP="004A22AE">
      <w:pPr>
        <w:pStyle w:val="BodyText"/>
        <w:numPr>
          <w:ilvl w:val="0"/>
          <w:numId w:val="33"/>
        </w:numPr>
        <w:spacing w:before="120"/>
        <w:ind w:left="357" w:hanging="357"/>
        <w:rPr>
          <w:rFonts w:asciiTheme="majorHAnsi" w:hAnsiTheme="majorHAnsi" w:cstheme="majorHAnsi"/>
          <w:szCs w:val="24"/>
        </w:rPr>
      </w:pPr>
      <w:proofErr w:type="spellStart"/>
      <w:r w:rsidRPr="004A22AE">
        <w:rPr>
          <w:rFonts w:asciiTheme="majorHAnsi" w:hAnsiTheme="majorHAnsi" w:cstheme="majorHAnsi"/>
          <w:szCs w:val="24"/>
        </w:rPr>
        <w:t>X</w:t>
      </w:r>
      <w:r w:rsidR="00110DDE" w:rsidRPr="004A22AE">
        <w:rPr>
          <w:rFonts w:asciiTheme="majorHAnsi" w:hAnsiTheme="majorHAnsi" w:cstheme="majorHAnsi"/>
          <w:szCs w:val="24"/>
        </w:rPr>
        <w:t>x</w:t>
      </w:r>
      <w:proofErr w:type="spellEnd"/>
    </w:p>
    <w:p w14:paraId="04972079" w14:textId="477B3CA2" w:rsidR="00110DDE" w:rsidRPr="006C3EE1" w:rsidRDefault="00110DDE" w:rsidP="006C3EE1">
      <w:pPr>
        <w:pStyle w:val="NormalWeb"/>
        <w:spacing w:before="240" w:after="120"/>
        <w:jc w:val="both"/>
        <w:rPr>
          <w:rFonts w:asciiTheme="majorHAnsi" w:hAnsiTheme="majorHAnsi" w:cstheme="majorHAnsi"/>
          <w:b/>
          <w:i/>
        </w:rPr>
      </w:pPr>
      <w:r w:rsidRPr="000967CC">
        <w:rPr>
          <w:rFonts w:asciiTheme="majorHAnsi" w:hAnsiTheme="majorHAnsi" w:cstheme="majorHAnsi"/>
          <w:b/>
          <w:i/>
        </w:rPr>
        <w:t>Research Snippets</w:t>
      </w:r>
    </w:p>
    <w:p w14:paraId="5EC34767" w14:textId="563E82FA" w:rsidR="00110DDE" w:rsidRPr="000967CC" w:rsidRDefault="00110DDE" w:rsidP="004A22AE">
      <w:pPr>
        <w:pStyle w:val="BodyText"/>
        <w:numPr>
          <w:ilvl w:val="0"/>
          <w:numId w:val="33"/>
        </w:numPr>
        <w:spacing w:before="120"/>
        <w:ind w:left="357" w:hanging="357"/>
        <w:rPr>
          <w:rFonts w:asciiTheme="majorHAnsi" w:hAnsiTheme="majorHAnsi" w:cstheme="majorHAnsi"/>
          <w:szCs w:val="24"/>
        </w:rPr>
      </w:pPr>
      <w:proofErr w:type="spellStart"/>
      <w:r w:rsidRPr="000967CC">
        <w:rPr>
          <w:rFonts w:asciiTheme="majorHAnsi" w:hAnsiTheme="majorHAnsi" w:cstheme="majorHAnsi"/>
          <w:szCs w:val="24"/>
        </w:rPr>
        <w:t>Xx</w:t>
      </w:r>
      <w:proofErr w:type="spellEnd"/>
    </w:p>
    <w:p w14:paraId="5B89FBDE" w14:textId="526715F1" w:rsidR="00110DDE" w:rsidRPr="000967CC" w:rsidRDefault="00754B1D" w:rsidP="004A22AE">
      <w:pPr>
        <w:pStyle w:val="BodyText"/>
        <w:numPr>
          <w:ilvl w:val="0"/>
          <w:numId w:val="33"/>
        </w:numPr>
        <w:spacing w:before="120"/>
        <w:ind w:left="357" w:hanging="357"/>
        <w:rPr>
          <w:rFonts w:asciiTheme="majorHAnsi" w:hAnsiTheme="majorHAnsi" w:cstheme="majorHAnsi"/>
          <w:szCs w:val="24"/>
        </w:rPr>
      </w:pPr>
      <w:proofErr w:type="spellStart"/>
      <w:r w:rsidRPr="000967CC">
        <w:rPr>
          <w:rFonts w:asciiTheme="majorHAnsi" w:hAnsiTheme="majorHAnsi" w:cstheme="majorHAnsi"/>
          <w:szCs w:val="24"/>
        </w:rPr>
        <w:t>X</w:t>
      </w:r>
      <w:r w:rsidR="00110DDE" w:rsidRPr="000967CC">
        <w:rPr>
          <w:rFonts w:asciiTheme="majorHAnsi" w:hAnsiTheme="majorHAnsi" w:cstheme="majorHAnsi"/>
          <w:szCs w:val="24"/>
        </w:rPr>
        <w:t>x</w:t>
      </w:r>
      <w:proofErr w:type="spellEnd"/>
    </w:p>
    <w:p w14:paraId="0EA82CE5" w14:textId="237DD244" w:rsidR="003003E0" w:rsidRPr="000967CC" w:rsidRDefault="00F20C6E" w:rsidP="006C3EE1">
      <w:pPr>
        <w:pStyle w:val="NormalWeb"/>
        <w:spacing w:before="240" w:after="120"/>
        <w:jc w:val="both"/>
        <w:rPr>
          <w:rFonts w:asciiTheme="majorHAnsi" w:hAnsiTheme="majorHAnsi" w:cstheme="majorHAnsi"/>
          <w:b/>
          <w:i/>
        </w:rPr>
      </w:pPr>
      <w:r w:rsidRPr="000967CC">
        <w:rPr>
          <w:rFonts w:asciiTheme="majorHAnsi" w:hAnsiTheme="majorHAnsi" w:cstheme="majorHAnsi"/>
          <w:b/>
          <w:i/>
        </w:rPr>
        <w:t>Parliamentary and Related Matters</w:t>
      </w:r>
    </w:p>
    <w:p w14:paraId="2CF83F44" w14:textId="4D601442" w:rsidR="00F20C6E" w:rsidRPr="004A22AE" w:rsidRDefault="00F20C6E" w:rsidP="004A22AE">
      <w:pPr>
        <w:pStyle w:val="BodyText"/>
        <w:numPr>
          <w:ilvl w:val="0"/>
          <w:numId w:val="33"/>
        </w:numPr>
        <w:spacing w:before="120"/>
        <w:ind w:left="357" w:hanging="357"/>
        <w:rPr>
          <w:rFonts w:asciiTheme="majorHAnsi" w:hAnsiTheme="majorHAnsi" w:cstheme="majorHAnsi"/>
          <w:szCs w:val="24"/>
        </w:rPr>
      </w:pPr>
      <w:r w:rsidRPr="004A22AE">
        <w:rPr>
          <w:rFonts w:asciiTheme="majorHAnsi" w:hAnsiTheme="majorHAnsi" w:cstheme="majorHAnsi"/>
          <w:szCs w:val="24"/>
        </w:rPr>
        <w:t>xx</w:t>
      </w:r>
    </w:p>
    <w:p w14:paraId="79F60DF3" w14:textId="4AF44D9B" w:rsidR="00F20C6E" w:rsidRPr="004A22AE" w:rsidRDefault="00F20C6E" w:rsidP="004A22AE">
      <w:pPr>
        <w:pStyle w:val="BodyText"/>
        <w:numPr>
          <w:ilvl w:val="0"/>
          <w:numId w:val="33"/>
        </w:numPr>
        <w:spacing w:before="120"/>
        <w:ind w:left="357" w:hanging="357"/>
        <w:rPr>
          <w:rFonts w:asciiTheme="majorHAnsi" w:hAnsiTheme="majorHAnsi" w:cstheme="majorHAnsi"/>
          <w:szCs w:val="24"/>
        </w:rPr>
      </w:pPr>
      <w:r w:rsidRPr="004A22AE">
        <w:rPr>
          <w:rFonts w:asciiTheme="majorHAnsi" w:hAnsiTheme="majorHAnsi" w:cstheme="majorHAnsi"/>
          <w:szCs w:val="24"/>
        </w:rPr>
        <w:t>xx</w:t>
      </w:r>
    </w:p>
    <w:p w14:paraId="4A5408FF" w14:textId="3F8EF983" w:rsidR="00F20C6E" w:rsidRPr="000967CC" w:rsidRDefault="00F20C6E" w:rsidP="006C3EE1">
      <w:pPr>
        <w:pStyle w:val="NormalWeb"/>
        <w:spacing w:before="240" w:after="120"/>
        <w:jc w:val="both"/>
        <w:rPr>
          <w:rFonts w:asciiTheme="majorHAnsi" w:hAnsiTheme="majorHAnsi" w:cstheme="majorHAnsi"/>
          <w:b/>
          <w:i/>
        </w:rPr>
      </w:pPr>
      <w:r w:rsidRPr="000967CC">
        <w:rPr>
          <w:rFonts w:asciiTheme="majorHAnsi" w:hAnsiTheme="majorHAnsi" w:cstheme="majorHAnsi"/>
          <w:b/>
          <w:i/>
        </w:rPr>
        <w:t xml:space="preserve">Salient </w:t>
      </w:r>
      <w:r w:rsidR="00E922CB" w:rsidRPr="000967CC">
        <w:rPr>
          <w:rFonts w:asciiTheme="majorHAnsi" w:hAnsiTheme="majorHAnsi" w:cstheme="majorHAnsi"/>
          <w:b/>
          <w:i/>
        </w:rPr>
        <w:t>Māori</w:t>
      </w:r>
      <w:r w:rsidRPr="000967CC">
        <w:rPr>
          <w:rFonts w:asciiTheme="majorHAnsi" w:hAnsiTheme="majorHAnsi" w:cstheme="majorHAnsi"/>
          <w:b/>
          <w:i/>
        </w:rPr>
        <w:t xml:space="preserve"> News </w:t>
      </w:r>
      <w:r w:rsidR="00E64750" w:rsidRPr="000967CC">
        <w:rPr>
          <w:rFonts w:asciiTheme="majorHAnsi" w:hAnsiTheme="majorHAnsi" w:cstheme="majorHAnsi"/>
          <w:b/>
          <w:i/>
        </w:rPr>
        <w:t xml:space="preserve">Items to </w:t>
      </w:r>
      <w:r w:rsidR="00723804">
        <w:rPr>
          <w:rFonts w:asciiTheme="majorHAnsi" w:hAnsiTheme="majorHAnsi" w:cstheme="majorHAnsi"/>
          <w:b/>
          <w:i/>
        </w:rPr>
        <w:t>28</w:t>
      </w:r>
      <w:r w:rsidR="00104973" w:rsidRPr="000967CC">
        <w:rPr>
          <w:rFonts w:asciiTheme="majorHAnsi" w:hAnsiTheme="majorHAnsi" w:cstheme="majorHAnsi"/>
          <w:b/>
          <w:i/>
        </w:rPr>
        <w:t xml:space="preserve"> </w:t>
      </w:r>
      <w:r w:rsidR="00E25214" w:rsidRPr="000967CC">
        <w:rPr>
          <w:rFonts w:asciiTheme="majorHAnsi" w:hAnsiTheme="majorHAnsi" w:cstheme="majorHAnsi"/>
          <w:b/>
          <w:i/>
        </w:rPr>
        <w:t>M</w:t>
      </w:r>
      <w:r w:rsidR="00723804">
        <w:rPr>
          <w:rFonts w:asciiTheme="majorHAnsi" w:hAnsiTheme="majorHAnsi" w:cstheme="majorHAnsi"/>
          <w:b/>
          <w:i/>
        </w:rPr>
        <w:t>arch</w:t>
      </w:r>
      <w:r w:rsidR="00104973" w:rsidRPr="006C3EE1">
        <w:rPr>
          <w:rFonts w:asciiTheme="majorHAnsi" w:hAnsiTheme="majorHAnsi" w:cstheme="majorHAnsi"/>
          <w:b/>
          <w:i/>
        </w:rPr>
        <w:t xml:space="preserve"> </w:t>
      </w:r>
      <w:r w:rsidRPr="000967CC">
        <w:rPr>
          <w:rFonts w:asciiTheme="majorHAnsi" w:hAnsiTheme="majorHAnsi" w:cstheme="majorHAnsi"/>
          <w:b/>
          <w:i/>
        </w:rPr>
        <w:t>20</w:t>
      </w:r>
      <w:r w:rsidR="00C12E05" w:rsidRPr="000967CC">
        <w:rPr>
          <w:rFonts w:asciiTheme="majorHAnsi" w:hAnsiTheme="majorHAnsi" w:cstheme="majorHAnsi"/>
          <w:b/>
          <w:i/>
        </w:rPr>
        <w:t>2</w:t>
      </w:r>
      <w:r w:rsidR="00723804">
        <w:rPr>
          <w:rFonts w:asciiTheme="majorHAnsi" w:hAnsiTheme="majorHAnsi" w:cstheme="majorHAnsi"/>
          <w:b/>
          <w:i/>
        </w:rPr>
        <w:t>6</w:t>
      </w:r>
    </w:p>
    <w:p w14:paraId="14EA0A03" w14:textId="77777777" w:rsidR="00F20C6E" w:rsidRPr="000967CC" w:rsidRDefault="00F20C6E" w:rsidP="004A22AE">
      <w:pPr>
        <w:pStyle w:val="BodyText"/>
        <w:numPr>
          <w:ilvl w:val="0"/>
          <w:numId w:val="33"/>
        </w:numPr>
        <w:spacing w:before="120"/>
        <w:ind w:left="357" w:hanging="357"/>
        <w:rPr>
          <w:rFonts w:asciiTheme="majorHAnsi" w:hAnsiTheme="majorHAnsi" w:cstheme="majorHAnsi"/>
          <w:szCs w:val="24"/>
        </w:rPr>
      </w:pPr>
      <w:r w:rsidRPr="000967CC">
        <w:rPr>
          <w:rFonts w:asciiTheme="majorHAnsi" w:hAnsiTheme="majorHAnsi" w:cstheme="majorHAnsi"/>
          <w:szCs w:val="24"/>
        </w:rPr>
        <w:t>xx</w:t>
      </w:r>
    </w:p>
    <w:p w14:paraId="718ED3BA" w14:textId="77777777" w:rsidR="00F20C6E" w:rsidRDefault="00F20C6E" w:rsidP="004A22AE">
      <w:pPr>
        <w:pStyle w:val="BodyText"/>
        <w:numPr>
          <w:ilvl w:val="0"/>
          <w:numId w:val="33"/>
        </w:numPr>
        <w:spacing w:before="120"/>
        <w:ind w:left="357" w:hanging="357"/>
        <w:rPr>
          <w:rFonts w:asciiTheme="majorHAnsi" w:hAnsiTheme="majorHAnsi" w:cstheme="majorHAnsi"/>
          <w:szCs w:val="24"/>
        </w:rPr>
      </w:pPr>
      <w:r w:rsidRPr="000967CC">
        <w:rPr>
          <w:rFonts w:asciiTheme="majorHAnsi" w:hAnsiTheme="majorHAnsi" w:cstheme="majorHAnsi"/>
          <w:szCs w:val="24"/>
        </w:rPr>
        <w:t>xx.</w:t>
      </w:r>
    </w:p>
    <w:p w14:paraId="42E4F7BB" w14:textId="77777777" w:rsidR="004D5AD8" w:rsidRDefault="004D5AD8" w:rsidP="004D5AD8">
      <w:pPr>
        <w:pStyle w:val="BodyText"/>
        <w:spacing w:before="120"/>
        <w:rPr>
          <w:rFonts w:asciiTheme="majorHAnsi" w:hAnsiTheme="majorHAnsi" w:cstheme="majorHAnsi"/>
          <w:szCs w:val="24"/>
        </w:rPr>
      </w:pPr>
    </w:p>
    <w:p w14:paraId="41FA1369" w14:textId="74B9FE8A" w:rsidR="004D5AD8" w:rsidRPr="006C3EE1" w:rsidRDefault="44987CA1" w:rsidP="006C3EE1">
      <w:pPr>
        <w:pStyle w:val="Default"/>
        <w:pBdr>
          <w:top w:val="single" w:sz="4" w:space="1" w:color="auto"/>
          <w:left w:val="single" w:sz="4" w:space="4" w:color="auto"/>
          <w:bottom w:val="single" w:sz="4" w:space="1" w:color="auto"/>
          <w:right w:val="single" w:sz="4" w:space="4" w:color="auto"/>
        </w:pBdr>
        <w:spacing w:before="240" w:after="240"/>
        <w:ind w:left="357"/>
        <w:jc w:val="both"/>
        <w:rPr>
          <w:rFonts w:ascii="Arial" w:hAnsi="Arial" w:cs="Arial"/>
          <w:sz w:val="22"/>
          <w:szCs w:val="22"/>
          <w:lang w:val="en-GB"/>
        </w:rPr>
      </w:pPr>
      <w:r w:rsidRPr="006C3EE1">
        <w:rPr>
          <w:rFonts w:ascii="Arial" w:hAnsi="Arial" w:cs="Arial"/>
          <w:b/>
          <w:bCs/>
          <w:sz w:val="22"/>
          <w:szCs w:val="22"/>
          <w:lang w:val="en-GB"/>
        </w:rPr>
        <w:t>W</w:t>
      </w:r>
      <w:r w:rsidR="006C3EE1">
        <w:rPr>
          <w:rFonts w:ascii="Arial" w:hAnsi="Arial" w:cs="Arial"/>
          <w:b/>
          <w:bCs/>
          <w:sz w:val="22"/>
          <w:szCs w:val="22"/>
          <w:lang w:val="en-GB"/>
        </w:rPr>
        <w:t xml:space="preserve">ish </w:t>
      </w:r>
      <w:r w:rsidRPr="006C3EE1">
        <w:rPr>
          <w:rFonts w:ascii="Arial" w:hAnsi="Arial" w:cs="Arial"/>
          <w:b/>
          <w:bCs/>
          <w:sz w:val="22"/>
          <w:szCs w:val="22"/>
          <w:lang w:val="en-GB"/>
        </w:rPr>
        <w:t>to discuss this Pānui?</w:t>
      </w:r>
      <w:r w:rsidRPr="006C3EE1">
        <w:rPr>
          <w:rFonts w:ascii="Arial" w:hAnsi="Arial" w:cs="Arial"/>
          <w:sz w:val="22"/>
          <w:szCs w:val="22"/>
          <w:lang w:val="en-GB"/>
        </w:rPr>
        <w:t xml:space="preserve"> </w:t>
      </w:r>
      <w:r w:rsidRPr="006C3EE1">
        <w:rPr>
          <w:rFonts w:ascii="Arial" w:eastAsia="Arial" w:hAnsi="Arial" w:cs="Arial"/>
          <w:sz w:val="22"/>
          <w:szCs w:val="22"/>
          <w:lang w:val="en-GB"/>
        </w:rPr>
        <w:t xml:space="preserve">feedback is welcome at </w:t>
      </w:r>
      <w:hyperlink r:id="rId8">
        <w:r w:rsidRPr="006C3EE1">
          <w:rPr>
            <w:rStyle w:val="Hyperlink"/>
            <w:rFonts w:ascii="Arial" w:eastAsia="Arial" w:hAnsi="Arial" w:cs="Arial"/>
            <w:sz w:val="22"/>
            <w:szCs w:val="22"/>
            <w:lang w:val="en-GB"/>
          </w:rPr>
          <w:t>admin@workman.co.nz</w:t>
        </w:r>
      </w:hyperlink>
      <w:r w:rsidRPr="006C3EE1">
        <w:rPr>
          <w:rFonts w:ascii="Arial" w:eastAsia="Arial" w:hAnsi="Arial" w:cs="Arial"/>
          <w:sz w:val="22"/>
          <w:szCs w:val="22"/>
          <w:lang w:val="en-GB"/>
        </w:rPr>
        <w:t xml:space="preserve"> </w:t>
      </w:r>
    </w:p>
    <w:p w14:paraId="725F02C4" w14:textId="77777777" w:rsidR="004D5AD8" w:rsidRPr="000967CC" w:rsidRDefault="004D5AD8" w:rsidP="004D5AD8">
      <w:pPr>
        <w:pStyle w:val="BodyText"/>
        <w:spacing w:before="120"/>
        <w:rPr>
          <w:rFonts w:asciiTheme="majorHAnsi" w:hAnsiTheme="majorHAnsi" w:cstheme="majorHAnsi"/>
          <w:szCs w:val="24"/>
        </w:rPr>
      </w:pPr>
    </w:p>
    <w:p w14:paraId="5DC6A642" w14:textId="5DB0E92C" w:rsidR="0069098E" w:rsidRPr="000967CC" w:rsidRDefault="0069098E">
      <w:pPr>
        <w:suppressAutoHyphens w:val="0"/>
        <w:contextualSpacing/>
        <w:rPr>
          <w:rFonts w:asciiTheme="majorHAnsi" w:hAnsiTheme="majorHAnsi" w:cstheme="majorHAnsi"/>
          <w:b/>
          <w:i/>
          <w:szCs w:val="24"/>
        </w:rPr>
      </w:pPr>
      <w:r w:rsidRPr="000967CC">
        <w:rPr>
          <w:rFonts w:asciiTheme="majorHAnsi" w:hAnsiTheme="majorHAnsi" w:cstheme="majorHAnsi"/>
          <w:b/>
          <w:i/>
          <w:szCs w:val="24"/>
        </w:rPr>
        <w:br w:type="page"/>
      </w:r>
    </w:p>
    <w:sectPr w:rsidR="0069098E" w:rsidRPr="000967CC" w:rsidSect="002C40D4">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941F" w14:textId="77777777" w:rsidR="00E850DF" w:rsidRDefault="00E850DF">
      <w:r>
        <w:separator/>
      </w:r>
    </w:p>
  </w:endnote>
  <w:endnote w:type="continuationSeparator" w:id="0">
    <w:p w14:paraId="2A878F8F" w14:textId="77777777" w:rsidR="00E850DF" w:rsidRDefault="00E850DF">
      <w:r>
        <w:continuationSeparator/>
      </w:r>
    </w:p>
  </w:endnote>
  <w:endnote w:id="1">
    <w:p w14:paraId="06D90223" w14:textId="2FB94B4E" w:rsidR="00A60BB4" w:rsidRDefault="00A60BB4" w:rsidP="00D5379F">
      <w:pPr>
        <w:pStyle w:val="NormalWeb"/>
        <w:spacing w:before="0"/>
        <w:jc w:val="both"/>
        <w:rPr>
          <w:rFonts w:cs="Arial"/>
        </w:rPr>
      </w:pPr>
      <w:r>
        <w:rPr>
          <w:rStyle w:val="EndnoteCharacters"/>
          <w:rFonts w:ascii="Arial" w:hAnsi="Arial"/>
        </w:rPr>
        <w:endnoteRef/>
      </w:r>
      <w:r>
        <w:rPr>
          <w:rFonts w:ascii="Arial" w:hAnsi="Arial" w:cs="Arial"/>
          <w:szCs w:val="20"/>
          <w:lang w:val="en-GB"/>
        </w:rPr>
        <w:tab/>
        <w:t>Produced by</w:t>
      </w:r>
      <w:r>
        <w:t xml:space="preserve"> </w:t>
      </w:r>
      <w:r>
        <w:rPr>
          <w:rFonts w:ascii="Arial" w:hAnsi="Arial" w:cs="Arial"/>
          <w:szCs w:val="20"/>
          <w:lang w:val="en-GB"/>
        </w:rPr>
        <w:t xml:space="preserve">Workman Enterprises Ltd, publishers of </w:t>
      </w:r>
      <w:hyperlink r:id="rId1" w:history="1">
        <w:r w:rsidR="003145CC" w:rsidRPr="00A36870">
          <w:rPr>
            <w:rStyle w:val="Hyperlink"/>
            <w:rFonts w:ascii="Arial" w:hAnsi="Arial"/>
          </w:rPr>
          <w:t>www.Panui.co.nz</w:t>
        </w:r>
      </w:hyperlink>
      <w:r w:rsidR="003145CC">
        <w:rPr>
          <w:rFonts w:ascii="Arial" w:hAnsi="Arial"/>
        </w:rPr>
        <w:t xml:space="preserve"> </w:t>
      </w:r>
      <w:r>
        <w:rPr>
          <w:rFonts w:ascii="Arial" w:hAnsi="Arial"/>
          <w:szCs w:val="20"/>
          <w:lang w:val="en-GB"/>
        </w:rPr>
        <w:t xml:space="preserve"> </w:t>
      </w:r>
      <w:r>
        <w:rPr>
          <w:rFonts w:cs="Arial"/>
        </w:rPr>
        <w:t xml:space="preserve"> </w:t>
      </w:r>
    </w:p>
    <w:p w14:paraId="4E33A8E5" w14:textId="17632B2F" w:rsidR="00A60BB4" w:rsidRDefault="00A60BB4">
      <w:pPr>
        <w:pStyle w:val="EnvelopeReturn"/>
        <w:rPr>
          <w:rFonts w:cs="Arial"/>
          <w:color w:val="000000"/>
          <w:sz w:val="18"/>
          <w:szCs w:val="18"/>
        </w:rPr>
      </w:pPr>
      <w:r>
        <w:rPr>
          <w:rFonts w:cs="Arial"/>
          <w:b/>
          <w:color w:val="000000"/>
          <w:sz w:val="18"/>
          <w:szCs w:val="18"/>
        </w:rPr>
        <w:t>Copyright:</w:t>
      </w:r>
      <w:r>
        <w:rPr>
          <w:rFonts w:cs="Arial"/>
          <w:color w:val="000000"/>
          <w:sz w:val="18"/>
          <w:szCs w:val="18"/>
        </w:rPr>
        <w:t xml:space="preserve"> Workman Enterprises 20</w:t>
      </w:r>
      <w:r w:rsidR="00C12E05">
        <w:rPr>
          <w:rFonts w:cs="Arial"/>
          <w:color w:val="000000"/>
          <w:sz w:val="18"/>
          <w:szCs w:val="18"/>
        </w:rPr>
        <w:t>2</w:t>
      </w:r>
      <w:r w:rsidR="006C3EE1">
        <w:rPr>
          <w:rFonts w:cs="Arial"/>
          <w:color w:val="000000"/>
          <w:sz w:val="18"/>
          <w:szCs w:val="18"/>
        </w:rPr>
        <w:t>6</w:t>
      </w:r>
      <w:r>
        <w:rPr>
          <w:rFonts w:cs="Arial"/>
          <w:color w:val="000000"/>
          <w:sz w:val="18"/>
          <w:szCs w:val="18"/>
        </w:rPr>
        <w:t>. This publication is the property of Workman Enterprises and may not be copied, reproduced or forwarded to other parties without the prior consent of the owners, Workman Enterprises Ltd.   Author of this edition: William Workman.</w:t>
      </w:r>
    </w:p>
    <w:p w14:paraId="2EE32B2A" w14:textId="77777777" w:rsidR="00A60BB4" w:rsidRDefault="00A60BB4">
      <w:pPr>
        <w:pStyle w:val="EnvelopeReturn"/>
        <w:rPr>
          <w:rFonts w:cs="Arial"/>
          <w:color w:val="000000"/>
          <w:sz w:val="18"/>
          <w:szCs w:val="18"/>
        </w:rPr>
      </w:pPr>
    </w:p>
    <w:p w14:paraId="5BFBB928" w14:textId="77777777" w:rsidR="00A60BB4" w:rsidRDefault="00A60BB4">
      <w:pPr>
        <w:pStyle w:val="Footer"/>
        <w:jc w:val="both"/>
        <w:rPr>
          <w:rFonts w:cs="Arial"/>
          <w:color w:val="000000"/>
          <w:sz w:val="18"/>
          <w:szCs w:val="18"/>
        </w:rPr>
      </w:pPr>
      <w:r>
        <w:rPr>
          <w:rFonts w:cs="Arial"/>
          <w:b/>
          <w:color w:val="000000"/>
          <w:sz w:val="18"/>
          <w:szCs w:val="18"/>
        </w:rPr>
        <w:t>No liability:</w:t>
      </w:r>
      <w:r>
        <w:rPr>
          <w:rFonts w:cs="Arial"/>
          <w:color w:val="000000"/>
          <w:sz w:val="18"/>
          <w:szCs w:val="18"/>
        </w:rPr>
        <w:t xml:space="preserve"> While professional effort is made to ensure the accuracy of the information herein, Workman Enterprises accepts no liability for reliance on the use of any information contained within this paper.</w:t>
      </w:r>
    </w:p>
    <w:p w14:paraId="62FB17A2" w14:textId="77777777" w:rsidR="00A60BB4" w:rsidRDefault="00A60BB4">
      <w:pPr>
        <w:pStyle w:val="Footer"/>
        <w:jc w:val="both"/>
        <w:rPr>
          <w:rFonts w:cs="Arial"/>
          <w:b/>
          <w:color w:val="000000"/>
          <w:sz w:val="16"/>
          <w:szCs w:val="16"/>
        </w:rPr>
      </w:pPr>
    </w:p>
    <w:p w14:paraId="55C69577" w14:textId="77777777" w:rsidR="00A60BB4" w:rsidRDefault="00A60BB4">
      <w:pPr>
        <w:pStyle w:val="Footer"/>
        <w:jc w:val="both"/>
        <w:rPr>
          <w:rFonts w:cs="Arial"/>
          <w:color w:val="000000"/>
          <w:sz w:val="18"/>
          <w:szCs w:val="18"/>
        </w:rPr>
      </w:pPr>
      <w:r>
        <w:rPr>
          <w:rFonts w:cs="Arial"/>
          <w:b/>
          <w:color w:val="000000"/>
          <w:sz w:val="18"/>
          <w:szCs w:val="18"/>
        </w:rPr>
        <w:t>References:</w:t>
      </w:r>
      <w:r>
        <w:rPr>
          <w:rFonts w:cs="Arial"/>
          <w:color w:val="000000"/>
          <w:sz w:val="18"/>
          <w:szCs w:val="18"/>
        </w:rPr>
        <w:t xml:space="preserve"> Subscribers are welcome to contact us for reference materials relating to the above articles.</w:t>
      </w:r>
    </w:p>
    <w:p w14:paraId="3E60DA7C" w14:textId="77777777" w:rsidR="00A60BB4" w:rsidRDefault="00A60BB4">
      <w:pPr>
        <w:pStyle w:val="Footer"/>
        <w:jc w:val="both"/>
        <w:rPr>
          <w:rFonts w:cs="Arial"/>
          <w:color w:val="000000"/>
          <w:sz w:val="18"/>
          <w:szCs w:val="18"/>
        </w:rPr>
      </w:pPr>
    </w:p>
    <w:p w14:paraId="24AAA23D" w14:textId="77777777" w:rsidR="00A60BB4" w:rsidRDefault="00A60BB4">
      <w:pPr>
        <w:pStyle w:val="Footer"/>
        <w:jc w:val="both"/>
        <w:rPr>
          <w:rFonts w:cs="Arial"/>
          <w:color w:val="000000"/>
          <w:sz w:val="18"/>
          <w:szCs w:val="18"/>
        </w:rPr>
      </w:pPr>
      <w:r>
        <w:rPr>
          <w:rFonts w:cs="Arial"/>
          <w:b/>
          <w:color w:val="000000"/>
          <w:sz w:val="18"/>
          <w:szCs w:val="18"/>
        </w:rPr>
        <w:t>Impartiality</w:t>
      </w:r>
      <w:r>
        <w:rPr>
          <w:rFonts w:cs="Arial"/>
          <w:color w:val="000000"/>
          <w:sz w:val="18"/>
          <w:szCs w:val="18"/>
        </w:rPr>
        <w:t xml:space="preserve">: This Pānui is designed to provide ‘free and frank’ advice to subscribers, and has no association with any political movement, lobby organisation, or other external body or media outlet.  </w:t>
      </w:r>
    </w:p>
    <w:p w14:paraId="3BA9AFE2" w14:textId="2A51FA45" w:rsidR="00A60BB4" w:rsidRDefault="00A60BB4">
      <w:pPr>
        <w:pStyle w:val="Footer"/>
        <w:jc w:val="both"/>
        <w:rPr>
          <w:rFonts w:cs="Arial"/>
          <w:color w:val="000000"/>
          <w:sz w:val="18"/>
          <w:szCs w:val="18"/>
        </w:rPr>
      </w:pPr>
      <w:r>
        <w:rPr>
          <w:rFonts w:cs="Arial"/>
          <w:color w:val="000000"/>
          <w:sz w:val="18"/>
          <w:szCs w:val="18"/>
        </w:rPr>
        <w:tab/>
        <w:t xml:space="preserve">  </w:t>
      </w:r>
    </w:p>
    <w:p w14:paraId="46B5CF38" w14:textId="77777777" w:rsidR="00A60BB4" w:rsidRDefault="00A60BB4">
      <w:pPr>
        <w:pStyle w:val="Footer"/>
        <w:jc w:val="both"/>
        <w:rPr>
          <w:rFonts w:cs="Arial"/>
          <w:color w:val="000000"/>
          <w:sz w:val="18"/>
          <w:szCs w:val="18"/>
        </w:rPr>
      </w:pPr>
    </w:p>
    <w:tbl>
      <w:tblPr>
        <w:tblStyle w:val="TableGrid"/>
        <w:tblW w:w="9782" w:type="dxa"/>
        <w:tblInd w:w="-431" w:type="dxa"/>
        <w:tblLook w:val="04A0" w:firstRow="1" w:lastRow="0" w:firstColumn="1" w:lastColumn="0" w:noHBand="0" w:noVBand="1"/>
      </w:tblPr>
      <w:tblGrid>
        <w:gridCol w:w="1028"/>
        <w:gridCol w:w="8754"/>
      </w:tblGrid>
      <w:tr w:rsidR="00A60BB4" w:rsidRPr="00FA41B9" w14:paraId="7C106504" w14:textId="77777777" w:rsidTr="00CC579E">
        <w:tc>
          <w:tcPr>
            <w:tcW w:w="993" w:type="dxa"/>
          </w:tcPr>
          <w:p w14:paraId="77CD367B" w14:textId="77777777" w:rsidR="00A60BB4" w:rsidRPr="00FA41B9" w:rsidRDefault="00A60BB4" w:rsidP="007204DB">
            <w:pPr>
              <w:spacing w:before="120" w:after="120"/>
              <w:rPr>
                <w:rFonts w:ascii="Arial" w:hAnsi="Arial" w:cs="Arial"/>
                <w:b/>
                <w:sz w:val="20"/>
                <w:szCs w:val="20"/>
              </w:rPr>
            </w:pPr>
            <w:r w:rsidRPr="00FA41B9">
              <w:rPr>
                <w:rFonts w:ascii="Arial" w:hAnsi="Arial" w:cs="Arial"/>
                <w:b/>
                <w:sz w:val="20"/>
                <w:szCs w:val="20"/>
              </w:rPr>
              <w:t>R</w:t>
            </w:r>
            <w:r>
              <w:rPr>
                <w:rFonts w:ascii="Arial" w:hAnsi="Arial" w:cs="Arial"/>
                <w:b/>
                <w:sz w:val="20"/>
                <w:szCs w:val="20"/>
              </w:rPr>
              <w:t>atings</w:t>
            </w:r>
          </w:p>
        </w:tc>
        <w:tc>
          <w:tcPr>
            <w:tcW w:w="8789" w:type="dxa"/>
          </w:tcPr>
          <w:p w14:paraId="16B01488" w14:textId="77777777" w:rsidR="00A60BB4" w:rsidRPr="00FA41B9" w:rsidRDefault="00A60BB4" w:rsidP="007204DB">
            <w:pPr>
              <w:pStyle w:val="ListParagraph"/>
              <w:spacing w:before="120" w:after="120"/>
              <w:ind w:left="360"/>
              <w:rPr>
                <w:rFonts w:ascii="Arial" w:hAnsi="Arial" w:cs="Arial"/>
                <w:b/>
                <w:sz w:val="20"/>
                <w:szCs w:val="20"/>
              </w:rPr>
            </w:pPr>
            <w:r w:rsidRPr="00FA41B9">
              <w:rPr>
                <w:rFonts w:ascii="Arial" w:hAnsi="Arial" w:cs="Arial"/>
                <w:b/>
                <w:sz w:val="20"/>
                <w:szCs w:val="20"/>
              </w:rPr>
              <w:t>Report released aligns with all or most the following characteristics</w:t>
            </w:r>
          </w:p>
        </w:tc>
      </w:tr>
      <w:tr w:rsidR="00A60BB4" w:rsidRPr="00FA41B9" w14:paraId="23E9ED40" w14:textId="77777777" w:rsidTr="00CC579E">
        <w:tc>
          <w:tcPr>
            <w:tcW w:w="993" w:type="dxa"/>
          </w:tcPr>
          <w:p w14:paraId="1C0052D3" w14:textId="77777777" w:rsidR="00A60BB4" w:rsidRPr="00FA41B9" w:rsidRDefault="00A60BB4" w:rsidP="007204DB">
            <w:pPr>
              <w:spacing w:before="120" w:after="120"/>
              <w:rPr>
                <w:rFonts w:ascii="Arial" w:hAnsi="Arial" w:cs="Arial"/>
                <w:sz w:val="20"/>
                <w:szCs w:val="20"/>
              </w:rPr>
            </w:pPr>
            <w:r w:rsidRPr="00FA41B9">
              <w:rPr>
                <w:rFonts w:ascii="Arial" w:hAnsi="Arial" w:cs="Arial"/>
                <w:sz w:val="20"/>
                <w:szCs w:val="20"/>
              </w:rPr>
              <w:t>Poor</w:t>
            </w:r>
          </w:p>
        </w:tc>
        <w:tc>
          <w:tcPr>
            <w:tcW w:w="8789" w:type="dxa"/>
          </w:tcPr>
          <w:p w14:paraId="5376329B"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Largely ineffective identification, analysis and review of policy matters.  Analytical gaps are noteworthy.</w:t>
            </w:r>
          </w:p>
          <w:p w14:paraId="788048DC"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Significant weaknesses in research methodology.</w:t>
            </w:r>
          </w:p>
          <w:p w14:paraId="6C7816FB"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recommendations a</w:t>
            </w:r>
            <w:r>
              <w:rPr>
                <w:rFonts w:ascii="Arial" w:hAnsi="Arial" w:cs="Arial"/>
                <w:sz w:val="20"/>
                <w:szCs w:val="20"/>
              </w:rPr>
              <w:t>re</w:t>
            </w:r>
            <w:r w:rsidRPr="00FA41B9">
              <w:rPr>
                <w:rFonts w:ascii="Arial" w:hAnsi="Arial" w:cs="Arial"/>
                <w:sz w:val="20"/>
                <w:szCs w:val="20"/>
              </w:rPr>
              <w:t xml:space="preserve"> not well linked with robust research.</w:t>
            </w:r>
          </w:p>
          <w:p w14:paraId="56168D26"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Poor or misleading expression or presentation.</w:t>
            </w:r>
          </w:p>
          <w:p w14:paraId="3A31CF49"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There is little or no cognisance of Māori worldviews. </w:t>
            </w:r>
          </w:p>
        </w:tc>
      </w:tr>
      <w:tr w:rsidR="00A60BB4" w:rsidRPr="00FA41B9" w14:paraId="64736FB0" w14:textId="77777777" w:rsidTr="00CC579E">
        <w:tc>
          <w:tcPr>
            <w:tcW w:w="993" w:type="dxa"/>
          </w:tcPr>
          <w:p w14:paraId="603F7FE6" w14:textId="77777777" w:rsidR="00A60BB4" w:rsidRPr="00FA41B9" w:rsidRDefault="00A60BB4" w:rsidP="007204DB">
            <w:pPr>
              <w:spacing w:before="120" w:after="120"/>
              <w:rPr>
                <w:rFonts w:ascii="Arial" w:hAnsi="Arial" w:cs="Arial"/>
                <w:sz w:val="20"/>
                <w:szCs w:val="20"/>
              </w:rPr>
            </w:pPr>
            <w:r w:rsidRPr="00FA41B9">
              <w:rPr>
                <w:rFonts w:ascii="Arial" w:hAnsi="Arial" w:cs="Arial"/>
                <w:sz w:val="20"/>
                <w:szCs w:val="20"/>
              </w:rPr>
              <w:t>Marginal</w:t>
            </w:r>
          </w:p>
        </w:tc>
        <w:tc>
          <w:tcPr>
            <w:tcW w:w="8789" w:type="dxa"/>
          </w:tcPr>
          <w:p w14:paraId="7F1A779D"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Partially effective identification, analysis or review of policy matters.  Some gaps may exist.</w:t>
            </w:r>
          </w:p>
          <w:p w14:paraId="356BB2CE"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weaknesses or inconsistency in research methodology.</w:t>
            </w:r>
          </w:p>
          <w:p w14:paraId="7FB74A8B"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 have limited value or impact potential.</w:t>
            </w:r>
          </w:p>
          <w:p w14:paraId="35B3C22A"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areas of expression or presentation require improvements to better inform readers.</w:t>
            </w:r>
          </w:p>
          <w:p w14:paraId="4C2C8EE9"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limited cognisance of Māori worldviews.</w:t>
            </w:r>
          </w:p>
        </w:tc>
      </w:tr>
      <w:tr w:rsidR="00A60BB4" w:rsidRPr="00FA41B9" w14:paraId="2133DA99" w14:textId="77777777" w:rsidTr="00CC579E">
        <w:tc>
          <w:tcPr>
            <w:tcW w:w="993" w:type="dxa"/>
          </w:tcPr>
          <w:p w14:paraId="3B90941F" w14:textId="77777777" w:rsidR="00A60BB4" w:rsidRPr="00FA41B9" w:rsidRDefault="00A60BB4" w:rsidP="007204DB">
            <w:pPr>
              <w:spacing w:before="120" w:after="120"/>
              <w:rPr>
                <w:rFonts w:ascii="Arial" w:hAnsi="Arial" w:cs="Arial"/>
                <w:sz w:val="20"/>
                <w:szCs w:val="20"/>
              </w:rPr>
            </w:pPr>
            <w:r w:rsidRPr="00FA41B9">
              <w:rPr>
                <w:rFonts w:ascii="Arial" w:hAnsi="Arial" w:cs="Arial"/>
                <w:sz w:val="20"/>
                <w:szCs w:val="20"/>
              </w:rPr>
              <w:t>Good</w:t>
            </w:r>
          </w:p>
        </w:tc>
        <w:tc>
          <w:tcPr>
            <w:tcW w:w="8789" w:type="dxa"/>
          </w:tcPr>
          <w:p w14:paraId="348F334B"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Effective identification, analysis or review of policy matters.  Any gaps are minor and not of significance.</w:t>
            </w:r>
          </w:p>
          <w:p w14:paraId="74AF8967"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 research methodology is sound and appropriately applied.</w:t>
            </w:r>
          </w:p>
          <w:p w14:paraId="0D37275D"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linked to the research and are of value and have impact potential.  </w:t>
            </w:r>
          </w:p>
          <w:p w14:paraId="17EDC07A"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Expression and presentation </w:t>
            </w:r>
            <w:proofErr w:type="gramStart"/>
            <w:r w:rsidRPr="00FA41B9">
              <w:rPr>
                <w:rFonts w:ascii="Arial" w:hAnsi="Arial" w:cs="Arial"/>
                <w:sz w:val="20"/>
                <w:szCs w:val="20"/>
              </w:rPr>
              <w:t>is</w:t>
            </w:r>
            <w:proofErr w:type="gramEnd"/>
            <w:r w:rsidRPr="00FA41B9">
              <w:rPr>
                <w:rFonts w:ascii="Arial" w:hAnsi="Arial" w:cs="Arial"/>
                <w:sz w:val="20"/>
                <w:szCs w:val="20"/>
              </w:rPr>
              <w:t xml:space="preserve"> of a suitable quality for the intended audience.</w:t>
            </w:r>
          </w:p>
          <w:p w14:paraId="16FDC9CF"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expressed cognisance of Māori worldviews.</w:t>
            </w:r>
          </w:p>
        </w:tc>
      </w:tr>
      <w:tr w:rsidR="00A60BB4" w:rsidRPr="00FA41B9" w14:paraId="43D9DBEA" w14:textId="77777777" w:rsidTr="00CC579E">
        <w:tc>
          <w:tcPr>
            <w:tcW w:w="993" w:type="dxa"/>
          </w:tcPr>
          <w:p w14:paraId="5D55F599" w14:textId="77777777" w:rsidR="00A60BB4" w:rsidRPr="00FA41B9" w:rsidRDefault="00A60BB4" w:rsidP="007204DB">
            <w:pPr>
              <w:spacing w:before="120" w:after="120"/>
              <w:rPr>
                <w:rFonts w:ascii="Arial" w:hAnsi="Arial" w:cs="Arial"/>
                <w:sz w:val="20"/>
                <w:szCs w:val="20"/>
              </w:rPr>
            </w:pPr>
            <w:r w:rsidRPr="00FA41B9">
              <w:rPr>
                <w:rFonts w:ascii="Arial" w:hAnsi="Arial" w:cs="Arial"/>
                <w:sz w:val="20"/>
                <w:szCs w:val="20"/>
              </w:rPr>
              <w:t>Excellent</w:t>
            </w:r>
          </w:p>
        </w:tc>
        <w:tc>
          <w:tcPr>
            <w:tcW w:w="8789" w:type="dxa"/>
          </w:tcPr>
          <w:p w14:paraId="45BBDC80"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Highly effective identification, analysis or review of policy matters.  There are no gaps of significance.</w:t>
            </w:r>
          </w:p>
          <w:p w14:paraId="5307063F"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 research methodology is sound and appropriately applied.  New techniques and/or fresh research findings are presented.  </w:t>
            </w:r>
          </w:p>
          <w:p w14:paraId="4F87805E"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clearly linked to research and of high value, with clear and useful impact potential. </w:t>
            </w:r>
          </w:p>
          <w:p w14:paraId="1C547C0E"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Expression and presentation </w:t>
            </w:r>
            <w:proofErr w:type="gramStart"/>
            <w:r w:rsidRPr="00FA41B9">
              <w:rPr>
                <w:rFonts w:ascii="Arial" w:hAnsi="Arial" w:cs="Arial"/>
                <w:sz w:val="20"/>
                <w:szCs w:val="20"/>
              </w:rPr>
              <w:t>is</w:t>
            </w:r>
            <w:proofErr w:type="gramEnd"/>
            <w:r w:rsidRPr="00FA41B9">
              <w:rPr>
                <w:rFonts w:ascii="Arial" w:hAnsi="Arial" w:cs="Arial"/>
                <w:sz w:val="20"/>
                <w:szCs w:val="20"/>
              </w:rPr>
              <w:t xml:space="preserve"> of a high quality for the intended audience.</w:t>
            </w:r>
          </w:p>
          <w:p w14:paraId="7027D9C2" w14:textId="77777777" w:rsidR="00A60BB4" w:rsidRPr="00FA41B9" w:rsidRDefault="00A60BB4"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high cognisance of Māori worldviews demonstrated throughout the research or data presented.</w:t>
            </w:r>
          </w:p>
        </w:tc>
      </w:tr>
    </w:tbl>
    <w:p w14:paraId="411EB3CF" w14:textId="44ACFE6F" w:rsidR="00A60BB4" w:rsidRDefault="00A60BB4">
      <w:pPr>
        <w:pStyle w:val="Footer"/>
        <w:jc w:val="both"/>
        <w:rPr>
          <w:rFonts w:cs="Arial"/>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Light">
    <w:altName w:val="Times New Roman"/>
    <w:panose1 w:val="00000000000000000000"/>
    <w:charset w:val="4D"/>
    <w:family w:val="auto"/>
    <w:notTrueType/>
    <w:pitch w:val="default"/>
    <w:sig w:usb0="00000003" w:usb1="00000000" w:usb2="00000000" w:usb3="00000000" w:csb0="00000001" w:csb1="00000000"/>
  </w:font>
  <w:font w:name="Cronos Pro Light Subhead">
    <w:altName w:val="Calibri"/>
    <w:panose1 w:val="00000000000000000000"/>
    <w:charset w:val="00"/>
    <w:family w:val="swiss"/>
    <w:notTrueType/>
    <w:pitch w:val="default"/>
    <w:sig w:usb0="00000003" w:usb1="00000000" w:usb2="00000000" w:usb3="00000000" w:csb0="00000001" w:csb1="00000000"/>
  </w:font>
  <w:font w:name="Minion Pro Capt">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heSans OT3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2098" w14:textId="77777777" w:rsidR="00200FF6" w:rsidRDefault="0020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6D4" w14:textId="77777777" w:rsidR="00A60BB4" w:rsidRDefault="00A60BB4">
    <w:pPr>
      <w:pStyle w:val="Footer"/>
      <w:jc w:val="right"/>
    </w:pPr>
    <w:r>
      <w:fldChar w:fldCharType="begin"/>
    </w:r>
    <w:r>
      <w:instrText xml:space="preserve"> PAGE </w:instrText>
    </w:r>
    <w:r>
      <w:fldChar w:fldCharType="separate"/>
    </w:r>
    <w:r w:rsidR="00D340BE">
      <w:rPr>
        <w:noProof/>
      </w:rPr>
      <w:t>5</w:t>
    </w:r>
    <w:r>
      <w:rPr>
        <w:noProof/>
      </w:rPr>
      <w:fldChar w:fldCharType="end"/>
    </w:r>
  </w:p>
  <w:p w14:paraId="2F97FB5B" w14:textId="77777777" w:rsidR="00A60BB4" w:rsidRDefault="00A60BB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0F83" w14:textId="77777777" w:rsidR="00A60BB4" w:rsidRDefault="00A60BB4">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C658" w14:textId="77777777" w:rsidR="00E850DF" w:rsidRDefault="00E850DF">
      <w:r>
        <w:separator/>
      </w:r>
    </w:p>
  </w:footnote>
  <w:footnote w:type="continuationSeparator" w:id="0">
    <w:p w14:paraId="4A1C8BAA" w14:textId="77777777" w:rsidR="00E850DF" w:rsidRDefault="00E8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8766" w14:textId="77777777" w:rsidR="00200FF6" w:rsidRDefault="00200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A05" w14:textId="77777777" w:rsidR="00A60BB4" w:rsidRDefault="00A60BB4">
    <w:pPr>
      <w:pStyle w:val="Header"/>
      <w:rPr>
        <w:sz w:val="20"/>
      </w:rPr>
    </w:pPr>
    <w:r>
      <w:rPr>
        <w:sz w:val="20"/>
      </w:rPr>
      <w:t>Confidential To Subscribers</w:t>
    </w:r>
  </w:p>
  <w:p w14:paraId="38A89DAE" w14:textId="77777777" w:rsidR="00A60BB4" w:rsidRDefault="00A60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E03" w14:textId="77777777" w:rsidR="00A60BB4" w:rsidRDefault="00A60BB4">
    <w:pPr>
      <w:pStyle w:val="Header"/>
    </w:pPr>
    <w:r>
      <w:rPr>
        <w:noProof/>
        <w:lang w:val="en-NZ" w:eastAsia="en-NZ"/>
      </w:rPr>
      <w:drawing>
        <wp:inline distT="0" distB="0" distL="0" distR="0" wp14:anchorId="6840E11A" wp14:editId="1C089A42">
          <wp:extent cx="2933700" cy="847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47725"/>
                  </a:xfrm>
                  <a:prstGeom prst="rect">
                    <a:avLst/>
                  </a:prstGeom>
                  <a:solidFill>
                    <a:srgbClr val="FFFFFF"/>
                  </a:solidFill>
                  <a:ln>
                    <a:noFill/>
                  </a:ln>
                </pic:spPr>
              </pic:pic>
            </a:graphicData>
          </a:graphic>
        </wp:inline>
      </w:drawing>
    </w:r>
  </w:p>
  <w:p w14:paraId="6C3AFFE5" w14:textId="77777777" w:rsidR="00A60BB4" w:rsidRDefault="00A60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ECE99B4"/>
    <w:lvl w:ilvl="0">
      <w:start w:val="1"/>
      <w:numFmt w:val="bullet"/>
      <w:lvlText w:val=""/>
      <w:lvlJc w:val="left"/>
      <w:pPr>
        <w:tabs>
          <w:tab w:val="num" w:pos="709"/>
        </w:tabs>
        <w:ind w:left="709" w:hanging="567"/>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o"/>
      <w:lvlJc w:val="left"/>
      <w:pPr>
        <w:tabs>
          <w:tab w:val="num" w:pos="1860"/>
        </w:tabs>
        <w:ind w:left="1860" w:hanging="360"/>
      </w:pPr>
      <w:rPr>
        <w:rFonts w:ascii="Courier New" w:hAnsi="Courier New" w:cs="Courier New"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cs="Times New Roman"/>
      </w:rPr>
    </w:lvl>
    <w:lvl w:ilvl="2">
      <w:start w:val="1"/>
      <w:numFmt w:val="decimal"/>
      <w:lvlText w:val="%3."/>
      <w:lvlJc w:val="left"/>
      <w:pPr>
        <w:tabs>
          <w:tab w:val="num" w:pos="1860"/>
        </w:tabs>
        <w:ind w:left="1860" w:hanging="360"/>
      </w:pPr>
      <w:rPr>
        <w:rFonts w:ascii="Wingdings" w:hAnsi="Wingdings"/>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3591667"/>
    <w:multiLevelType w:val="hybridMultilevel"/>
    <w:tmpl w:val="2ADA3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3B60933"/>
    <w:multiLevelType w:val="hybridMultilevel"/>
    <w:tmpl w:val="45CCF3A8"/>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7" w15:restartNumberingAfterBreak="0">
    <w:nsid w:val="054B372E"/>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6300628"/>
    <w:multiLevelType w:val="hybridMultilevel"/>
    <w:tmpl w:val="D2440B5A"/>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4F1026"/>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8775B31"/>
    <w:multiLevelType w:val="hybridMultilevel"/>
    <w:tmpl w:val="2C68FEEE"/>
    <w:lvl w:ilvl="0" w:tplc="11B6D3B4">
      <w:start w:val="1"/>
      <w:numFmt w:val="lowerLetter"/>
      <w:lvlText w:val="%1."/>
      <w:lvlJc w:val="left"/>
      <w:pPr>
        <w:ind w:left="465" w:hanging="46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E9772DE"/>
    <w:multiLevelType w:val="hybridMultilevel"/>
    <w:tmpl w:val="21307F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5435DC6"/>
    <w:multiLevelType w:val="hybridMultilevel"/>
    <w:tmpl w:val="617C3E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75C52E1"/>
    <w:multiLevelType w:val="hybridMultilevel"/>
    <w:tmpl w:val="7B981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E420627"/>
    <w:multiLevelType w:val="hybridMultilevel"/>
    <w:tmpl w:val="616AA07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22112D83"/>
    <w:multiLevelType w:val="hybridMultilevel"/>
    <w:tmpl w:val="4FD2A678"/>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3F106DD"/>
    <w:multiLevelType w:val="multilevel"/>
    <w:tmpl w:val="0F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9FF6892"/>
    <w:multiLevelType w:val="multilevel"/>
    <w:tmpl w:val="CCAA382E"/>
    <w:lvl w:ilvl="0">
      <w:start w:val="7"/>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19" w15:restartNumberingAfterBreak="0">
    <w:nsid w:val="2AA11364"/>
    <w:multiLevelType w:val="hybridMultilevel"/>
    <w:tmpl w:val="694ACAD0"/>
    <w:lvl w:ilvl="0" w:tplc="14090001">
      <w:start w:val="1"/>
      <w:numFmt w:val="bullet"/>
      <w:lvlText w:val=""/>
      <w:lvlJc w:val="left"/>
      <w:pPr>
        <w:ind w:left="720" w:hanging="360"/>
      </w:pPr>
      <w:rPr>
        <w:rFonts w:ascii="Symbol" w:hAnsi="Symbol" w:hint="default"/>
      </w:rPr>
    </w:lvl>
    <w:lvl w:ilvl="1" w:tplc="1440499A">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0892761"/>
    <w:multiLevelType w:val="hybridMultilevel"/>
    <w:tmpl w:val="DAA4631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31DE5004"/>
    <w:multiLevelType w:val="multilevel"/>
    <w:tmpl w:val="207C75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B54A43"/>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36F100ED"/>
    <w:multiLevelType w:val="multilevel"/>
    <w:tmpl w:val="5F1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7A4DD5"/>
    <w:multiLevelType w:val="hybridMultilevel"/>
    <w:tmpl w:val="78C8EE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A3C429C"/>
    <w:multiLevelType w:val="hybridMultilevel"/>
    <w:tmpl w:val="5EA8EC3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406B174D"/>
    <w:multiLevelType w:val="hybridMultilevel"/>
    <w:tmpl w:val="1CA2F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56E54FD"/>
    <w:multiLevelType w:val="hybridMultilevel"/>
    <w:tmpl w:val="53207080"/>
    <w:lvl w:ilvl="0" w:tplc="97121386">
      <w:start w:val="1"/>
      <w:numFmt w:val="lowerLetter"/>
      <w:lvlText w:val="%1."/>
      <w:lvlJc w:val="left"/>
      <w:pPr>
        <w:ind w:left="555" w:hanging="55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AF32319"/>
    <w:multiLevelType w:val="hybridMultilevel"/>
    <w:tmpl w:val="48A2E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E265C68"/>
    <w:multiLevelType w:val="hybridMultilevel"/>
    <w:tmpl w:val="95BE4924"/>
    <w:lvl w:ilvl="0" w:tplc="14090001">
      <w:start w:val="1"/>
      <w:numFmt w:val="bullet"/>
      <w:lvlText w:val=""/>
      <w:lvlJc w:val="left"/>
      <w:pPr>
        <w:ind w:left="720" w:hanging="360"/>
      </w:pPr>
      <w:rPr>
        <w:rFonts w:ascii="Symbol" w:hAnsi="Symbol" w:hint="default"/>
        <w:b w:val="0"/>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61329F0"/>
    <w:multiLevelType w:val="hybridMultilevel"/>
    <w:tmpl w:val="A8FAF00E"/>
    <w:lvl w:ilvl="0" w:tplc="4146AACA">
      <w:start w:val="1"/>
      <w:numFmt w:val="lowerLetter"/>
      <w:lvlText w:val="%1."/>
      <w:lvlJc w:val="left"/>
      <w:pPr>
        <w:ind w:left="675" w:hanging="67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661C015A"/>
    <w:multiLevelType w:val="multilevel"/>
    <w:tmpl w:val="FE220CF2"/>
    <w:lvl w:ilvl="0">
      <w:start w:val="1"/>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32" w15:restartNumberingAfterBreak="0">
    <w:nsid w:val="67794A90"/>
    <w:multiLevelType w:val="multilevel"/>
    <w:tmpl w:val="7E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934B8D"/>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1BD2BAF"/>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71E957B1"/>
    <w:multiLevelType w:val="hybridMultilevel"/>
    <w:tmpl w:val="B560BB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36" w15:restartNumberingAfterBreak="0">
    <w:nsid w:val="73A25989"/>
    <w:multiLevelType w:val="hybridMultilevel"/>
    <w:tmpl w:val="1E3C6D5C"/>
    <w:lvl w:ilvl="0" w:tplc="7D245A5E">
      <w:numFmt w:val="bullet"/>
      <w:lvlText w:val="-"/>
      <w:lvlJc w:val="left"/>
      <w:pPr>
        <w:ind w:left="1320" w:hanging="360"/>
      </w:pPr>
      <w:rPr>
        <w:rFonts w:ascii="Arial" w:eastAsia="Times New Roman" w:hAnsi="Arial" w:cs="Arial" w:hint="default"/>
      </w:rPr>
    </w:lvl>
    <w:lvl w:ilvl="1" w:tplc="14090003" w:tentative="1">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37" w15:restartNumberingAfterBreak="0">
    <w:nsid w:val="76782101"/>
    <w:multiLevelType w:val="hybridMultilevel"/>
    <w:tmpl w:val="153E6FA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792B42E3"/>
    <w:multiLevelType w:val="hybridMultilevel"/>
    <w:tmpl w:val="665667E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798E1DF8"/>
    <w:multiLevelType w:val="multilevel"/>
    <w:tmpl w:val="F0C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81073A"/>
    <w:multiLevelType w:val="hybridMultilevel"/>
    <w:tmpl w:val="836EA2F8"/>
    <w:lvl w:ilvl="0" w:tplc="7F38FB46">
      <w:start w:val="1"/>
      <w:numFmt w:val="bullet"/>
      <w:lvlText w:val=""/>
      <w:lvlJc w:val="left"/>
      <w:pPr>
        <w:ind w:left="1321" w:hanging="360"/>
      </w:pPr>
      <w:rPr>
        <w:rFonts w:ascii="Symbol" w:hAnsi="Symbol" w:hint="default"/>
        <w:color w:val="auto"/>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4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2" w15:restartNumberingAfterBreak="0">
    <w:nsid w:val="7C9B2931"/>
    <w:multiLevelType w:val="hybridMultilevel"/>
    <w:tmpl w:val="E9D8C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76854673">
    <w:abstractNumId w:val="0"/>
  </w:num>
  <w:num w:numId="2" w16cid:durableId="1638606536">
    <w:abstractNumId w:val="1"/>
  </w:num>
  <w:num w:numId="3" w16cid:durableId="603194108">
    <w:abstractNumId w:val="40"/>
  </w:num>
  <w:num w:numId="4" w16cid:durableId="1558778730">
    <w:abstractNumId w:val="6"/>
  </w:num>
  <w:num w:numId="5" w16cid:durableId="711925615">
    <w:abstractNumId w:val="15"/>
  </w:num>
  <w:num w:numId="6" w16cid:durableId="907501749">
    <w:abstractNumId w:val="31"/>
  </w:num>
  <w:num w:numId="7" w16cid:durableId="893538928">
    <w:abstractNumId w:val="21"/>
  </w:num>
  <w:num w:numId="8" w16cid:durableId="2021272428">
    <w:abstractNumId w:val="36"/>
  </w:num>
  <w:num w:numId="9" w16cid:durableId="1786389234">
    <w:abstractNumId w:val="18"/>
  </w:num>
  <w:num w:numId="10" w16cid:durableId="89083535">
    <w:abstractNumId w:val="14"/>
  </w:num>
  <w:num w:numId="11" w16cid:durableId="690911276">
    <w:abstractNumId w:val="41"/>
  </w:num>
  <w:num w:numId="12" w16cid:durableId="447432031">
    <w:abstractNumId w:val="39"/>
  </w:num>
  <w:num w:numId="13" w16cid:durableId="1676687305">
    <w:abstractNumId w:val="29"/>
  </w:num>
  <w:num w:numId="14" w16cid:durableId="1379354714">
    <w:abstractNumId w:val="8"/>
  </w:num>
  <w:num w:numId="15" w16cid:durableId="720708294">
    <w:abstractNumId w:val="25"/>
  </w:num>
  <w:num w:numId="16" w16cid:durableId="1947037855">
    <w:abstractNumId w:val="26"/>
  </w:num>
  <w:num w:numId="17" w16cid:durableId="1244795664">
    <w:abstractNumId w:val="34"/>
  </w:num>
  <w:num w:numId="18" w16cid:durableId="418604763">
    <w:abstractNumId w:val="7"/>
  </w:num>
  <w:num w:numId="19" w16cid:durableId="1691761793">
    <w:abstractNumId w:val="22"/>
  </w:num>
  <w:num w:numId="20" w16cid:durableId="68813707">
    <w:abstractNumId w:val="28"/>
  </w:num>
  <w:num w:numId="21" w16cid:durableId="285354011">
    <w:abstractNumId w:val="23"/>
    <w:lvlOverride w:ilvl="0">
      <w:startOverride w:val="1"/>
    </w:lvlOverride>
  </w:num>
  <w:num w:numId="22" w16cid:durableId="117721394">
    <w:abstractNumId w:val="9"/>
  </w:num>
  <w:num w:numId="23" w16cid:durableId="211624644">
    <w:abstractNumId w:val="20"/>
  </w:num>
  <w:num w:numId="24" w16cid:durableId="1356496223">
    <w:abstractNumId w:val="38"/>
  </w:num>
  <w:num w:numId="25" w16cid:durableId="1823694898">
    <w:abstractNumId w:val="33"/>
  </w:num>
  <w:num w:numId="26" w16cid:durableId="1460608313">
    <w:abstractNumId w:val="30"/>
  </w:num>
  <w:num w:numId="27" w16cid:durableId="615020768">
    <w:abstractNumId w:val="10"/>
  </w:num>
  <w:num w:numId="28" w16cid:durableId="968820184">
    <w:abstractNumId w:val="35"/>
  </w:num>
  <w:num w:numId="29" w16cid:durableId="482432578">
    <w:abstractNumId w:val="37"/>
  </w:num>
  <w:num w:numId="30" w16cid:durableId="1241139850">
    <w:abstractNumId w:val="13"/>
  </w:num>
  <w:num w:numId="31" w16cid:durableId="1200708557">
    <w:abstractNumId w:val="27"/>
  </w:num>
  <w:num w:numId="32" w16cid:durableId="726489326">
    <w:abstractNumId w:val="32"/>
  </w:num>
  <w:num w:numId="33" w16cid:durableId="22823590">
    <w:abstractNumId w:val="17"/>
  </w:num>
  <w:num w:numId="34" w16cid:durableId="1451051883">
    <w:abstractNumId w:val="42"/>
  </w:num>
  <w:num w:numId="35" w16cid:durableId="1688870809">
    <w:abstractNumId w:val="12"/>
  </w:num>
  <w:num w:numId="36" w16cid:durableId="1157378245">
    <w:abstractNumId w:val="24"/>
  </w:num>
  <w:num w:numId="37" w16cid:durableId="111018676">
    <w:abstractNumId w:val="16"/>
  </w:num>
  <w:num w:numId="38" w16cid:durableId="1076978623">
    <w:abstractNumId w:val="19"/>
  </w:num>
  <w:num w:numId="39" w16cid:durableId="344135044">
    <w:abstractNumId w:val="5"/>
  </w:num>
  <w:num w:numId="40" w16cid:durableId="130970127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0093"/>
    <w:rsid w:val="00001420"/>
    <w:rsid w:val="00003812"/>
    <w:rsid w:val="00003824"/>
    <w:rsid w:val="0000622D"/>
    <w:rsid w:val="00006370"/>
    <w:rsid w:val="00010179"/>
    <w:rsid w:val="00010B1C"/>
    <w:rsid w:val="00010D80"/>
    <w:rsid w:val="00010DC0"/>
    <w:rsid w:val="00011E92"/>
    <w:rsid w:val="00012172"/>
    <w:rsid w:val="00012FD5"/>
    <w:rsid w:val="00016ADD"/>
    <w:rsid w:val="000176EC"/>
    <w:rsid w:val="000226EA"/>
    <w:rsid w:val="000258AE"/>
    <w:rsid w:val="0002665F"/>
    <w:rsid w:val="0002730D"/>
    <w:rsid w:val="00027E19"/>
    <w:rsid w:val="00030446"/>
    <w:rsid w:val="000306A1"/>
    <w:rsid w:val="00030B80"/>
    <w:rsid w:val="00030B88"/>
    <w:rsid w:val="0003173E"/>
    <w:rsid w:val="00035306"/>
    <w:rsid w:val="00036665"/>
    <w:rsid w:val="00036FF5"/>
    <w:rsid w:val="00037707"/>
    <w:rsid w:val="000412ED"/>
    <w:rsid w:val="00041D67"/>
    <w:rsid w:val="000422A4"/>
    <w:rsid w:val="0004257D"/>
    <w:rsid w:val="00042932"/>
    <w:rsid w:val="0004345C"/>
    <w:rsid w:val="00043AB5"/>
    <w:rsid w:val="00044109"/>
    <w:rsid w:val="00044307"/>
    <w:rsid w:val="00044821"/>
    <w:rsid w:val="00045E4F"/>
    <w:rsid w:val="00046454"/>
    <w:rsid w:val="00046D20"/>
    <w:rsid w:val="000479F3"/>
    <w:rsid w:val="00047DFA"/>
    <w:rsid w:val="00050B8F"/>
    <w:rsid w:val="00052C8F"/>
    <w:rsid w:val="00053C55"/>
    <w:rsid w:val="0005468D"/>
    <w:rsid w:val="00055235"/>
    <w:rsid w:val="000566F3"/>
    <w:rsid w:val="0005725F"/>
    <w:rsid w:val="00057AC7"/>
    <w:rsid w:val="000619C7"/>
    <w:rsid w:val="00061E6E"/>
    <w:rsid w:val="000624DA"/>
    <w:rsid w:val="00062843"/>
    <w:rsid w:val="0006611F"/>
    <w:rsid w:val="000662C1"/>
    <w:rsid w:val="000662EC"/>
    <w:rsid w:val="00067970"/>
    <w:rsid w:val="00070449"/>
    <w:rsid w:val="00070FFD"/>
    <w:rsid w:val="00071191"/>
    <w:rsid w:val="000725E0"/>
    <w:rsid w:val="00072C80"/>
    <w:rsid w:val="00073370"/>
    <w:rsid w:val="000765ED"/>
    <w:rsid w:val="00076C69"/>
    <w:rsid w:val="00077297"/>
    <w:rsid w:val="000779B7"/>
    <w:rsid w:val="00080924"/>
    <w:rsid w:val="00085930"/>
    <w:rsid w:val="00086C49"/>
    <w:rsid w:val="0008799B"/>
    <w:rsid w:val="00090A9F"/>
    <w:rsid w:val="00090B4B"/>
    <w:rsid w:val="00090F68"/>
    <w:rsid w:val="00091B7C"/>
    <w:rsid w:val="000924CA"/>
    <w:rsid w:val="00093645"/>
    <w:rsid w:val="00095D7B"/>
    <w:rsid w:val="00095EEC"/>
    <w:rsid w:val="000967CC"/>
    <w:rsid w:val="00096E1B"/>
    <w:rsid w:val="00097CA6"/>
    <w:rsid w:val="00097E66"/>
    <w:rsid w:val="000A0133"/>
    <w:rsid w:val="000A01E0"/>
    <w:rsid w:val="000A2457"/>
    <w:rsid w:val="000A26BC"/>
    <w:rsid w:val="000A27AE"/>
    <w:rsid w:val="000A29F1"/>
    <w:rsid w:val="000A3C7F"/>
    <w:rsid w:val="000A3E43"/>
    <w:rsid w:val="000A3EBF"/>
    <w:rsid w:val="000A41DE"/>
    <w:rsid w:val="000A43D2"/>
    <w:rsid w:val="000A55B2"/>
    <w:rsid w:val="000A5707"/>
    <w:rsid w:val="000A5D78"/>
    <w:rsid w:val="000A770E"/>
    <w:rsid w:val="000A7F3B"/>
    <w:rsid w:val="000B0A79"/>
    <w:rsid w:val="000B1AED"/>
    <w:rsid w:val="000B2848"/>
    <w:rsid w:val="000B2DE3"/>
    <w:rsid w:val="000B2F36"/>
    <w:rsid w:val="000B32EC"/>
    <w:rsid w:val="000B5351"/>
    <w:rsid w:val="000B5A3F"/>
    <w:rsid w:val="000B636A"/>
    <w:rsid w:val="000C2254"/>
    <w:rsid w:val="000C291E"/>
    <w:rsid w:val="000C46AD"/>
    <w:rsid w:val="000C7C92"/>
    <w:rsid w:val="000D0CCF"/>
    <w:rsid w:val="000D539A"/>
    <w:rsid w:val="000D5B91"/>
    <w:rsid w:val="000D6054"/>
    <w:rsid w:val="000D6463"/>
    <w:rsid w:val="000D6952"/>
    <w:rsid w:val="000D7CC1"/>
    <w:rsid w:val="000D7CDA"/>
    <w:rsid w:val="000E2326"/>
    <w:rsid w:val="000E2B7C"/>
    <w:rsid w:val="000E31CA"/>
    <w:rsid w:val="000E4246"/>
    <w:rsid w:val="000E4491"/>
    <w:rsid w:val="000E486B"/>
    <w:rsid w:val="000E5F4A"/>
    <w:rsid w:val="000E63FA"/>
    <w:rsid w:val="000E6D09"/>
    <w:rsid w:val="000F0690"/>
    <w:rsid w:val="000F1589"/>
    <w:rsid w:val="000F1E17"/>
    <w:rsid w:val="000F279A"/>
    <w:rsid w:val="000F302E"/>
    <w:rsid w:val="000F4ACE"/>
    <w:rsid w:val="000F5CCB"/>
    <w:rsid w:val="000F6865"/>
    <w:rsid w:val="00100266"/>
    <w:rsid w:val="001004B3"/>
    <w:rsid w:val="001015EA"/>
    <w:rsid w:val="0010192D"/>
    <w:rsid w:val="00102B7B"/>
    <w:rsid w:val="00103509"/>
    <w:rsid w:val="00103A39"/>
    <w:rsid w:val="001048E5"/>
    <w:rsid w:val="00104973"/>
    <w:rsid w:val="0010721F"/>
    <w:rsid w:val="00110DDE"/>
    <w:rsid w:val="001114D6"/>
    <w:rsid w:val="0011221C"/>
    <w:rsid w:val="001125A9"/>
    <w:rsid w:val="00113A58"/>
    <w:rsid w:val="00114004"/>
    <w:rsid w:val="00114266"/>
    <w:rsid w:val="001149DA"/>
    <w:rsid w:val="00114C13"/>
    <w:rsid w:val="00115389"/>
    <w:rsid w:val="00115527"/>
    <w:rsid w:val="00116B07"/>
    <w:rsid w:val="00117D2E"/>
    <w:rsid w:val="00121F3F"/>
    <w:rsid w:val="00122D8E"/>
    <w:rsid w:val="001230FE"/>
    <w:rsid w:val="001232D8"/>
    <w:rsid w:val="00123516"/>
    <w:rsid w:val="00126E3D"/>
    <w:rsid w:val="00126E65"/>
    <w:rsid w:val="001312AB"/>
    <w:rsid w:val="001332A2"/>
    <w:rsid w:val="00133ABB"/>
    <w:rsid w:val="00133B59"/>
    <w:rsid w:val="00134233"/>
    <w:rsid w:val="001344BC"/>
    <w:rsid w:val="00134562"/>
    <w:rsid w:val="001345F7"/>
    <w:rsid w:val="001354AD"/>
    <w:rsid w:val="0013568B"/>
    <w:rsid w:val="0013778C"/>
    <w:rsid w:val="001379FF"/>
    <w:rsid w:val="00137B1E"/>
    <w:rsid w:val="0014296D"/>
    <w:rsid w:val="00142AC4"/>
    <w:rsid w:val="00144DB3"/>
    <w:rsid w:val="001454A4"/>
    <w:rsid w:val="00146A00"/>
    <w:rsid w:val="00147B30"/>
    <w:rsid w:val="00150C86"/>
    <w:rsid w:val="00150FA5"/>
    <w:rsid w:val="001510FA"/>
    <w:rsid w:val="00152106"/>
    <w:rsid w:val="001533BC"/>
    <w:rsid w:val="001536DE"/>
    <w:rsid w:val="00153F9D"/>
    <w:rsid w:val="00154A41"/>
    <w:rsid w:val="00155C9C"/>
    <w:rsid w:val="001561FE"/>
    <w:rsid w:val="00157C43"/>
    <w:rsid w:val="00160BFF"/>
    <w:rsid w:val="00161D2C"/>
    <w:rsid w:val="00161D50"/>
    <w:rsid w:val="00164397"/>
    <w:rsid w:val="00164F51"/>
    <w:rsid w:val="00165B17"/>
    <w:rsid w:val="00170206"/>
    <w:rsid w:val="00171572"/>
    <w:rsid w:val="00172676"/>
    <w:rsid w:val="00173262"/>
    <w:rsid w:val="00173277"/>
    <w:rsid w:val="00173333"/>
    <w:rsid w:val="0017345C"/>
    <w:rsid w:val="0017455F"/>
    <w:rsid w:val="001745EB"/>
    <w:rsid w:val="001749B2"/>
    <w:rsid w:val="00174B32"/>
    <w:rsid w:val="0018077F"/>
    <w:rsid w:val="00181151"/>
    <w:rsid w:val="001824E9"/>
    <w:rsid w:val="00182CF2"/>
    <w:rsid w:val="001837B3"/>
    <w:rsid w:val="001842C1"/>
    <w:rsid w:val="001850F3"/>
    <w:rsid w:val="00185D7C"/>
    <w:rsid w:val="00185F21"/>
    <w:rsid w:val="00186302"/>
    <w:rsid w:val="00186945"/>
    <w:rsid w:val="0018762A"/>
    <w:rsid w:val="0019024A"/>
    <w:rsid w:val="00190933"/>
    <w:rsid w:val="00190FEA"/>
    <w:rsid w:val="001942F2"/>
    <w:rsid w:val="00194961"/>
    <w:rsid w:val="001955CC"/>
    <w:rsid w:val="001959BD"/>
    <w:rsid w:val="00195CBA"/>
    <w:rsid w:val="00195F6F"/>
    <w:rsid w:val="001963E9"/>
    <w:rsid w:val="00196EF8"/>
    <w:rsid w:val="001A03A6"/>
    <w:rsid w:val="001A092D"/>
    <w:rsid w:val="001A1543"/>
    <w:rsid w:val="001A174A"/>
    <w:rsid w:val="001A1BDC"/>
    <w:rsid w:val="001A36EF"/>
    <w:rsid w:val="001A457C"/>
    <w:rsid w:val="001A5370"/>
    <w:rsid w:val="001B252D"/>
    <w:rsid w:val="001B397C"/>
    <w:rsid w:val="001B43D9"/>
    <w:rsid w:val="001B4CB5"/>
    <w:rsid w:val="001B5A7D"/>
    <w:rsid w:val="001B5B59"/>
    <w:rsid w:val="001B6C08"/>
    <w:rsid w:val="001B6D04"/>
    <w:rsid w:val="001C0B5D"/>
    <w:rsid w:val="001C0FDC"/>
    <w:rsid w:val="001C1A4B"/>
    <w:rsid w:val="001C5108"/>
    <w:rsid w:val="001C5692"/>
    <w:rsid w:val="001C599B"/>
    <w:rsid w:val="001C77DA"/>
    <w:rsid w:val="001C7DD5"/>
    <w:rsid w:val="001D1E50"/>
    <w:rsid w:val="001D217A"/>
    <w:rsid w:val="001D24E3"/>
    <w:rsid w:val="001D3F92"/>
    <w:rsid w:val="001D4A32"/>
    <w:rsid w:val="001D563D"/>
    <w:rsid w:val="001D751D"/>
    <w:rsid w:val="001D7637"/>
    <w:rsid w:val="001E096C"/>
    <w:rsid w:val="001E22D1"/>
    <w:rsid w:val="001E236C"/>
    <w:rsid w:val="001E2B40"/>
    <w:rsid w:val="001E3425"/>
    <w:rsid w:val="001E49A8"/>
    <w:rsid w:val="001E5A47"/>
    <w:rsid w:val="001E6577"/>
    <w:rsid w:val="001E69B7"/>
    <w:rsid w:val="001F027F"/>
    <w:rsid w:val="001F15CD"/>
    <w:rsid w:val="001F18D7"/>
    <w:rsid w:val="001F21B1"/>
    <w:rsid w:val="001F283D"/>
    <w:rsid w:val="001F2CB9"/>
    <w:rsid w:val="001F2DB6"/>
    <w:rsid w:val="001F2FB2"/>
    <w:rsid w:val="001F52A3"/>
    <w:rsid w:val="001F63F8"/>
    <w:rsid w:val="001F6718"/>
    <w:rsid w:val="001F7CA7"/>
    <w:rsid w:val="001F7F96"/>
    <w:rsid w:val="00200FF6"/>
    <w:rsid w:val="00211252"/>
    <w:rsid w:val="002115C4"/>
    <w:rsid w:val="0021265B"/>
    <w:rsid w:val="00213CED"/>
    <w:rsid w:val="00215A1E"/>
    <w:rsid w:val="002163A4"/>
    <w:rsid w:val="00217417"/>
    <w:rsid w:val="00217C93"/>
    <w:rsid w:val="002204EC"/>
    <w:rsid w:val="00220BAC"/>
    <w:rsid w:val="002211D7"/>
    <w:rsid w:val="00221288"/>
    <w:rsid w:val="0022366E"/>
    <w:rsid w:val="00223E2E"/>
    <w:rsid w:val="00226147"/>
    <w:rsid w:val="0022700B"/>
    <w:rsid w:val="00227AD7"/>
    <w:rsid w:val="00230003"/>
    <w:rsid w:val="00232AD2"/>
    <w:rsid w:val="00232E58"/>
    <w:rsid w:val="002344EF"/>
    <w:rsid w:val="002356B3"/>
    <w:rsid w:val="00236CFB"/>
    <w:rsid w:val="00241CD6"/>
    <w:rsid w:val="00241DAE"/>
    <w:rsid w:val="00242294"/>
    <w:rsid w:val="00242441"/>
    <w:rsid w:val="00242DF6"/>
    <w:rsid w:val="00242F3D"/>
    <w:rsid w:val="00243B95"/>
    <w:rsid w:val="002447A8"/>
    <w:rsid w:val="00247A4C"/>
    <w:rsid w:val="00247E9D"/>
    <w:rsid w:val="00250369"/>
    <w:rsid w:val="00250382"/>
    <w:rsid w:val="00251C3F"/>
    <w:rsid w:val="00251E95"/>
    <w:rsid w:val="00252205"/>
    <w:rsid w:val="002528B8"/>
    <w:rsid w:val="0025373E"/>
    <w:rsid w:val="00253D4D"/>
    <w:rsid w:val="002540A1"/>
    <w:rsid w:val="00254351"/>
    <w:rsid w:val="00255E65"/>
    <w:rsid w:val="0026059E"/>
    <w:rsid w:val="00260725"/>
    <w:rsid w:val="0026096E"/>
    <w:rsid w:val="002616C7"/>
    <w:rsid w:val="0026319B"/>
    <w:rsid w:val="0026624A"/>
    <w:rsid w:val="002679B1"/>
    <w:rsid w:val="002679B4"/>
    <w:rsid w:val="002723E2"/>
    <w:rsid w:val="002725F7"/>
    <w:rsid w:val="002728BC"/>
    <w:rsid w:val="00273BC2"/>
    <w:rsid w:val="00277349"/>
    <w:rsid w:val="002777AB"/>
    <w:rsid w:val="0027790B"/>
    <w:rsid w:val="00280BD6"/>
    <w:rsid w:val="002817F5"/>
    <w:rsid w:val="00281A56"/>
    <w:rsid w:val="0028205B"/>
    <w:rsid w:val="002825A0"/>
    <w:rsid w:val="0028305A"/>
    <w:rsid w:val="002830C1"/>
    <w:rsid w:val="00283486"/>
    <w:rsid w:val="00285359"/>
    <w:rsid w:val="00286327"/>
    <w:rsid w:val="00286C14"/>
    <w:rsid w:val="00292886"/>
    <w:rsid w:val="0029314F"/>
    <w:rsid w:val="00297B23"/>
    <w:rsid w:val="002A10BF"/>
    <w:rsid w:val="002A1A9B"/>
    <w:rsid w:val="002A1D2F"/>
    <w:rsid w:val="002A52F6"/>
    <w:rsid w:val="002A5915"/>
    <w:rsid w:val="002A65F9"/>
    <w:rsid w:val="002A6922"/>
    <w:rsid w:val="002B03BD"/>
    <w:rsid w:val="002B133A"/>
    <w:rsid w:val="002B57E9"/>
    <w:rsid w:val="002B633C"/>
    <w:rsid w:val="002B6520"/>
    <w:rsid w:val="002B704A"/>
    <w:rsid w:val="002C40D4"/>
    <w:rsid w:val="002C4870"/>
    <w:rsid w:val="002C4B5F"/>
    <w:rsid w:val="002C4F5F"/>
    <w:rsid w:val="002C54B9"/>
    <w:rsid w:val="002C628F"/>
    <w:rsid w:val="002C7450"/>
    <w:rsid w:val="002C7936"/>
    <w:rsid w:val="002D00D5"/>
    <w:rsid w:val="002D193E"/>
    <w:rsid w:val="002D23DF"/>
    <w:rsid w:val="002D3AA1"/>
    <w:rsid w:val="002D4785"/>
    <w:rsid w:val="002D4FE4"/>
    <w:rsid w:val="002D6114"/>
    <w:rsid w:val="002D6B99"/>
    <w:rsid w:val="002D7560"/>
    <w:rsid w:val="002D7FF8"/>
    <w:rsid w:val="002E12E6"/>
    <w:rsid w:val="002E2C8C"/>
    <w:rsid w:val="002E314F"/>
    <w:rsid w:val="002F248C"/>
    <w:rsid w:val="002F2DCE"/>
    <w:rsid w:val="002F5721"/>
    <w:rsid w:val="002F58AE"/>
    <w:rsid w:val="002F5959"/>
    <w:rsid w:val="002F7A13"/>
    <w:rsid w:val="0030006B"/>
    <w:rsid w:val="003003AD"/>
    <w:rsid w:val="003003E0"/>
    <w:rsid w:val="0030149B"/>
    <w:rsid w:val="00301707"/>
    <w:rsid w:val="0030238B"/>
    <w:rsid w:val="00302C8D"/>
    <w:rsid w:val="00302ECE"/>
    <w:rsid w:val="00302F44"/>
    <w:rsid w:val="003039EC"/>
    <w:rsid w:val="00305B1F"/>
    <w:rsid w:val="003063D5"/>
    <w:rsid w:val="003063F4"/>
    <w:rsid w:val="00310F19"/>
    <w:rsid w:val="00313AB4"/>
    <w:rsid w:val="003145CC"/>
    <w:rsid w:val="00315E32"/>
    <w:rsid w:val="00316062"/>
    <w:rsid w:val="00317B18"/>
    <w:rsid w:val="00317C8D"/>
    <w:rsid w:val="00323592"/>
    <w:rsid w:val="00323D91"/>
    <w:rsid w:val="00323F85"/>
    <w:rsid w:val="003252DF"/>
    <w:rsid w:val="003255F3"/>
    <w:rsid w:val="00327DA4"/>
    <w:rsid w:val="0033059F"/>
    <w:rsid w:val="0033116A"/>
    <w:rsid w:val="00335032"/>
    <w:rsid w:val="003354C8"/>
    <w:rsid w:val="003362D4"/>
    <w:rsid w:val="00336647"/>
    <w:rsid w:val="003373BD"/>
    <w:rsid w:val="00337468"/>
    <w:rsid w:val="003412EB"/>
    <w:rsid w:val="003449AC"/>
    <w:rsid w:val="003469EE"/>
    <w:rsid w:val="00346A1A"/>
    <w:rsid w:val="003476D9"/>
    <w:rsid w:val="00350239"/>
    <w:rsid w:val="00350AD9"/>
    <w:rsid w:val="0035141E"/>
    <w:rsid w:val="00351C31"/>
    <w:rsid w:val="00352E55"/>
    <w:rsid w:val="00353253"/>
    <w:rsid w:val="0035415F"/>
    <w:rsid w:val="00355495"/>
    <w:rsid w:val="003558E9"/>
    <w:rsid w:val="00355A51"/>
    <w:rsid w:val="0035646D"/>
    <w:rsid w:val="003577B3"/>
    <w:rsid w:val="00357A4D"/>
    <w:rsid w:val="00361FF9"/>
    <w:rsid w:val="003628C9"/>
    <w:rsid w:val="00363501"/>
    <w:rsid w:val="0036464F"/>
    <w:rsid w:val="00364FC2"/>
    <w:rsid w:val="0037021A"/>
    <w:rsid w:val="003706AE"/>
    <w:rsid w:val="00370832"/>
    <w:rsid w:val="00370CD6"/>
    <w:rsid w:val="00371456"/>
    <w:rsid w:val="003715BE"/>
    <w:rsid w:val="00372480"/>
    <w:rsid w:val="003727C8"/>
    <w:rsid w:val="00372D0E"/>
    <w:rsid w:val="00374BB1"/>
    <w:rsid w:val="003753E7"/>
    <w:rsid w:val="003756B7"/>
    <w:rsid w:val="00375D2F"/>
    <w:rsid w:val="00376D95"/>
    <w:rsid w:val="00376FF2"/>
    <w:rsid w:val="003778D0"/>
    <w:rsid w:val="00380DD5"/>
    <w:rsid w:val="003824D6"/>
    <w:rsid w:val="00383917"/>
    <w:rsid w:val="00383D87"/>
    <w:rsid w:val="00384A47"/>
    <w:rsid w:val="00385B02"/>
    <w:rsid w:val="0038675C"/>
    <w:rsid w:val="00386C20"/>
    <w:rsid w:val="0038701C"/>
    <w:rsid w:val="0039152C"/>
    <w:rsid w:val="003934CE"/>
    <w:rsid w:val="00395D5F"/>
    <w:rsid w:val="00397E80"/>
    <w:rsid w:val="003A0947"/>
    <w:rsid w:val="003A0A10"/>
    <w:rsid w:val="003A2891"/>
    <w:rsid w:val="003A36CA"/>
    <w:rsid w:val="003A36E7"/>
    <w:rsid w:val="003A462D"/>
    <w:rsid w:val="003A49D6"/>
    <w:rsid w:val="003A4C12"/>
    <w:rsid w:val="003A5C80"/>
    <w:rsid w:val="003A5E94"/>
    <w:rsid w:val="003A65A3"/>
    <w:rsid w:val="003B1D10"/>
    <w:rsid w:val="003B2318"/>
    <w:rsid w:val="003B2657"/>
    <w:rsid w:val="003B36E2"/>
    <w:rsid w:val="003B56E4"/>
    <w:rsid w:val="003C0E1B"/>
    <w:rsid w:val="003C1D05"/>
    <w:rsid w:val="003C40D4"/>
    <w:rsid w:val="003C5255"/>
    <w:rsid w:val="003C5655"/>
    <w:rsid w:val="003C61BB"/>
    <w:rsid w:val="003C622D"/>
    <w:rsid w:val="003C670E"/>
    <w:rsid w:val="003C6D68"/>
    <w:rsid w:val="003C752F"/>
    <w:rsid w:val="003D0595"/>
    <w:rsid w:val="003D0D77"/>
    <w:rsid w:val="003D1F46"/>
    <w:rsid w:val="003D4953"/>
    <w:rsid w:val="003D4DBD"/>
    <w:rsid w:val="003D68B4"/>
    <w:rsid w:val="003D74C6"/>
    <w:rsid w:val="003E0885"/>
    <w:rsid w:val="003E24B7"/>
    <w:rsid w:val="003E270E"/>
    <w:rsid w:val="003E3276"/>
    <w:rsid w:val="003E343E"/>
    <w:rsid w:val="003E3CE6"/>
    <w:rsid w:val="003E5A73"/>
    <w:rsid w:val="003E61AB"/>
    <w:rsid w:val="003E7B5F"/>
    <w:rsid w:val="003F424E"/>
    <w:rsid w:val="003F43A9"/>
    <w:rsid w:val="003F45C5"/>
    <w:rsid w:val="003F49C3"/>
    <w:rsid w:val="003F549C"/>
    <w:rsid w:val="003F63E9"/>
    <w:rsid w:val="003F6DA1"/>
    <w:rsid w:val="003F700F"/>
    <w:rsid w:val="003F71D5"/>
    <w:rsid w:val="003F7E97"/>
    <w:rsid w:val="0040065C"/>
    <w:rsid w:val="00400E47"/>
    <w:rsid w:val="00402781"/>
    <w:rsid w:val="00402F44"/>
    <w:rsid w:val="00403E97"/>
    <w:rsid w:val="00404354"/>
    <w:rsid w:val="0040512C"/>
    <w:rsid w:val="0040536C"/>
    <w:rsid w:val="00405F35"/>
    <w:rsid w:val="004060B8"/>
    <w:rsid w:val="00406583"/>
    <w:rsid w:val="004065F7"/>
    <w:rsid w:val="00406E32"/>
    <w:rsid w:val="00417E22"/>
    <w:rsid w:val="00417E34"/>
    <w:rsid w:val="00420F3F"/>
    <w:rsid w:val="00424A14"/>
    <w:rsid w:val="00425477"/>
    <w:rsid w:val="00425BA3"/>
    <w:rsid w:val="004277CA"/>
    <w:rsid w:val="004279E4"/>
    <w:rsid w:val="00427F45"/>
    <w:rsid w:val="00427F83"/>
    <w:rsid w:val="004349FA"/>
    <w:rsid w:val="00435AAE"/>
    <w:rsid w:val="00436E4D"/>
    <w:rsid w:val="00437157"/>
    <w:rsid w:val="00437C02"/>
    <w:rsid w:val="00440566"/>
    <w:rsid w:val="00441180"/>
    <w:rsid w:val="00442871"/>
    <w:rsid w:val="0044412D"/>
    <w:rsid w:val="004459D5"/>
    <w:rsid w:val="00445CAD"/>
    <w:rsid w:val="00446621"/>
    <w:rsid w:val="00446ED3"/>
    <w:rsid w:val="00447D57"/>
    <w:rsid w:val="0045106A"/>
    <w:rsid w:val="0045155A"/>
    <w:rsid w:val="0045157D"/>
    <w:rsid w:val="0045175E"/>
    <w:rsid w:val="0045561F"/>
    <w:rsid w:val="004560DF"/>
    <w:rsid w:val="00457319"/>
    <w:rsid w:val="004600AA"/>
    <w:rsid w:val="0046097F"/>
    <w:rsid w:val="00460EC0"/>
    <w:rsid w:val="00461414"/>
    <w:rsid w:val="00461803"/>
    <w:rsid w:val="00462ED6"/>
    <w:rsid w:val="004634FC"/>
    <w:rsid w:val="004640CC"/>
    <w:rsid w:val="00465CFB"/>
    <w:rsid w:val="004666E0"/>
    <w:rsid w:val="004674B5"/>
    <w:rsid w:val="00467591"/>
    <w:rsid w:val="0046789E"/>
    <w:rsid w:val="004703FB"/>
    <w:rsid w:val="004716E3"/>
    <w:rsid w:val="00471E86"/>
    <w:rsid w:val="00473E02"/>
    <w:rsid w:val="00475115"/>
    <w:rsid w:val="00477E9D"/>
    <w:rsid w:val="00481AFA"/>
    <w:rsid w:val="00481F52"/>
    <w:rsid w:val="00482051"/>
    <w:rsid w:val="00483B2C"/>
    <w:rsid w:val="0048422A"/>
    <w:rsid w:val="00484245"/>
    <w:rsid w:val="0048580A"/>
    <w:rsid w:val="00487A29"/>
    <w:rsid w:val="00487FE4"/>
    <w:rsid w:val="004900F7"/>
    <w:rsid w:val="00490D76"/>
    <w:rsid w:val="0049163C"/>
    <w:rsid w:val="00491F6A"/>
    <w:rsid w:val="004922F4"/>
    <w:rsid w:val="004922FB"/>
    <w:rsid w:val="004923FD"/>
    <w:rsid w:val="00492BB5"/>
    <w:rsid w:val="00492C64"/>
    <w:rsid w:val="00493009"/>
    <w:rsid w:val="00493485"/>
    <w:rsid w:val="00493658"/>
    <w:rsid w:val="00496AFD"/>
    <w:rsid w:val="00497056"/>
    <w:rsid w:val="00497242"/>
    <w:rsid w:val="00497D77"/>
    <w:rsid w:val="004A0B1F"/>
    <w:rsid w:val="004A0FD5"/>
    <w:rsid w:val="004A1D8C"/>
    <w:rsid w:val="004A1EE1"/>
    <w:rsid w:val="004A22AE"/>
    <w:rsid w:val="004A2C39"/>
    <w:rsid w:val="004A364D"/>
    <w:rsid w:val="004A425C"/>
    <w:rsid w:val="004A484A"/>
    <w:rsid w:val="004A5AFD"/>
    <w:rsid w:val="004A64FC"/>
    <w:rsid w:val="004A7653"/>
    <w:rsid w:val="004B0397"/>
    <w:rsid w:val="004B044F"/>
    <w:rsid w:val="004B124B"/>
    <w:rsid w:val="004B1E9E"/>
    <w:rsid w:val="004B3A9D"/>
    <w:rsid w:val="004B4901"/>
    <w:rsid w:val="004B4A86"/>
    <w:rsid w:val="004B4D6A"/>
    <w:rsid w:val="004B5B69"/>
    <w:rsid w:val="004B603D"/>
    <w:rsid w:val="004B626C"/>
    <w:rsid w:val="004B6365"/>
    <w:rsid w:val="004B68C8"/>
    <w:rsid w:val="004B711F"/>
    <w:rsid w:val="004B7A63"/>
    <w:rsid w:val="004C1246"/>
    <w:rsid w:val="004C17DF"/>
    <w:rsid w:val="004C17FF"/>
    <w:rsid w:val="004C2C1B"/>
    <w:rsid w:val="004C3948"/>
    <w:rsid w:val="004C44BC"/>
    <w:rsid w:val="004C654E"/>
    <w:rsid w:val="004C665E"/>
    <w:rsid w:val="004C6BD6"/>
    <w:rsid w:val="004D13AD"/>
    <w:rsid w:val="004D30E6"/>
    <w:rsid w:val="004D338F"/>
    <w:rsid w:val="004D3A87"/>
    <w:rsid w:val="004D5645"/>
    <w:rsid w:val="004D5AD8"/>
    <w:rsid w:val="004D6E31"/>
    <w:rsid w:val="004D7C2D"/>
    <w:rsid w:val="004E03DF"/>
    <w:rsid w:val="004E0C14"/>
    <w:rsid w:val="004E0E05"/>
    <w:rsid w:val="004E2674"/>
    <w:rsid w:val="004E2D4A"/>
    <w:rsid w:val="004E3093"/>
    <w:rsid w:val="004E5821"/>
    <w:rsid w:val="004E5A06"/>
    <w:rsid w:val="004E5C24"/>
    <w:rsid w:val="004E5D62"/>
    <w:rsid w:val="004E6590"/>
    <w:rsid w:val="004E77BE"/>
    <w:rsid w:val="004F1BDE"/>
    <w:rsid w:val="004F29E6"/>
    <w:rsid w:val="004F3416"/>
    <w:rsid w:val="004F3668"/>
    <w:rsid w:val="004F37B7"/>
    <w:rsid w:val="004F3FFD"/>
    <w:rsid w:val="004F4547"/>
    <w:rsid w:val="004F456C"/>
    <w:rsid w:val="004F5932"/>
    <w:rsid w:val="004F59AA"/>
    <w:rsid w:val="004F6985"/>
    <w:rsid w:val="004F6B8C"/>
    <w:rsid w:val="005045C9"/>
    <w:rsid w:val="0050530E"/>
    <w:rsid w:val="00506BA7"/>
    <w:rsid w:val="00507533"/>
    <w:rsid w:val="00510343"/>
    <w:rsid w:val="005109D2"/>
    <w:rsid w:val="00510A57"/>
    <w:rsid w:val="00513B69"/>
    <w:rsid w:val="00515B9A"/>
    <w:rsid w:val="0051606B"/>
    <w:rsid w:val="00516458"/>
    <w:rsid w:val="00517291"/>
    <w:rsid w:val="005207D0"/>
    <w:rsid w:val="00521F91"/>
    <w:rsid w:val="00523599"/>
    <w:rsid w:val="005241B9"/>
    <w:rsid w:val="0052525A"/>
    <w:rsid w:val="00526BDE"/>
    <w:rsid w:val="00527FDF"/>
    <w:rsid w:val="00530C8B"/>
    <w:rsid w:val="00530F65"/>
    <w:rsid w:val="005314F3"/>
    <w:rsid w:val="00531B7C"/>
    <w:rsid w:val="00532406"/>
    <w:rsid w:val="00533172"/>
    <w:rsid w:val="00534E76"/>
    <w:rsid w:val="00534FEE"/>
    <w:rsid w:val="00535BEB"/>
    <w:rsid w:val="005414F1"/>
    <w:rsid w:val="00543591"/>
    <w:rsid w:val="0054538B"/>
    <w:rsid w:val="00546275"/>
    <w:rsid w:val="005464FA"/>
    <w:rsid w:val="00546623"/>
    <w:rsid w:val="005474B9"/>
    <w:rsid w:val="00547518"/>
    <w:rsid w:val="00551879"/>
    <w:rsid w:val="00552305"/>
    <w:rsid w:val="0055531A"/>
    <w:rsid w:val="00555765"/>
    <w:rsid w:val="00555E3E"/>
    <w:rsid w:val="00556DC4"/>
    <w:rsid w:val="0055711D"/>
    <w:rsid w:val="005617B8"/>
    <w:rsid w:val="005629EB"/>
    <w:rsid w:val="00563950"/>
    <w:rsid w:val="00563E6B"/>
    <w:rsid w:val="00564ADA"/>
    <w:rsid w:val="00564F5D"/>
    <w:rsid w:val="005713AD"/>
    <w:rsid w:val="005715FD"/>
    <w:rsid w:val="00574555"/>
    <w:rsid w:val="0057602B"/>
    <w:rsid w:val="00576ABD"/>
    <w:rsid w:val="00576EDA"/>
    <w:rsid w:val="00577442"/>
    <w:rsid w:val="0058170C"/>
    <w:rsid w:val="00581954"/>
    <w:rsid w:val="00581D06"/>
    <w:rsid w:val="005821B2"/>
    <w:rsid w:val="00582FF7"/>
    <w:rsid w:val="005840E6"/>
    <w:rsid w:val="0058422F"/>
    <w:rsid w:val="0058616E"/>
    <w:rsid w:val="0058747A"/>
    <w:rsid w:val="00587557"/>
    <w:rsid w:val="00590314"/>
    <w:rsid w:val="005922F0"/>
    <w:rsid w:val="0059296B"/>
    <w:rsid w:val="005955DE"/>
    <w:rsid w:val="0059583E"/>
    <w:rsid w:val="00596AFF"/>
    <w:rsid w:val="005979AF"/>
    <w:rsid w:val="005A01F6"/>
    <w:rsid w:val="005A0827"/>
    <w:rsid w:val="005A20CD"/>
    <w:rsid w:val="005A3BCD"/>
    <w:rsid w:val="005A3C6E"/>
    <w:rsid w:val="005A3F68"/>
    <w:rsid w:val="005A549C"/>
    <w:rsid w:val="005A603D"/>
    <w:rsid w:val="005B135F"/>
    <w:rsid w:val="005B1C9E"/>
    <w:rsid w:val="005B21E4"/>
    <w:rsid w:val="005B2614"/>
    <w:rsid w:val="005B2D6C"/>
    <w:rsid w:val="005B306F"/>
    <w:rsid w:val="005B3DC8"/>
    <w:rsid w:val="005B5530"/>
    <w:rsid w:val="005B5965"/>
    <w:rsid w:val="005B5EE9"/>
    <w:rsid w:val="005B7672"/>
    <w:rsid w:val="005C0838"/>
    <w:rsid w:val="005C1CF9"/>
    <w:rsid w:val="005C23B3"/>
    <w:rsid w:val="005C2A5A"/>
    <w:rsid w:val="005C4240"/>
    <w:rsid w:val="005C4608"/>
    <w:rsid w:val="005C63E3"/>
    <w:rsid w:val="005C7969"/>
    <w:rsid w:val="005D0BD0"/>
    <w:rsid w:val="005D3073"/>
    <w:rsid w:val="005D50A0"/>
    <w:rsid w:val="005D52ED"/>
    <w:rsid w:val="005D6148"/>
    <w:rsid w:val="005D7F6F"/>
    <w:rsid w:val="005D7F9B"/>
    <w:rsid w:val="005E194C"/>
    <w:rsid w:val="005E1A86"/>
    <w:rsid w:val="005E1D40"/>
    <w:rsid w:val="005E4B0C"/>
    <w:rsid w:val="005E54C0"/>
    <w:rsid w:val="005E6104"/>
    <w:rsid w:val="005E64C6"/>
    <w:rsid w:val="005E7A79"/>
    <w:rsid w:val="005E7F80"/>
    <w:rsid w:val="005F2021"/>
    <w:rsid w:val="005F415C"/>
    <w:rsid w:val="005F45CE"/>
    <w:rsid w:val="005F468F"/>
    <w:rsid w:val="005F4A11"/>
    <w:rsid w:val="005F4F18"/>
    <w:rsid w:val="005F5C3D"/>
    <w:rsid w:val="005F5DF6"/>
    <w:rsid w:val="00600523"/>
    <w:rsid w:val="006035DD"/>
    <w:rsid w:val="006039C7"/>
    <w:rsid w:val="00603EE4"/>
    <w:rsid w:val="00604CA1"/>
    <w:rsid w:val="00605363"/>
    <w:rsid w:val="00605806"/>
    <w:rsid w:val="006061BD"/>
    <w:rsid w:val="00606559"/>
    <w:rsid w:val="00610671"/>
    <w:rsid w:val="00612195"/>
    <w:rsid w:val="00612594"/>
    <w:rsid w:val="006125E6"/>
    <w:rsid w:val="0061465B"/>
    <w:rsid w:val="00614B85"/>
    <w:rsid w:val="00614C71"/>
    <w:rsid w:val="00614C82"/>
    <w:rsid w:val="00617005"/>
    <w:rsid w:val="006170E2"/>
    <w:rsid w:val="006176F8"/>
    <w:rsid w:val="00617ACE"/>
    <w:rsid w:val="00621AEB"/>
    <w:rsid w:val="00622CD5"/>
    <w:rsid w:val="00623248"/>
    <w:rsid w:val="0062568A"/>
    <w:rsid w:val="0062641E"/>
    <w:rsid w:val="006269D4"/>
    <w:rsid w:val="00630177"/>
    <w:rsid w:val="006332C9"/>
    <w:rsid w:val="00635EED"/>
    <w:rsid w:val="006379A2"/>
    <w:rsid w:val="006406F0"/>
    <w:rsid w:val="00641F99"/>
    <w:rsid w:val="00642888"/>
    <w:rsid w:val="00642A06"/>
    <w:rsid w:val="00643463"/>
    <w:rsid w:val="00643B1D"/>
    <w:rsid w:val="00644316"/>
    <w:rsid w:val="00644F20"/>
    <w:rsid w:val="006502B8"/>
    <w:rsid w:val="00650503"/>
    <w:rsid w:val="00650751"/>
    <w:rsid w:val="0065116D"/>
    <w:rsid w:val="00652517"/>
    <w:rsid w:val="00652C2B"/>
    <w:rsid w:val="00653473"/>
    <w:rsid w:val="00653591"/>
    <w:rsid w:val="00653921"/>
    <w:rsid w:val="006548B2"/>
    <w:rsid w:val="006578FA"/>
    <w:rsid w:val="00657AAB"/>
    <w:rsid w:val="00657E2B"/>
    <w:rsid w:val="00660404"/>
    <w:rsid w:val="00660AAA"/>
    <w:rsid w:val="0066270D"/>
    <w:rsid w:val="0066445C"/>
    <w:rsid w:val="006647D2"/>
    <w:rsid w:val="00666CF6"/>
    <w:rsid w:val="0067087F"/>
    <w:rsid w:val="00670C76"/>
    <w:rsid w:val="00670E8A"/>
    <w:rsid w:val="006731D7"/>
    <w:rsid w:val="00673ACB"/>
    <w:rsid w:val="00676085"/>
    <w:rsid w:val="00677095"/>
    <w:rsid w:val="00682AFF"/>
    <w:rsid w:val="00682D77"/>
    <w:rsid w:val="00683523"/>
    <w:rsid w:val="00683EE0"/>
    <w:rsid w:val="00687834"/>
    <w:rsid w:val="006879B9"/>
    <w:rsid w:val="006908E8"/>
    <w:rsid w:val="0069098E"/>
    <w:rsid w:val="00693FF6"/>
    <w:rsid w:val="006944EC"/>
    <w:rsid w:val="00697384"/>
    <w:rsid w:val="006A0B09"/>
    <w:rsid w:val="006A150A"/>
    <w:rsid w:val="006A202C"/>
    <w:rsid w:val="006A3476"/>
    <w:rsid w:val="006A4202"/>
    <w:rsid w:val="006A43B7"/>
    <w:rsid w:val="006A4AFE"/>
    <w:rsid w:val="006A5883"/>
    <w:rsid w:val="006A6BA5"/>
    <w:rsid w:val="006A7E6B"/>
    <w:rsid w:val="006B0373"/>
    <w:rsid w:val="006B0857"/>
    <w:rsid w:val="006B1072"/>
    <w:rsid w:val="006B2DB2"/>
    <w:rsid w:val="006B39A9"/>
    <w:rsid w:val="006B44AC"/>
    <w:rsid w:val="006B4626"/>
    <w:rsid w:val="006B4F9A"/>
    <w:rsid w:val="006B5C01"/>
    <w:rsid w:val="006B72AE"/>
    <w:rsid w:val="006C39D9"/>
    <w:rsid w:val="006C3EE1"/>
    <w:rsid w:val="006C7D58"/>
    <w:rsid w:val="006D06AF"/>
    <w:rsid w:val="006D1A40"/>
    <w:rsid w:val="006D26A6"/>
    <w:rsid w:val="006D2982"/>
    <w:rsid w:val="006D3A83"/>
    <w:rsid w:val="006D3DAD"/>
    <w:rsid w:val="006D4B60"/>
    <w:rsid w:val="006D583A"/>
    <w:rsid w:val="006D76A9"/>
    <w:rsid w:val="006D7F2B"/>
    <w:rsid w:val="006E11A4"/>
    <w:rsid w:val="006E136B"/>
    <w:rsid w:val="006E3DBA"/>
    <w:rsid w:val="006E5146"/>
    <w:rsid w:val="006E6F26"/>
    <w:rsid w:val="006E78FB"/>
    <w:rsid w:val="006F0020"/>
    <w:rsid w:val="006F0ABC"/>
    <w:rsid w:val="006F0D22"/>
    <w:rsid w:val="006F1981"/>
    <w:rsid w:val="006F1D63"/>
    <w:rsid w:val="006F28FB"/>
    <w:rsid w:val="006F4CAA"/>
    <w:rsid w:val="006F6862"/>
    <w:rsid w:val="006F7F75"/>
    <w:rsid w:val="007001AF"/>
    <w:rsid w:val="00703F3D"/>
    <w:rsid w:val="00705290"/>
    <w:rsid w:val="00705F88"/>
    <w:rsid w:val="007071FA"/>
    <w:rsid w:val="007120EF"/>
    <w:rsid w:val="00713400"/>
    <w:rsid w:val="00713417"/>
    <w:rsid w:val="007146AA"/>
    <w:rsid w:val="00714A21"/>
    <w:rsid w:val="00714CEF"/>
    <w:rsid w:val="007151FE"/>
    <w:rsid w:val="0071573A"/>
    <w:rsid w:val="00716DD2"/>
    <w:rsid w:val="00716EC7"/>
    <w:rsid w:val="00716F6E"/>
    <w:rsid w:val="007176C1"/>
    <w:rsid w:val="007204DB"/>
    <w:rsid w:val="00720D72"/>
    <w:rsid w:val="007223AC"/>
    <w:rsid w:val="007223DF"/>
    <w:rsid w:val="00722AE2"/>
    <w:rsid w:val="00722ED2"/>
    <w:rsid w:val="00723804"/>
    <w:rsid w:val="00724AB4"/>
    <w:rsid w:val="00725082"/>
    <w:rsid w:val="007251E1"/>
    <w:rsid w:val="00725CFF"/>
    <w:rsid w:val="007265E9"/>
    <w:rsid w:val="007306EB"/>
    <w:rsid w:val="00731DF8"/>
    <w:rsid w:val="00733CD0"/>
    <w:rsid w:val="00733F62"/>
    <w:rsid w:val="007341E6"/>
    <w:rsid w:val="007344B2"/>
    <w:rsid w:val="007344CB"/>
    <w:rsid w:val="00734595"/>
    <w:rsid w:val="007358FA"/>
    <w:rsid w:val="0073750C"/>
    <w:rsid w:val="00740478"/>
    <w:rsid w:val="007406DB"/>
    <w:rsid w:val="00741738"/>
    <w:rsid w:val="00741B07"/>
    <w:rsid w:val="007445FC"/>
    <w:rsid w:val="0074705F"/>
    <w:rsid w:val="00752D34"/>
    <w:rsid w:val="00753965"/>
    <w:rsid w:val="0075475A"/>
    <w:rsid w:val="00754A27"/>
    <w:rsid w:val="00754B1D"/>
    <w:rsid w:val="007550ED"/>
    <w:rsid w:val="00755774"/>
    <w:rsid w:val="00755F80"/>
    <w:rsid w:val="00756279"/>
    <w:rsid w:val="0075639E"/>
    <w:rsid w:val="00757284"/>
    <w:rsid w:val="00757705"/>
    <w:rsid w:val="007602E0"/>
    <w:rsid w:val="00760470"/>
    <w:rsid w:val="0076139D"/>
    <w:rsid w:val="007620B7"/>
    <w:rsid w:val="00764E1B"/>
    <w:rsid w:val="00765875"/>
    <w:rsid w:val="0076743A"/>
    <w:rsid w:val="00767722"/>
    <w:rsid w:val="00770B42"/>
    <w:rsid w:val="00770FAD"/>
    <w:rsid w:val="0077226E"/>
    <w:rsid w:val="007733CF"/>
    <w:rsid w:val="0077546B"/>
    <w:rsid w:val="00775800"/>
    <w:rsid w:val="00775D72"/>
    <w:rsid w:val="00776EEF"/>
    <w:rsid w:val="0077771F"/>
    <w:rsid w:val="00777BA0"/>
    <w:rsid w:val="00777ED2"/>
    <w:rsid w:val="0078083C"/>
    <w:rsid w:val="00782494"/>
    <w:rsid w:val="00782D04"/>
    <w:rsid w:val="00783017"/>
    <w:rsid w:val="007838BD"/>
    <w:rsid w:val="00784DE7"/>
    <w:rsid w:val="007853B5"/>
    <w:rsid w:val="00785681"/>
    <w:rsid w:val="00786603"/>
    <w:rsid w:val="00791AB9"/>
    <w:rsid w:val="007930C1"/>
    <w:rsid w:val="007943D8"/>
    <w:rsid w:val="0079500D"/>
    <w:rsid w:val="0079541D"/>
    <w:rsid w:val="00795C0B"/>
    <w:rsid w:val="00797072"/>
    <w:rsid w:val="00797B52"/>
    <w:rsid w:val="00797CAA"/>
    <w:rsid w:val="007A08A0"/>
    <w:rsid w:val="007A1D25"/>
    <w:rsid w:val="007A1F5A"/>
    <w:rsid w:val="007A3C23"/>
    <w:rsid w:val="007B0D6B"/>
    <w:rsid w:val="007B1ABA"/>
    <w:rsid w:val="007B30B5"/>
    <w:rsid w:val="007B32D0"/>
    <w:rsid w:val="007B398A"/>
    <w:rsid w:val="007B4CA1"/>
    <w:rsid w:val="007B527B"/>
    <w:rsid w:val="007B55F2"/>
    <w:rsid w:val="007B56B2"/>
    <w:rsid w:val="007B5DB8"/>
    <w:rsid w:val="007B769B"/>
    <w:rsid w:val="007B79E7"/>
    <w:rsid w:val="007B7AA5"/>
    <w:rsid w:val="007B7F60"/>
    <w:rsid w:val="007C0952"/>
    <w:rsid w:val="007C0F85"/>
    <w:rsid w:val="007C270D"/>
    <w:rsid w:val="007C36DD"/>
    <w:rsid w:val="007C48F7"/>
    <w:rsid w:val="007C4C50"/>
    <w:rsid w:val="007C5051"/>
    <w:rsid w:val="007C56FB"/>
    <w:rsid w:val="007D36CD"/>
    <w:rsid w:val="007D3AE8"/>
    <w:rsid w:val="007D668D"/>
    <w:rsid w:val="007D6D96"/>
    <w:rsid w:val="007D6FF1"/>
    <w:rsid w:val="007D7F4A"/>
    <w:rsid w:val="007E207E"/>
    <w:rsid w:val="007E485E"/>
    <w:rsid w:val="007E7695"/>
    <w:rsid w:val="007E7BF7"/>
    <w:rsid w:val="007F0D5A"/>
    <w:rsid w:val="007F11DF"/>
    <w:rsid w:val="007F2B47"/>
    <w:rsid w:val="007F37AC"/>
    <w:rsid w:val="007F47B8"/>
    <w:rsid w:val="007F4D95"/>
    <w:rsid w:val="007F657B"/>
    <w:rsid w:val="007F71DD"/>
    <w:rsid w:val="007F7F40"/>
    <w:rsid w:val="008014DC"/>
    <w:rsid w:val="008019C9"/>
    <w:rsid w:val="00803D2A"/>
    <w:rsid w:val="008042A9"/>
    <w:rsid w:val="00804412"/>
    <w:rsid w:val="0080495E"/>
    <w:rsid w:val="008049B7"/>
    <w:rsid w:val="00805A01"/>
    <w:rsid w:val="00805D39"/>
    <w:rsid w:val="00807921"/>
    <w:rsid w:val="00813A6A"/>
    <w:rsid w:val="00814B7B"/>
    <w:rsid w:val="00815030"/>
    <w:rsid w:val="008155EB"/>
    <w:rsid w:val="0081581F"/>
    <w:rsid w:val="00815954"/>
    <w:rsid w:val="008200A9"/>
    <w:rsid w:val="00822426"/>
    <w:rsid w:val="00827B82"/>
    <w:rsid w:val="00830F3F"/>
    <w:rsid w:val="008316D5"/>
    <w:rsid w:val="008321CD"/>
    <w:rsid w:val="0083373A"/>
    <w:rsid w:val="00833C35"/>
    <w:rsid w:val="0084202F"/>
    <w:rsid w:val="008421BF"/>
    <w:rsid w:val="00843AEA"/>
    <w:rsid w:val="00843B8F"/>
    <w:rsid w:val="00844315"/>
    <w:rsid w:val="00844FE7"/>
    <w:rsid w:val="00846680"/>
    <w:rsid w:val="00847E36"/>
    <w:rsid w:val="008501D3"/>
    <w:rsid w:val="008521C8"/>
    <w:rsid w:val="00854824"/>
    <w:rsid w:val="0085668E"/>
    <w:rsid w:val="00860203"/>
    <w:rsid w:val="008621BF"/>
    <w:rsid w:val="00862DA8"/>
    <w:rsid w:val="00863A0A"/>
    <w:rsid w:val="00863D3B"/>
    <w:rsid w:val="00864342"/>
    <w:rsid w:val="00865C3D"/>
    <w:rsid w:val="00866F12"/>
    <w:rsid w:val="0087093D"/>
    <w:rsid w:val="00871643"/>
    <w:rsid w:val="00871E70"/>
    <w:rsid w:val="00872281"/>
    <w:rsid w:val="00872DBC"/>
    <w:rsid w:val="00873C32"/>
    <w:rsid w:val="00874F3C"/>
    <w:rsid w:val="00875AF2"/>
    <w:rsid w:val="00876209"/>
    <w:rsid w:val="008764D4"/>
    <w:rsid w:val="0087738E"/>
    <w:rsid w:val="00877FBB"/>
    <w:rsid w:val="008810F3"/>
    <w:rsid w:val="0088110B"/>
    <w:rsid w:val="00881672"/>
    <w:rsid w:val="00881876"/>
    <w:rsid w:val="008820C3"/>
    <w:rsid w:val="00882C4F"/>
    <w:rsid w:val="00882EF1"/>
    <w:rsid w:val="00883E2F"/>
    <w:rsid w:val="00886ED9"/>
    <w:rsid w:val="008874FA"/>
    <w:rsid w:val="00893A38"/>
    <w:rsid w:val="008942A3"/>
    <w:rsid w:val="00895A99"/>
    <w:rsid w:val="00896951"/>
    <w:rsid w:val="008A023C"/>
    <w:rsid w:val="008A194C"/>
    <w:rsid w:val="008A2843"/>
    <w:rsid w:val="008A2B0E"/>
    <w:rsid w:val="008A326D"/>
    <w:rsid w:val="008A4C0D"/>
    <w:rsid w:val="008A56AF"/>
    <w:rsid w:val="008A57BE"/>
    <w:rsid w:val="008A7DEE"/>
    <w:rsid w:val="008B0463"/>
    <w:rsid w:val="008B0ABF"/>
    <w:rsid w:val="008B1EB9"/>
    <w:rsid w:val="008B2D07"/>
    <w:rsid w:val="008B6F0A"/>
    <w:rsid w:val="008C1CEF"/>
    <w:rsid w:val="008C2888"/>
    <w:rsid w:val="008C5414"/>
    <w:rsid w:val="008C5BC8"/>
    <w:rsid w:val="008C5C16"/>
    <w:rsid w:val="008C5E8E"/>
    <w:rsid w:val="008C5F9E"/>
    <w:rsid w:val="008D3028"/>
    <w:rsid w:val="008D4848"/>
    <w:rsid w:val="008D5BF0"/>
    <w:rsid w:val="008D5D1E"/>
    <w:rsid w:val="008D5F92"/>
    <w:rsid w:val="008E1B29"/>
    <w:rsid w:val="008E2AF1"/>
    <w:rsid w:val="008E3451"/>
    <w:rsid w:val="008E3B7A"/>
    <w:rsid w:val="008E4C42"/>
    <w:rsid w:val="008E5766"/>
    <w:rsid w:val="008E6BCF"/>
    <w:rsid w:val="008E726F"/>
    <w:rsid w:val="008F049E"/>
    <w:rsid w:val="008F09B5"/>
    <w:rsid w:val="008F13A8"/>
    <w:rsid w:val="008F3F6D"/>
    <w:rsid w:val="008F706E"/>
    <w:rsid w:val="008F7126"/>
    <w:rsid w:val="008F736B"/>
    <w:rsid w:val="008F7EE0"/>
    <w:rsid w:val="00900701"/>
    <w:rsid w:val="00901521"/>
    <w:rsid w:val="0090447C"/>
    <w:rsid w:val="009048D9"/>
    <w:rsid w:val="00905C05"/>
    <w:rsid w:val="009071FE"/>
    <w:rsid w:val="009077A4"/>
    <w:rsid w:val="00912B13"/>
    <w:rsid w:val="00915E9E"/>
    <w:rsid w:val="00916ED9"/>
    <w:rsid w:val="0092081F"/>
    <w:rsid w:val="00921120"/>
    <w:rsid w:val="009213B8"/>
    <w:rsid w:val="00924082"/>
    <w:rsid w:val="00924D57"/>
    <w:rsid w:val="009262BB"/>
    <w:rsid w:val="00926698"/>
    <w:rsid w:val="00926A9C"/>
    <w:rsid w:val="009317DF"/>
    <w:rsid w:val="00931B22"/>
    <w:rsid w:val="00932DCB"/>
    <w:rsid w:val="009337A0"/>
    <w:rsid w:val="00933F8C"/>
    <w:rsid w:val="009346C7"/>
    <w:rsid w:val="0093652F"/>
    <w:rsid w:val="00936B67"/>
    <w:rsid w:val="0094162E"/>
    <w:rsid w:val="00941C69"/>
    <w:rsid w:val="00942888"/>
    <w:rsid w:val="0094349A"/>
    <w:rsid w:val="009437A8"/>
    <w:rsid w:val="00944FC6"/>
    <w:rsid w:val="00947240"/>
    <w:rsid w:val="00950F52"/>
    <w:rsid w:val="009517DC"/>
    <w:rsid w:val="00952FE9"/>
    <w:rsid w:val="009534C4"/>
    <w:rsid w:val="00954D40"/>
    <w:rsid w:val="00954E36"/>
    <w:rsid w:val="00954EAD"/>
    <w:rsid w:val="009573E8"/>
    <w:rsid w:val="00957D42"/>
    <w:rsid w:val="00962B35"/>
    <w:rsid w:val="00963155"/>
    <w:rsid w:val="00963963"/>
    <w:rsid w:val="00963BD4"/>
    <w:rsid w:val="009642AC"/>
    <w:rsid w:val="009650E3"/>
    <w:rsid w:val="00965306"/>
    <w:rsid w:val="009660BB"/>
    <w:rsid w:val="00966E6A"/>
    <w:rsid w:val="0096723D"/>
    <w:rsid w:val="009706F9"/>
    <w:rsid w:val="00970F63"/>
    <w:rsid w:val="00971EDD"/>
    <w:rsid w:val="00971EFE"/>
    <w:rsid w:val="00972854"/>
    <w:rsid w:val="00973D77"/>
    <w:rsid w:val="00974425"/>
    <w:rsid w:val="00976D77"/>
    <w:rsid w:val="0097748F"/>
    <w:rsid w:val="00977AC2"/>
    <w:rsid w:val="00982120"/>
    <w:rsid w:val="00984CE1"/>
    <w:rsid w:val="00985516"/>
    <w:rsid w:val="00987B86"/>
    <w:rsid w:val="00987E90"/>
    <w:rsid w:val="00990B1A"/>
    <w:rsid w:val="00992CC2"/>
    <w:rsid w:val="00994FBD"/>
    <w:rsid w:val="00995775"/>
    <w:rsid w:val="00995912"/>
    <w:rsid w:val="00996928"/>
    <w:rsid w:val="00996CFB"/>
    <w:rsid w:val="00997612"/>
    <w:rsid w:val="00997922"/>
    <w:rsid w:val="00997DAA"/>
    <w:rsid w:val="009A05D8"/>
    <w:rsid w:val="009A0A92"/>
    <w:rsid w:val="009A0C7F"/>
    <w:rsid w:val="009A293C"/>
    <w:rsid w:val="009A4693"/>
    <w:rsid w:val="009A497F"/>
    <w:rsid w:val="009A4A37"/>
    <w:rsid w:val="009A5077"/>
    <w:rsid w:val="009A5C52"/>
    <w:rsid w:val="009A5DFC"/>
    <w:rsid w:val="009A5F02"/>
    <w:rsid w:val="009A6954"/>
    <w:rsid w:val="009A6C9A"/>
    <w:rsid w:val="009B3845"/>
    <w:rsid w:val="009B3E5C"/>
    <w:rsid w:val="009B3E78"/>
    <w:rsid w:val="009B4743"/>
    <w:rsid w:val="009C0447"/>
    <w:rsid w:val="009C0643"/>
    <w:rsid w:val="009C2C99"/>
    <w:rsid w:val="009C3E8B"/>
    <w:rsid w:val="009C4B30"/>
    <w:rsid w:val="009C505D"/>
    <w:rsid w:val="009C65B2"/>
    <w:rsid w:val="009D003C"/>
    <w:rsid w:val="009D15CA"/>
    <w:rsid w:val="009D1666"/>
    <w:rsid w:val="009D26B1"/>
    <w:rsid w:val="009D3179"/>
    <w:rsid w:val="009D3226"/>
    <w:rsid w:val="009D34A6"/>
    <w:rsid w:val="009D3627"/>
    <w:rsid w:val="009D6530"/>
    <w:rsid w:val="009D66FA"/>
    <w:rsid w:val="009D681A"/>
    <w:rsid w:val="009D7111"/>
    <w:rsid w:val="009D7329"/>
    <w:rsid w:val="009D7A56"/>
    <w:rsid w:val="009E16FB"/>
    <w:rsid w:val="009E24D3"/>
    <w:rsid w:val="009E3238"/>
    <w:rsid w:val="009E37F0"/>
    <w:rsid w:val="009E411F"/>
    <w:rsid w:val="009E468D"/>
    <w:rsid w:val="009E54C1"/>
    <w:rsid w:val="009E58CE"/>
    <w:rsid w:val="009E73D9"/>
    <w:rsid w:val="009F38CD"/>
    <w:rsid w:val="009F3BE4"/>
    <w:rsid w:val="009F3C1A"/>
    <w:rsid w:val="009F3FBF"/>
    <w:rsid w:val="009F40A0"/>
    <w:rsid w:val="009F4457"/>
    <w:rsid w:val="009F476F"/>
    <w:rsid w:val="009F4E07"/>
    <w:rsid w:val="009F5364"/>
    <w:rsid w:val="00A04298"/>
    <w:rsid w:val="00A06DD7"/>
    <w:rsid w:val="00A07524"/>
    <w:rsid w:val="00A1304A"/>
    <w:rsid w:val="00A1396A"/>
    <w:rsid w:val="00A14DA9"/>
    <w:rsid w:val="00A163CF"/>
    <w:rsid w:val="00A166A7"/>
    <w:rsid w:val="00A17FAD"/>
    <w:rsid w:val="00A20B49"/>
    <w:rsid w:val="00A20E1D"/>
    <w:rsid w:val="00A219E9"/>
    <w:rsid w:val="00A22F57"/>
    <w:rsid w:val="00A24585"/>
    <w:rsid w:val="00A24727"/>
    <w:rsid w:val="00A24906"/>
    <w:rsid w:val="00A25748"/>
    <w:rsid w:val="00A25982"/>
    <w:rsid w:val="00A277D0"/>
    <w:rsid w:val="00A30FF9"/>
    <w:rsid w:val="00A32053"/>
    <w:rsid w:val="00A32447"/>
    <w:rsid w:val="00A3281C"/>
    <w:rsid w:val="00A33ABC"/>
    <w:rsid w:val="00A33CA8"/>
    <w:rsid w:val="00A343ED"/>
    <w:rsid w:val="00A360B8"/>
    <w:rsid w:val="00A36728"/>
    <w:rsid w:val="00A3731F"/>
    <w:rsid w:val="00A37A26"/>
    <w:rsid w:val="00A40C26"/>
    <w:rsid w:val="00A410F0"/>
    <w:rsid w:val="00A416E3"/>
    <w:rsid w:val="00A417ED"/>
    <w:rsid w:val="00A44770"/>
    <w:rsid w:val="00A45323"/>
    <w:rsid w:val="00A455FC"/>
    <w:rsid w:val="00A463DB"/>
    <w:rsid w:val="00A46B7F"/>
    <w:rsid w:val="00A47A5F"/>
    <w:rsid w:val="00A47E51"/>
    <w:rsid w:val="00A50D5E"/>
    <w:rsid w:val="00A54824"/>
    <w:rsid w:val="00A5542A"/>
    <w:rsid w:val="00A568C2"/>
    <w:rsid w:val="00A5741F"/>
    <w:rsid w:val="00A57C7B"/>
    <w:rsid w:val="00A60036"/>
    <w:rsid w:val="00A60BB4"/>
    <w:rsid w:val="00A60E46"/>
    <w:rsid w:val="00A62C86"/>
    <w:rsid w:val="00A635FD"/>
    <w:rsid w:val="00A63983"/>
    <w:rsid w:val="00A64392"/>
    <w:rsid w:val="00A649ED"/>
    <w:rsid w:val="00A64ED1"/>
    <w:rsid w:val="00A66E20"/>
    <w:rsid w:val="00A6790F"/>
    <w:rsid w:val="00A67ECB"/>
    <w:rsid w:val="00A7180F"/>
    <w:rsid w:val="00A72718"/>
    <w:rsid w:val="00A72943"/>
    <w:rsid w:val="00A735B8"/>
    <w:rsid w:val="00A74BE5"/>
    <w:rsid w:val="00A75026"/>
    <w:rsid w:val="00A77857"/>
    <w:rsid w:val="00A77869"/>
    <w:rsid w:val="00A801B5"/>
    <w:rsid w:val="00A82373"/>
    <w:rsid w:val="00A8248B"/>
    <w:rsid w:val="00A829F9"/>
    <w:rsid w:val="00A82DF4"/>
    <w:rsid w:val="00A83025"/>
    <w:rsid w:val="00A8586D"/>
    <w:rsid w:val="00A87EBF"/>
    <w:rsid w:val="00A91E41"/>
    <w:rsid w:val="00A91E73"/>
    <w:rsid w:val="00A92B38"/>
    <w:rsid w:val="00A92BE9"/>
    <w:rsid w:val="00A93BFB"/>
    <w:rsid w:val="00A941AE"/>
    <w:rsid w:val="00A96140"/>
    <w:rsid w:val="00A968A6"/>
    <w:rsid w:val="00AA11D1"/>
    <w:rsid w:val="00AA12D5"/>
    <w:rsid w:val="00AA188D"/>
    <w:rsid w:val="00AA26A4"/>
    <w:rsid w:val="00AA287C"/>
    <w:rsid w:val="00AA5D81"/>
    <w:rsid w:val="00AA618B"/>
    <w:rsid w:val="00AA639E"/>
    <w:rsid w:val="00AA6515"/>
    <w:rsid w:val="00AA76B9"/>
    <w:rsid w:val="00AB2845"/>
    <w:rsid w:val="00AB2919"/>
    <w:rsid w:val="00AB2C85"/>
    <w:rsid w:val="00AB3C62"/>
    <w:rsid w:val="00AB44D0"/>
    <w:rsid w:val="00AB6834"/>
    <w:rsid w:val="00AB6DA9"/>
    <w:rsid w:val="00AC1BCF"/>
    <w:rsid w:val="00AC2B6B"/>
    <w:rsid w:val="00AC358F"/>
    <w:rsid w:val="00AC55BE"/>
    <w:rsid w:val="00AC748D"/>
    <w:rsid w:val="00AD1A91"/>
    <w:rsid w:val="00AD278A"/>
    <w:rsid w:val="00AD44B6"/>
    <w:rsid w:val="00AD4EA8"/>
    <w:rsid w:val="00AD4FAC"/>
    <w:rsid w:val="00AD6B18"/>
    <w:rsid w:val="00AD6F5B"/>
    <w:rsid w:val="00AD7826"/>
    <w:rsid w:val="00AE0BC5"/>
    <w:rsid w:val="00AE16D8"/>
    <w:rsid w:val="00AE188F"/>
    <w:rsid w:val="00AE25A2"/>
    <w:rsid w:val="00AE2C65"/>
    <w:rsid w:val="00AE3AA3"/>
    <w:rsid w:val="00AE4063"/>
    <w:rsid w:val="00AE6829"/>
    <w:rsid w:val="00AE7C8C"/>
    <w:rsid w:val="00AE7EE9"/>
    <w:rsid w:val="00AF06BD"/>
    <w:rsid w:val="00AF3177"/>
    <w:rsid w:val="00AF4F22"/>
    <w:rsid w:val="00AF65B5"/>
    <w:rsid w:val="00AF6BC2"/>
    <w:rsid w:val="00AF79D6"/>
    <w:rsid w:val="00B01868"/>
    <w:rsid w:val="00B019D8"/>
    <w:rsid w:val="00B0492B"/>
    <w:rsid w:val="00B04ACA"/>
    <w:rsid w:val="00B04C06"/>
    <w:rsid w:val="00B04D60"/>
    <w:rsid w:val="00B06A8B"/>
    <w:rsid w:val="00B06BF2"/>
    <w:rsid w:val="00B07653"/>
    <w:rsid w:val="00B108B4"/>
    <w:rsid w:val="00B10CA1"/>
    <w:rsid w:val="00B11EE5"/>
    <w:rsid w:val="00B12FFF"/>
    <w:rsid w:val="00B13D36"/>
    <w:rsid w:val="00B1576C"/>
    <w:rsid w:val="00B20837"/>
    <w:rsid w:val="00B20D24"/>
    <w:rsid w:val="00B2258D"/>
    <w:rsid w:val="00B23499"/>
    <w:rsid w:val="00B24216"/>
    <w:rsid w:val="00B27988"/>
    <w:rsid w:val="00B30D8C"/>
    <w:rsid w:val="00B31EB9"/>
    <w:rsid w:val="00B3310C"/>
    <w:rsid w:val="00B34A87"/>
    <w:rsid w:val="00B403D4"/>
    <w:rsid w:val="00B41362"/>
    <w:rsid w:val="00B42B88"/>
    <w:rsid w:val="00B43ECB"/>
    <w:rsid w:val="00B44539"/>
    <w:rsid w:val="00B471EC"/>
    <w:rsid w:val="00B47352"/>
    <w:rsid w:val="00B4789F"/>
    <w:rsid w:val="00B47D59"/>
    <w:rsid w:val="00B5045E"/>
    <w:rsid w:val="00B51BB1"/>
    <w:rsid w:val="00B51EC8"/>
    <w:rsid w:val="00B547A8"/>
    <w:rsid w:val="00B5633C"/>
    <w:rsid w:val="00B60A1A"/>
    <w:rsid w:val="00B60B99"/>
    <w:rsid w:val="00B619FE"/>
    <w:rsid w:val="00B61C0C"/>
    <w:rsid w:val="00B62045"/>
    <w:rsid w:val="00B63DC5"/>
    <w:rsid w:val="00B64B7C"/>
    <w:rsid w:val="00B667D4"/>
    <w:rsid w:val="00B67A4B"/>
    <w:rsid w:val="00B71B8C"/>
    <w:rsid w:val="00B74B49"/>
    <w:rsid w:val="00B74CF0"/>
    <w:rsid w:val="00B758A9"/>
    <w:rsid w:val="00B75BF8"/>
    <w:rsid w:val="00B770EE"/>
    <w:rsid w:val="00B80657"/>
    <w:rsid w:val="00B821B0"/>
    <w:rsid w:val="00B82C22"/>
    <w:rsid w:val="00B82CEB"/>
    <w:rsid w:val="00B8554B"/>
    <w:rsid w:val="00B85939"/>
    <w:rsid w:val="00B863A8"/>
    <w:rsid w:val="00B86A88"/>
    <w:rsid w:val="00B86F35"/>
    <w:rsid w:val="00B9052B"/>
    <w:rsid w:val="00B92759"/>
    <w:rsid w:val="00B93583"/>
    <w:rsid w:val="00B94179"/>
    <w:rsid w:val="00B94FC8"/>
    <w:rsid w:val="00B957AD"/>
    <w:rsid w:val="00B95896"/>
    <w:rsid w:val="00B96BD5"/>
    <w:rsid w:val="00B9753F"/>
    <w:rsid w:val="00BA036E"/>
    <w:rsid w:val="00BA2D2E"/>
    <w:rsid w:val="00BA2F05"/>
    <w:rsid w:val="00BA2FB7"/>
    <w:rsid w:val="00BA3998"/>
    <w:rsid w:val="00BA52AD"/>
    <w:rsid w:val="00BA56FB"/>
    <w:rsid w:val="00BA5BE4"/>
    <w:rsid w:val="00BA5CEF"/>
    <w:rsid w:val="00BB04EF"/>
    <w:rsid w:val="00BB0777"/>
    <w:rsid w:val="00BB3251"/>
    <w:rsid w:val="00BB4405"/>
    <w:rsid w:val="00BB5B57"/>
    <w:rsid w:val="00BB7614"/>
    <w:rsid w:val="00BB7665"/>
    <w:rsid w:val="00BB783B"/>
    <w:rsid w:val="00BB7D10"/>
    <w:rsid w:val="00BC0939"/>
    <w:rsid w:val="00BC3026"/>
    <w:rsid w:val="00BC567D"/>
    <w:rsid w:val="00BC6328"/>
    <w:rsid w:val="00BC65FA"/>
    <w:rsid w:val="00BC690D"/>
    <w:rsid w:val="00BC6C68"/>
    <w:rsid w:val="00BC719F"/>
    <w:rsid w:val="00BD135C"/>
    <w:rsid w:val="00BD13C8"/>
    <w:rsid w:val="00BD4FB9"/>
    <w:rsid w:val="00BD5889"/>
    <w:rsid w:val="00BE10F8"/>
    <w:rsid w:val="00BE1F77"/>
    <w:rsid w:val="00BE37BF"/>
    <w:rsid w:val="00BE4443"/>
    <w:rsid w:val="00BF72BE"/>
    <w:rsid w:val="00BF750F"/>
    <w:rsid w:val="00C0111C"/>
    <w:rsid w:val="00C04331"/>
    <w:rsid w:val="00C04489"/>
    <w:rsid w:val="00C053D6"/>
    <w:rsid w:val="00C05587"/>
    <w:rsid w:val="00C117C3"/>
    <w:rsid w:val="00C124A2"/>
    <w:rsid w:val="00C12E05"/>
    <w:rsid w:val="00C14298"/>
    <w:rsid w:val="00C15474"/>
    <w:rsid w:val="00C16D31"/>
    <w:rsid w:val="00C17B24"/>
    <w:rsid w:val="00C17C24"/>
    <w:rsid w:val="00C21AC7"/>
    <w:rsid w:val="00C2248D"/>
    <w:rsid w:val="00C2330A"/>
    <w:rsid w:val="00C3016F"/>
    <w:rsid w:val="00C30784"/>
    <w:rsid w:val="00C31746"/>
    <w:rsid w:val="00C336BD"/>
    <w:rsid w:val="00C34E9D"/>
    <w:rsid w:val="00C36E5C"/>
    <w:rsid w:val="00C37066"/>
    <w:rsid w:val="00C407EB"/>
    <w:rsid w:val="00C411B2"/>
    <w:rsid w:val="00C419DC"/>
    <w:rsid w:val="00C42319"/>
    <w:rsid w:val="00C42363"/>
    <w:rsid w:val="00C44094"/>
    <w:rsid w:val="00C448D7"/>
    <w:rsid w:val="00C45069"/>
    <w:rsid w:val="00C4526A"/>
    <w:rsid w:val="00C4634A"/>
    <w:rsid w:val="00C464E2"/>
    <w:rsid w:val="00C474F0"/>
    <w:rsid w:val="00C50739"/>
    <w:rsid w:val="00C51269"/>
    <w:rsid w:val="00C537DE"/>
    <w:rsid w:val="00C5515C"/>
    <w:rsid w:val="00C55D6D"/>
    <w:rsid w:val="00C56135"/>
    <w:rsid w:val="00C56880"/>
    <w:rsid w:val="00C62A64"/>
    <w:rsid w:val="00C6375E"/>
    <w:rsid w:val="00C6577E"/>
    <w:rsid w:val="00C706A6"/>
    <w:rsid w:val="00C72730"/>
    <w:rsid w:val="00C7273E"/>
    <w:rsid w:val="00C72E74"/>
    <w:rsid w:val="00C74DCC"/>
    <w:rsid w:val="00C75E16"/>
    <w:rsid w:val="00C76C4D"/>
    <w:rsid w:val="00C807BB"/>
    <w:rsid w:val="00C821AA"/>
    <w:rsid w:val="00C8693A"/>
    <w:rsid w:val="00C871B6"/>
    <w:rsid w:val="00C87A12"/>
    <w:rsid w:val="00C907FE"/>
    <w:rsid w:val="00C90E7A"/>
    <w:rsid w:val="00C9212E"/>
    <w:rsid w:val="00C939DA"/>
    <w:rsid w:val="00C94885"/>
    <w:rsid w:val="00C96D1F"/>
    <w:rsid w:val="00CA2C32"/>
    <w:rsid w:val="00CA2C4A"/>
    <w:rsid w:val="00CA550B"/>
    <w:rsid w:val="00CA726C"/>
    <w:rsid w:val="00CB361F"/>
    <w:rsid w:val="00CB38ED"/>
    <w:rsid w:val="00CB3EF6"/>
    <w:rsid w:val="00CB44F8"/>
    <w:rsid w:val="00CB5262"/>
    <w:rsid w:val="00CB58A2"/>
    <w:rsid w:val="00CB700F"/>
    <w:rsid w:val="00CC029F"/>
    <w:rsid w:val="00CC0A20"/>
    <w:rsid w:val="00CC1CC1"/>
    <w:rsid w:val="00CC228F"/>
    <w:rsid w:val="00CC31E8"/>
    <w:rsid w:val="00CC579E"/>
    <w:rsid w:val="00CC58D3"/>
    <w:rsid w:val="00CC5E5B"/>
    <w:rsid w:val="00CC63BE"/>
    <w:rsid w:val="00CC6C33"/>
    <w:rsid w:val="00CC7E7A"/>
    <w:rsid w:val="00CD01D9"/>
    <w:rsid w:val="00CD2E9E"/>
    <w:rsid w:val="00CD2F30"/>
    <w:rsid w:val="00CD4C15"/>
    <w:rsid w:val="00CD6529"/>
    <w:rsid w:val="00CD6BC4"/>
    <w:rsid w:val="00CD70F0"/>
    <w:rsid w:val="00CD7507"/>
    <w:rsid w:val="00CE0274"/>
    <w:rsid w:val="00CE2993"/>
    <w:rsid w:val="00CE2A79"/>
    <w:rsid w:val="00CE4835"/>
    <w:rsid w:val="00CE4F6B"/>
    <w:rsid w:val="00CE5168"/>
    <w:rsid w:val="00CE5256"/>
    <w:rsid w:val="00CE5DF4"/>
    <w:rsid w:val="00CE5EF2"/>
    <w:rsid w:val="00CE6363"/>
    <w:rsid w:val="00CE63F7"/>
    <w:rsid w:val="00CE64CC"/>
    <w:rsid w:val="00CE6D68"/>
    <w:rsid w:val="00CE744B"/>
    <w:rsid w:val="00CF0B0F"/>
    <w:rsid w:val="00CF1488"/>
    <w:rsid w:val="00CF478E"/>
    <w:rsid w:val="00CF4B12"/>
    <w:rsid w:val="00CF4C23"/>
    <w:rsid w:val="00CF4F12"/>
    <w:rsid w:val="00CF5E8D"/>
    <w:rsid w:val="00CF6C53"/>
    <w:rsid w:val="00D005D8"/>
    <w:rsid w:val="00D00E41"/>
    <w:rsid w:val="00D01A82"/>
    <w:rsid w:val="00D025D9"/>
    <w:rsid w:val="00D035F6"/>
    <w:rsid w:val="00D04E9B"/>
    <w:rsid w:val="00D04EDB"/>
    <w:rsid w:val="00D063CB"/>
    <w:rsid w:val="00D102AC"/>
    <w:rsid w:val="00D10A8D"/>
    <w:rsid w:val="00D1107F"/>
    <w:rsid w:val="00D12524"/>
    <w:rsid w:val="00D1296F"/>
    <w:rsid w:val="00D13CA3"/>
    <w:rsid w:val="00D1403E"/>
    <w:rsid w:val="00D15867"/>
    <w:rsid w:val="00D158E0"/>
    <w:rsid w:val="00D15F7A"/>
    <w:rsid w:val="00D17390"/>
    <w:rsid w:val="00D17AD8"/>
    <w:rsid w:val="00D20296"/>
    <w:rsid w:val="00D21FDE"/>
    <w:rsid w:val="00D22696"/>
    <w:rsid w:val="00D2364D"/>
    <w:rsid w:val="00D24BB8"/>
    <w:rsid w:val="00D25551"/>
    <w:rsid w:val="00D2735A"/>
    <w:rsid w:val="00D30127"/>
    <w:rsid w:val="00D3094D"/>
    <w:rsid w:val="00D33686"/>
    <w:rsid w:val="00D33E00"/>
    <w:rsid w:val="00D340BE"/>
    <w:rsid w:val="00D3590F"/>
    <w:rsid w:val="00D359CE"/>
    <w:rsid w:val="00D36C90"/>
    <w:rsid w:val="00D36D15"/>
    <w:rsid w:val="00D36F62"/>
    <w:rsid w:val="00D37606"/>
    <w:rsid w:val="00D37615"/>
    <w:rsid w:val="00D37A24"/>
    <w:rsid w:val="00D41882"/>
    <w:rsid w:val="00D439DB"/>
    <w:rsid w:val="00D44B25"/>
    <w:rsid w:val="00D4542D"/>
    <w:rsid w:val="00D459DF"/>
    <w:rsid w:val="00D46F3D"/>
    <w:rsid w:val="00D47AC4"/>
    <w:rsid w:val="00D50E9C"/>
    <w:rsid w:val="00D51471"/>
    <w:rsid w:val="00D5201B"/>
    <w:rsid w:val="00D5379F"/>
    <w:rsid w:val="00D543C0"/>
    <w:rsid w:val="00D5535F"/>
    <w:rsid w:val="00D55826"/>
    <w:rsid w:val="00D5765E"/>
    <w:rsid w:val="00D63670"/>
    <w:rsid w:val="00D638E9"/>
    <w:rsid w:val="00D64245"/>
    <w:rsid w:val="00D650A3"/>
    <w:rsid w:val="00D65F06"/>
    <w:rsid w:val="00D66FD5"/>
    <w:rsid w:val="00D67E15"/>
    <w:rsid w:val="00D70E7B"/>
    <w:rsid w:val="00D713D6"/>
    <w:rsid w:val="00D731C0"/>
    <w:rsid w:val="00D7466B"/>
    <w:rsid w:val="00D76138"/>
    <w:rsid w:val="00D8060C"/>
    <w:rsid w:val="00D81274"/>
    <w:rsid w:val="00D8192E"/>
    <w:rsid w:val="00D81C98"/>
    <w:rsid w:val="00D82191"/>
    <w:rsid w:val="00D8272B"/>
    <w:rsid w:val="00D82C7C"/>
    <w:rsid w:val="00D82D53"/>
    <w:rsid w:val="00D8334D"/>
    <w:rsid w:val="00D8372D"/>
    <w:rsid w:val="00D83F81"/>
    <w:rsid w:val="00D90332"/>
    <w:rsid w:val="00D90373"/>
    <w:rsid w:val="00D906FB"/>
    <w:rsid w:val="00D91503"/>
    <w:rsid w:val="00D9167C"/>
    <w:rsid w:val="00D91ED9"/>
    <w:rsid w:val="00D924BE"/>
    <w:rsid w:val="00D92F69"/>
    <w:rsid w:val="00D94529"/>
    <w:rsid w:val="00D949DC"/>
    <w:rsid w:val="00D95EBE"/>
    <w:rsid w:val="00D96EF5"/>
    <w:rsid w:val="00DA0066"/>
    <w:rsid w:val="00DA05A3"/>
    <w:rsid w:val="00DA23F0"/>
    <w:rsid w:val="00DA3033"/>
    <w:rsid w:val="00DA44B5"/>
    <w:rsid w:val="00DA6CDE"/>
    <w:rsid w:val="00DA7093"/>
    <w:rsid w:val="00DA79B4"/>
    <w:rsid w:val="00DB0082"/>
    <w:rsid w:val="00DB1200"/>
    <w:rsid w:val="00DB1778"/>
    <w:rsid w:val="00DB2398"/>
    <w:rsid w:val="00DB3BBC"/>
    <w:rsid w:val="00DB3E31"/>
    <w:rsid w:val="00DB6773"/>
    <w:rsid w:val="00DB6AF0"/>
    <w:rsid w:val="00DC2762"/>
    <w:rsid w:val="00DC3692"/>
    <w:rsid w:val="00DC382E"/>
    <w:rsid w:val="00DC39A2"/>
    <w:rsid w:val="00DC432A"/>
    <w:rsid w:val="00DC4F37"/>
    <w:rsid w:val="00DC5B1D"/>
    <w:rsid w:val="00DC5FED"/>
    <w:rsid w:val="00DC7A28"/>
    <w:rsid w:val="00DC7AB6"/>
    <w:rsid w:val="00DD0184"/>
    <w:rsid w:val="00DD2009"/>
    <w:rsid w:val="00DD246A"/>
    <w:rsid w:val="00DD2954"/>
    <w:rsid w:val="00DD2B5C"/>
    <w:rsid w:val="00DD3C66"/>
    <w:rsid w:val="00DD464A"/>
    <w:rsid w:val="00DD4D95"/>
    <w:rsid w:val="00DD504F"/>
    <w:rsid w:val="00DD5077"/>
    <w:rsid w:val="00DD7001"/>
    <w:rsid w:val="00DD72AB"/>
    <w:rsid w:val="00DD7407"/>
    <w:rsid w:val="00DE0265"/>
    <w:rsid w:val="00DE0C92"/>
    <w:rsid w:val="00DE635F"/>
    <w:rsid w:val="00DE671F"/>
    <w:rsid w:val="00DE6CD5"/>
    <w:rsid w:val="00DE6EB7"/>
    <w:rsid w:val="00DE7568"/>
    <w:rsid w:val="00DF142A"/>
    <w:rsid w:val="00DF311C"/>
    <w:rsid w:val="00DF35E6"/>
    <w:rsid w:val="00DF3F0C"/>
    <w:rsid w:val="00DF61E7"/>
    <w:rsid w:val="00DF7871"/>
    <w:rsid w:val="00E00B63"/>
    <w:rsid w:val="00E00F16"/>
    <w:rsid w:val="00E02B17"/>
    <w:rsid w:val="00E1436D"/>
    <w:rsid w:val="00E14BC3"/>
    <w:rsid w:val="00E153B9"/>
    <w:rsid w:val="00E15B92"/>
    <w:rsid w:val="00E15E45"/>
    <w:rsid w:val="00E178BF"/>
    <w:rsid w:val="00E213C6"/>
    <w:rsid w:val="00E246D4"/>
    <w:rsid w:val="00E25214"/>
    <w:rsid w:val="00E257F3"/>
    <w:rsid w:val="00E30CE1"/>
    <w:rsid w:val="00E30F6A"/>
    <w:rsid w:val="00E316E5"/>
    <w:rsid w:val="00E32449"/>
    <w:rsid w:val="00E3359A"/>
    <w:rsid w:val="00E34389"/>
    <w:rsid w:val="00E3625A"/>
    <w:rsid w:val="00E36A38"/>
    <w:rsid w:val="00E36C6D"/>
    <w:rsid w:val="00E40D2B"/>
    <w:rsid w:val="00E41D03"/>
    <w:rsid w:val="00E42628"/>
    <w:rsid w:val="00E42AA0"/>
    <w:rsid w:val="00E42B25"/>
    <w:rsid w:val="00E43648"/>
    <w:rsid w:val="00E43837"/>
    <w:rsid w:val="00E451E0"/>
    <w:rsid w:val="00E4537A"/>
    <w:rsid w:val="00E472DB"/>
    <w:rsid w:val="00E47840"/>
    <w:rsid w:val="00E52696"/>
    <w:rsid w:val="00E540B6"/>
    <w:rsid w:val="00E54462"/>
    <w:rsid w:val="00E54DEB"/>
    <w:rsid w:val="00E54EA4"/>
    <w:rsid w:val="00E55C6B"/>
    <w:rsid w:val="00E56C1D"/>
    <w:rsid w:val="00E6041B"/>
    <w:rsid w:val="00E6067A"/>
    <w:rsid w:val="00E60915"/>
    <w:rsid w:val="00E61247"/>
    <w:rsid w:val="00E61EB3"/>
    <w:rsid w:val="00E62979"/>
    <w:rsid w:val="00E63020"/>
    <w:rsid w:val="00E6387A"/>
    <w:rsid w:val="00E643B0"/>
    <w:rsid w:val="00E64750"/>
    <w:rsid w:val="00E64CF8"/>
    <w:rsid w:val="00E66E37"/>
    <w:rsid w:val="00E67475"/>
    <w:rsid w:val="00E7125F"/>
    <w:rsid w:val="00E7241D"/>
    <w:rsid w:val="00E7337A"/>
    <w:rsid w:val="00E7471D"/>
    <w:rsid w:val="00E74BD4"/>
    <w:rsid w:val="00E770D2"/>
    <w:rsid w:val="00E77DFB"/>
    <w:rsid w:val="00E8073B"/>
    <w:rsid w:val="00E82B2A"/>
    <w:rsid w:val="00E82EB8"/>
    <w:rsid w:val="00E849F0"/>
    <w:rsid w:val="00E850DF"/>
    <w:rsid w:val="00E852C2"/>
    <w:rsid w:val="00E85C92"/>
    <w:rsid w:val="00E85E48"/>
    <w:rsid w:val="00E9023D"/>
    <w:rsid w:val="00E922CB"/>
    <w:rsid w:val="00E92624"/>
    <w:rsid w:val="00E92D61"/>
    <w:rsid w:val="00E92DEF"/>
    <w:rsid w:val="00E934DF"/>
    <w:rsid w:val="00E93715"/>
    <w:rsid w:val="00E937B7"/>
    <w:rsid w:val="00E944A7"/>
    <w:rsid w:val="00E94D20"/>
    <w:rsid w:val="00E95F47"/>
    <w:rsid w:val="00E9648F"/>
    <w:rsid w:val="00E96CF4"/>
    <w:rsid w:val="00EA0F77"/>
    <w:rsid w:val="00EA20AC"/>
    <w:rsid w:val="00EA255E"/>
    <w:rsid w:val="00EA3F9D"/>
    <w:rsid w:val="00EA7127"/>
    <w:rsid w:val="00EA715F"/>
    <w:rsid w:val="00EA738D"/>
    <w:rsid w:val="00EB099E"/>
    <w:rsid w:val="00EB1F61"/>
    <w:rsid w:val="00EB207C"/>
    <w:rsid w:val="00EB2E02"/>
    <w:rsid w:val="00EB4919"/>
    <w:rsid w:val="00EB50B4"/>
    <w:rsid w:val="00EB6556"/>
    <w:rsid w:val="00EC0C9B"/>
    <w:rsid w:val="00EC1D5B"/>
    <w:rsid w:val="00EC35B5"/>
    <w:rsid w:val="00EC4183"/>
    <w:rsid w:val="00EC4672"/>
    <w:rsid w:val="00EC5828"/>
    <w:rsid w:val="00EC6647"/>
    <w:rsid w:val="00EC7728"/>
    <w:rsid w:val="00ED20BD"/>
    <w:rsid w:val="00ED2AFC"/>
    <w:rsid w:val="00ED3282"/>
    <w:rsid w:val="00ED5788"/>
    <w:rsid w:val="00ED5797"/>
    <w:rsid w:val="00ED5EA6"/>
    <w:rsid w:val="00ED5F82"/>
    <w:rsid w:val="00ED60A6"/>
    <w:rsid w:val="00ED706D"/>
    <w:rsid w:val="00ED742B"/>
    <w:rsid w:val="00EE0F5B"/>
    <w:rsid w:val="00EE11F1"/>
    <w:rsid w:val="00EE227B"/>
    <w:rsid w:val="00EE4136"/>
    <w:rsid w:val="00EE5DA4"/>
    <w:rsid w:val="00EE5FF0"/>
    <w:rsid w:val="00EE74CB"/>
    <w:rsid w:val="00EF1ED2"/>
    <w:rsid w:val="00EF27FB"/>
    <w:rsid w:val="00EF2F4E"/>
    <w:rsid w:val="00EF4842"/>
    <w:rsid w:val="00EF4F26"/>
    <w:rsid w:val="00EF525D"/>
    <w:rsid w:val="00EF5C47"/>
    <w:rsid w:val="00EF611B"/>
    <w:rsid w:val="00F0020E"/>
    <w:rsid w:val="00F0032D"/>
    <w:rsid w:val="00F007DA"/>
    <w:rsid w:val="00F01CAC"/>
    <w:rsid w:val="00F0205C"/>
    <w:rsid w:val="00F02078"/>
    <w:rsid w:val="00F02492"/>
    <w:rsid w:val="00F02A31"/>
    <w:rsid w:val="00F05813"/>
    <w:rsid w:val="00F07BB1"/>
    <w:rsid w:val="00F12157"/>
    <w:rsid w:val="00F1497B"/>
    <w:rsid w:val="00F164FE"/>
    <w:rsid w:val="00F16566"/>
    <w:rsid w:val="00F176D2"/>
    <w:rsid w:val="00F17730"/>
    <w:rsid w:val="00F17889"/>
    <w:rsid w:val="00F2029B"/>
    <w:rsid w:val="00F209CB"/>
    <w:rsid w:val="00F20B0C"/>
    <w:rsid w:val="00F20C6E"/>
    <w:rsid w:val="00F21C2B"/>
    <w:rsid w:val="00F221EB"/>
    <w:rsid w:val="00F222A6"/>
    <w:rsid w:val="00F2728A"/>
    <w:rsid w:val="00F30AA0"/>
    <w:rsid w:val="00F31FB6"/>
    <w:rsid w:val="00F33785"/>
    <w:rsid w:val="00F3546D"/>
    <w:rsid w:val="00F35D43"/>
    <w:rsid w:val="00F41D03"/>
    <w:rsid w:val="00F4245C"/>
    <w:rsid w:val="00F43B58"/>
    <w:rsid w:val="00F45AE0"/>
    <w:rsid w:val="00F4607C"/>
    <w:rsid w:val="00F50081"/>
    <w:rsid w:val="00F50B0F"/>
    <w:rsid w:val="00F52A78"/>
    <w:rsid w:val="00F52BB0"/>
    <w:rsid w:val="00F53722"/>
    <w:rsid w:val="00F53756"/>
    <w:rsid w:val="00F53A1C"/>
    <w:rsid w:val="00F54E76"/>
    <w:rsid w:val="00F5586F"/>
    <w:rsid w:val="00F563FC"/>
    <w:rsid w:val="00F5662F"/>
    <w:rsid w:val="00F5757A"/>
    <w:rsid w:val="00F60616"/>
    <w:rsid w:val="00F608DF"/>
    <w:rsid w:val="00F60F71"/>
    <w:rsid w:val="00F612FC"/>
    <w:rsid w:val="00F61971"/>
    <w:rsid w:val="00F63B88"/>
    <w:rsid w:val="00F63C6A"/>
    <w:rsid w:val="00F66023"/>
    <w:rsid w:val="00F6641F"/>
    <w:rsid w:val="00F67622"/>
    <w:rsid w:val="00F71C82"/>
    <w:rsid w:val="00F738EA"/>
    <w:rsid w:val="00F77629"/>
    <w:rsid w:val="00F776EB"/>
    <w:rsid w:val="00F805BB"/>
    <w:rsid w:val="00F80719"/>
    <w:rsid w:val="00F81831"/>
    <w:rsid w:val="00F8185B"/>
    <w:rsid w:val="00F8286D"/>
    <w:rsid w:val="00F859A9"/>
    <w:rsid w:val="00F85FA7"/>
    <w:rsid w:val="00F87637"/>
    <w:rsid w:val="00F91267"/>
    <w:rsid w:val="00F91EC9"/>
    <w:rsid w:val="00F91F4C"/>
    <w:rsid w:val="00F94BFC"/>
    <w:rsid w:val="00F955B4"/>
    <w:rsid w:val="00F9580D"/>
    <w:rsid w:val="00F96826"/>
    <w:rsid w:val="00F9716F"/>
    <w:rsid w:val="00F97C6A"/>
    <w:rsid w:val="00F97CD6"/>
    <w:rsid w:val="00F97F27"/>
    <w:rsid w:val="00FA1899"/>
    <w:rsid w:val="00FA1952"/>
    <w:rsid w:val="00FA25B5"/>
    <w:rsid w:val="00FA3CEB"/>
    <w:rsid w:val="00FA44C2"/>
    <w:rsid w:val="00FA4C78"/>
    <w:rsid w:val="00FA4CF0"/>
    <w:rsid w:val="00FA5495"/>
    <w:rsid w:val="00FB08D5"/>
    <w:rsid w:val="00FB09B7"/>
    <w:rsid w:val="00FB2375"/>
    <w:rsid w:val="00FB242F"/>
    <w:rsid w:val="00FB3311"/>
    <w:rsid w:val="00FB42EF"/>
    <w:rsid w:val="00FB46B8"/>
    <w:rsid w:val="00FB476E"/>
    <w:rsid w:val="00FB588D"/>
    <w:rsid w:val="00FB6183"/>
    <w:rsid w:val="00FB780C"/>
    <w:rsid w:val="00FB7EC1"/>
    <w:rsid w:val="00FC0D31"/>
    <w:rsid w:val="00FC11D5"/>
    <w:rsid w:val="00FC19AD"/>
    <w:rsid w:val="00FC1CD9"/>
    <w:rsid w:val="00FC207A"/>
    <w:rsid w:val="00FC334D"/>
    <w:rsid w:val="00FC588F"/>
    <w:rsid w:val="00FC7215"/>
    <w:rsid w:val="00FC7426"/>
    <w:rsid w:val="00FD04B3"/>
    <w:rsid w:val="00FD1336"/>
    <w:rsid w:val="00FD2724"/>
    <w:rsid w:val="00FD2F98"/>
    <w:rsid w:val="00FD31EF"/>
    <w:rsid w:val="00FD35EF"/>
    <w:rsid w:val="00FD44FC"/>
    <w:rsid w:val="00FD4615"/>
    <w:rsid w:val="00FD799E"/>
    <w:rsid w:val="00FE0946"/>
    <w:rsid w:val="00FE1DE8"/>
    <w:rsid w:val="00FE24C8"/>
    <w:rsid w:val="00FE29FD"/>
    <w:rsid w:val="00FE3BE1"/>
    <w:rsid w:val="00FE5147"/>
    <w:rsid w:val="00FE520D"/>
    <w:rsid w:val="00FE57E7"/>
    <w:rsid w:val="00FE6587"/>
    <w:rsid w:val="00FE68AE"/>
    <w:rsid w:val="00FE73B1"/>
    <w:rsid w:val="00FF099F"/>
    <w:rsid w:val="00FF17A5"/>
    <w:rsid w:val="00FF1EC0"/>
    <w:rsid w:val="00FF3FE2"/>
    <w:rsid w:val="00FF46BC"/>
    <w:rsid w:val="00FF55DF"/>
    <w:rsid w:val="00FF6200"/>
    <w:rsid w:val="00FF683A"/>
    <w:rsid w:val="00FF6D4E"/>
    <w:rsid w:val="44987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C65352"/>
  <w15:docId w15:val="{5BA9C966-6246-4A3C-8BF4-949FD67F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D4"/>
    <w:pPr>
      <w:suppressAutoHyphens/>
    </w:pPr>
    <w:rPr>
      <w:sz w:val="24"/>
      <w:lang w:val="en-GB" w:eastAsia="ar-SA"/>
    </w:rPr>
  </w:style>
  <w:style w:type="paragraph" w:styleId="Heading1">
    <w:name w:val="heading 1"/>
    <w:basedOn w:val="Normal"/>
    <w:next w:val="Normal"/>
    <w:qFormat/>
    <w:rsid w:val="002C40D4"/>
    <w:pPr>
      <w:keepNext/>
      <w:outlineLvl w:val="0"/>
    </w:pPr>
    <w:rPr>
      <w:b/>
      <w:color w:val="000080"/>
    </w:rPr>
  </w:style>
  <w:style w:type="paragraph" w:styleId="Heading2">
    <w:name w:val="heading 2"/>
    <w:basedOn w:val="Normal"/>
    <w:next w:val="Normal"/>
    <w:uiPriority w:val="9"/>
    <w:qFormat/>
    <w:rsid w:val="002C40D4"/>
    <w:pPr>
      <w:keepNext/>
      <w:numPr>
        <w:ilvl w:val="1"/>
        <w:numId w:val="1"/>
      </w:numPr>
      <w:spacing w:before="240" w:after="60"/>
      <w:outlineLvl w:val="1"/>
    </w:pPr>
    <w:rPr>
      <w:rFonts w:ascii="Arial" w:hAnsi="Arial"/>
      <w:b/>
    </w:rPr>
  </w:style>
  <w:style w:type="paragraph" w:styleId="Heading3">
    <w:name w:val="heading 3"/>
    <w:basedOn w:val="Normal"/>
    <w:next w:val="Normal"/>
    <w:uiPriority w:val="9"/>
    <w:qFormat/>
    <w:rsid w:val="002C40D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40D4"/>
    <w:rPr>
      <w:rFonts w:ascii="Symbol" w:hAnsi="Symbol"/>
      <w:sz w:val="20"/>
    </w:rPr>
  </w:style>
  <w:style w:type="character" w:customStyle="1" w:styleId="WW8Num2z1">
    <w:name w:val="WW8Num2z1"/>
    <w:rsid w:val="002C40D4"/>
    <w:rPr>
      <w:rFonts w:cs="Times New Roman"/>
    </w:rPr>
  </w:style>
  <w:style w:type="character" w:customStyle="1" w:styleId="WW8Num2z2">
    <w:name w:val="WW8Num2z2"/>
    <w:rsid w:val="002C40D4"/>
    <w:rPr>
      <w:rFonts w:cs="Times New Roman"/>
      <w:b w:val="0"/>
      <w:i w:val="0"/>
    </w:rPr>
  </w:style>
  <w:style w:type="character" w:customStyle="1" w:styleId="WW8Num2z3">
    <w:name w:val="WW8Num2z3"/>
    <w:rsid w:val="002C40D4"/>
    <w:rPr>
      <w:rFonts w:cs="Times New Roman"/>
    </w:rPr>
  </w:style>
  <w:style w:type="character" w:customStyle="1" w:styleId="WW8Num3z0">
    <w:name w:val="WW8Num3z0"/>
    <w:rsid w:val="002C40D4"/>
    <w:rPr>
      <w:rFonts w:ascii="Symbol" w:hAnsi="Symbol"/>
      <w:sz w:val="20"/>
    </w:rPr>
  </w:style>
  <w:style w:type="character" w:customStyle="1" w:styleId="WW8Num4z0">
    <w:name w:val="WW8Num4z0"/>
    <w:rsid w:val="002C40D4"/>
    <w:rPr>
      <w:rFonts w:cs="Times New Roman"/>
    </w:rPr>
  </w:style>
  <w:style w:type="character" w:customStyle="1" w:styleId="WW8Num5z0">
    <w:name w:val="WW8Num5z0"/>
    <w:rsid w:val="002C40D4"/>
    <w:rPr>
      <w:rFonts w:cs="Times New Roman"/>
      <w:b w:val="0"/>
      <w:i w:val="0"/>
      <w:sz w:val="24"/>
      <w:szCs w:val="24"/>
    </w:rPr>
  </w:style>
  <w:style w:type="character" w:customStyle="1" w:styleId="WW8Num5z1">
    <w:name w:val="WW8Num5z1"/>
    <w:rsid w:val="002C40D4"/>
    <w:rPr>
      <w:rFonts w:ascii="Symbol" w:hAnsi="Symbol"/>
      <w:b w:val="0"/>
      <w:i w:val="0"/>
    </w:rPr>
  </w:style>
  <w:style w:type="character" w:customStyle="1" w:styleId="WW8Num5z2">
    <w:name w:val="WW8Num5z2"/>
    <w:rsid w:val="002C40D4"/>
    <w:rPr>
      <w:rFonts w:cs="Times New Roman"/>
      <w:b w:val="0"/>
      <w:i w:val="0"/>
    </w:rPr>
  </w:style>
  <w:style w:type="character" w:customStyle="1" w:styleId="WW8Num5z3">
    <w:name w:val="WW8Num5z3"/>
    <w:rsid w:val="002C40D4"/>
    <w:rPr>
      <w:rFonts w:cs="Times New Roman"/>
    </w:rPr>
  </w:style>
  <w:style w:type="character" w:customStyle="1" w:styleId="WW8Num6z0">
    <w:name w:val="WW8Num6z0"/>
    <w:rsid w:val="002C40D4"/>
    <w:rPr>
      <w:rFonts w:ascii="Symbol" w:hAnsi="Symbol"/>
      <w:sz w:val="20"/>
    </w:rPr>
  </w:style>
  <w:style w:type="character" w:customStyle="1" w:styleId="WW8Num6z1">
    <w:name w:val="WW8Num6z1"/>
    <w:rsid w:val="002C40D4"/>
    <w:rPr>
      <w:rFonts w:ascii="Symbol" w:hAnsi="Symbol"/>
      <w:b w:val="0"/>
      <w:i w:val="0"/>
    </w:rPr>
  </w:style>
  <w:style w:type="character" w:customStyle="1" w:styleId="WW8Num6z2">
    <w:name w:val="WW8Num6z2"/>
    <w:rsid w:val="002C40D4"/>
    <w:rPr>
      <w:rFonts w:cs="Times New Roman"/>
      <w:b w:val="0"/>
      <w:i w:val="0"/>
    </w:rPr>
  </w:style>
  <w:style w:type="character" w:customStyle="1" w:styleId="WW8Num7z0">
    <w:name w:val="WW8Num7z0"/>
    <w:rsid w:val="002C40D4"/>
    <w:rPr>
      <w:rFonts w:ascii="Symbol" w:hAnsi="Symbol"/>
      <w:sz w:val="20"/>
    </w:rPr>
  </w:style>
  <w:style w:type="character" w:customStyle="1" w:styleId="WW8Num7z1">
    <w:name w:val="WW8Num7z1"/>
    <w:rsid w:val="002C40D4"/>
    <w:rPr>
      <w:rFonts w:ascii="Courier New" w:hAnsi="Courier New" w:cs="Courier New"/>
    </w:rPr>
  </w:style>
  <w:style w:type="character" w:customStyle="1" w:styleId="WW8Num7z2">
    <w:name w:val="WW8Num7z2"/>
    <w:rsid w:val="002C40D4"/>
    <w:rPr>
      <w:rFonts w:ascii="Wingdings" w:hAnsi="Wingdings"/>
    </w:rPr>
  </w:style>
  <w:style w:type="character" w:customStyle="1" w:styleId="WW8Num7z3">
    <w:name w:val="WW8Num7z3"/>
    <w:rsid w:val="002C40D4"/>
    <w:rPr>
      <w:rFonts w:cs="Times New Roman"/>
    </w:rPr>
  </w:style>
  <w:style w:type="character" w:customStyle="1" w:styleId="WW8Num8z0">
    <w:name w:val="WW8Num8z0"/>
    <w:rsid w:val="002C40D4"/>
    <w:rPr>
      <w:rFonts w:ascii="Arial" w:hAnsi="Arial" w:cs="Times New Roman"/>
      <w:sz w:val="24"/>
    </w:rPr>
  </w:style>
  <w:style w:type="character" w:customStyle="1" w:styleId="WW8Num8z1">
    <w:name w:val="WW8Num8z1"/>
    <w:rsid w:val="002C40D4"/>
    <w:rPr>
      <w:rFonts w:cs="Times New Roman"/>
    </w:rPr>
  </w:style>
  <w:style w:type="character" w:customStyle="1" w:styleId="WW8Num8z2">
    <w:name w:val="WW8Num8z2"/>
    <w:rsid w:val="002C40D4"/>
    <w:rPr>
      <w:rFonts w:ascii="Wingdings" w:hAnsi="Wingdings"/>
    </w:rPr>
  </w:style>
  <w:style w:type="character" w:customStyle="1" w:styleId="WW8Num8z3">
    <w:name w:val="WW8Num8z3"/>
    <w:rsid w:val="002C40D4"/>
    <w:rPr>
      <w:rFonts w:cs="Times New Roman"/>
    </w:rPr>
  </w:style>
  <w:style w:type="character" w:customStyle="1" w:styleId="WW8Num9z0">
    <w:name w:val="WW8Num9z0"/>
    <w:rsid w:val="002C40D4"/>
    <w:rPr>
      <w:rFonts w:ascii="Symbol" w:hAnsi="Symbol"/>
      <w:sz w:val="20"/>
    </w:rPr>
  </w:style>
  <w:style w:type="character" w:customStyle="1" w:styleId="WW8Num9z1">
    <w:name w:val="WW8Num9z1"/>
    <w:rsid w:val="002C40D4"/>
    <w:rPr>
      <w:rFonts w:ascii="Symbol" w:hAnsi="Symbol"/>
      <w:b w:val="0"/>
      <w:i w:val="0"/>
    </w:rPr>
  </w:style>
  <w:style w:type="character" w:customStyle="1" w:styleId="WW8Num9z2">
    <w:name w:val="WW8Num9z2"/>
    <w:rsid w:val="002C40D4"/>
    <w:rPr>
      <w:rFonts w:cs="Times New Roman"/>
      <w:b w:val="0"/>
      <w:i w:val="0"/>
    </w:rPr>
  </w:style>
  <w:style w:type="character" w:customStyle="1" w:styleId="WW8Num9z3">
    <w:name w:val="WW8Num9z3"/>
    <w:rsid w:val="002C40D4"/>
    <w:rPr>
      <w:rFonts w:cs="Times New Roman"/>
    </w:rPr>
  </w:style>
  <w:style w:type="character" w:customStyle="1" w:styleId="WW8Num10z0">
    <w:name w:val="WW8Num10z0"/>
    <w:rsid w:val="002C40D4"/>
    <w:rPr>
      <w:rFonts w:cs="Times New Roman"/>
    </w:rPr>
  </w:style>
  <w:style w:type="character" w:customStyle="1" w:styleId="WW8Num10z1">
    <w:name w:val="WW8Num10z1"/>
    <w:rsid w:val="002C40D4"/>
    <w:rPr>
      <w:rFonts w:ascii="Courier New" w:hAnsi="Courier New" w:cs="Courier New"/>
    </w:rPr>
  </w:style>
  <w:style w:type="character" w:customStyle="1" w:styleId="WW8Num10z2">
    <w:name w:val="WW8Num10z2"/>
    <w:rsid w:val="002C40D4"/>
    <w:rPr>
      <w:rFonts w:ascii="Wingdings" w:hAnsi="Wingdings"/>
    </w:rPr>
  </w:style>
  <w:style w:type="character" w:customStyle="1" w:styleId="WW8Num10z3">
    <w:name w:val="WW8Num10z3"/>
    <w:rsid w:val="002C40D4"/>
    <w:rPr>
      <w:rFonts w:cs="Times New Roman"/>
    </w:rPr>
  </w:style>
  <w:style w:type="character" w:customStyle="1" w:styleId="WW8Num11z0">
    <w:name w:val="WW8Num11z0"/>
    <w:rsid w:val="002C40D4"/>
    <w:rPr>
      <w:rFonts w:ascii="Symbol" w:hAnsi="Symbol"/>
      <w:sz w:val="20"/>
    </w:rPr>
  </w:style>
  <w:style w:type="character" w:customStyle="1" w:styleId="WW8Num12z0">
    <w:name w:val="WW8Num12z0"/>
    <w:rsid w:val="002C40D4"/>
    <w:rPr>
      <w:rFonts w:cs="Times New Roman"/>
      <w:b w:val="0"/>
      <w:i w:val="0"/>
      <w:sz w:val="24"/>
      <w:szCs w:val="24"/>
    </w:rPr>
  </w:style>
  <w:style w:type="character" w:customStyle="1" w:styleId="WW8Num12z1">
    <w:name w:val="WW8Num12z1"/>
    <w:rsid w:val="002C40D4"/>
    <w:rPr>
      <w:rFonts w:ascii="Symbol" w:hAnsi="Symbol"/>
      <w:b w:val="0"/>
      <w:i w:val="0"/>
    </w:rPr>
  </w:style>
  <w:style w:type="character" w:customStyle="1" w:styleId="WW8Num12z2">
    <w:name w:val="WW8Num12z2"/>
    <w:rsid w:val="002C40D4"/>
    <w:rPr>
      <w:rFonts w:cs="Times New Roman"/>
      <w:b w:val="0"/>
      <w:i w:val="0"/>
    </w:rPr>
  </w:style>
  <w:style w:type="character" w:customStyle="1" w:styleId="WW8Num12z3">
    <w:name w:val="WW8Num12z3"/>
    <w:rsid w:val="002C40D4"/>
    <w:rPr>
      <w:rFonts w:cs="Times New Roman"/>
    </w:rPr>
  </w:style>
  <w:style w:type="character" w:customStyle="1" w:styleId="Absatz-Standardschriftart">
    <w:name w:val="Absatz-Standardschriftart"/>
    <w:rsid w:val="002C40D4"/>
  </w:style>
  <w:style w:type="character" w:customStyle="1" w:styleId="WW8Num6z3">
    <w:name w:val="WW8Num6z3"/>
    <w:rsid w:val="002C40D4"/>
    <w:rPr>
      <w:rFonts w:cs="Times New Roman"/>
    </w:rPr>
  </w:style>
  <w:style w:type="character" w:customStyle="1" w:styleId="WW8Num13z0">
    <w:name w:val="WW8Num13z0"/>
    <w:rsid w:val="002C40D4"/>
    <w:rPr>
      <w:rFonts w:cs="Times New Roman"/>
    </w:rPr>
  </w:style>
  <w:style w:type="character" w:customStyle="1" w:styleId="WW8Num13z1">
    <w:name w:val="WW8Num13z1"/>
    <w:rsid w:val="002C40D4"/>
    <w:rPr>
      <w:rFonts w:ascii="Symbol" w:hAnsi="Symbol"/>
      <w:b w:val="0"/>
      <w:i w:val="0"/>
    </w:rPr>
  </w:style>
  <w:style w:type="character" w:customStyle="1" w:styleId="WW8Num13z2">
    <w:name w:val="WW8Num13z2"/>
    <w:rsid w:val="002C40D4"/>
    <w:rPr>
      <w:rFonts w:cs="Times New Roman"/>
      <w:b w:val="0"/>
      <w:i w:val="0"/>
    </w:rPr>
  </w:style>
  <w:style w:type="character" w:customStyle="1" w:styleId="WW8Num13z3">
    <w:name w:val="WW8Num13z3"/>
    <w:rsid w:val="002C40D4"/>
    <w:rPr>
      <w:rFonts w:cs="Times New Roman"/>
    </w:rPr>
  </w:style>
  <w:style w:type="character" w:customStyle="1" w:styleId="WW8Num14z0">
    <w:name w:val="WW8Num14z0"/>
    <w:rsid w:val="002C40D4"/>
    <w:rPr>
      <w:rFonts w:ascii="Symbol" w:hAnsi="Symbol"/>
      <w:b w:val="0"/>
      <w:i w:val="0"/>
      <w:sz w:val="24"/>
      <w:szCs w:val="24"/>
    </w:rPr>
  </w:style>
  <w:style w:type="character" w:customStyle="1" w:styleId="WW8Num14z1">
    <w:name w:val="WW8Num14z1"/>
    <w:rsid w:val="002C40D4"/>
    <w:rPr>
      <w:rFonts w:ascii="Symbol" w:hAnsi="Symbol"/>
      <w:b w:val="0"/>
      <w:i w:val="0"/>
    </w:rPr>
  </w:style>
  <w:style w:type="character" w:customStyle="1" w:styleId="WW8Num14z2">
    <w:name w:val="WW8Num14z2"/>
    <w:rsid w:val="002C40D4"/>
    <w:rPr>
      <w:rFonts w:cs="Times New Roman"/>
      <w:b w:val="0"/>
      <w:i w:val="0"/>
    </w:rPr>
  </w:style>
  <w:style w:type="character" w:customStyle="1" w:styleId="WW8Num14z3">
    <w:name w:val="WW8Num14z3"/>
    <w:rsid w:val="002C40D4"/>
    <w:rPr>
      <w:rFonts w:cs="Times New Roman"/>
    </w:rPr>
  </w:style>
  <w:style w:type="character" w:customStyle="1" w:styleId="WW8Num15z0">
    <w:name w:val="WW8Num15z0"/>
    <w:rsid w:val="002C40D4"/>
    <w:rPr>
      <w:rFonts w:ascii="Symbol" w:hAnsi="Symbol"/>
    </w:rPr>
  </w:style>
  <w:style w:type="character" w:customStyle="1" w:styleId="WW8Num16z0">
    <w:name w:val="WW8Num16z0"/>
    <w:rsid w:val="002C40D4"/>
    <w:rPr>
      <w:rFonts w:ascii="Symbol" w:hAnsi="Symbol"/>
      <w:sz w:val="20"/>
    </w:rPr>
  </w:style>
  <w:style w:type="character" w:customStyle="1" w:styleId="WW-DefaultParagraphFont">
    <w:name w:val="WW-Default Paragraph Font"/>
    <w:rsid w:val="002C40D4"/>
  </w:style>
  <w:style w:type="character" w:customStyle="1" w:styleId="WW8Num3z1">
    <w:name w:val="WW8Num3z1"/>
    <w:rsid w:val="002C40D4"/>
    <w:rPr>
      <w:rFonts w:ascii="Symbol" w:hAnsi="Symbol"/>
      <w:b w:val="0"/>
      <w:i w:val="0"/>
    </w:rPr>
  </w:style>
  <w:style w:type="character" w:customStyle="1" w:styleId="WW8Num3z2">
    <w:name w:val="WW8Num3z2"/>
    <w:rsid w:val="002C40D4"/>
    <w:rPr>
      <w:rFonts w:cs="Times New Roman"/>
      <w:b w:val="0"/>
      <w:i w:val="0"/>
    </w:rPr>
  </w:style>
  <w:style w:type="character" w:customStyle="1" w:styleId="WW8Num3z3">
    <w:name w:val="WW8Num3z3"/>
    <w:rsid w:val="002C40D4"/>
    <w:rPr>
      <w:rFonts w:cs="Times New Roman"/>
    </w:rPr>
  </w:style>
  <w:style w:type="character" w:customStyle="1" w:styleId="WW8Num11z1">
    <w:name w:val="WW8Num11z1"/>
    <w:rsid w:val="002C40D4"/>
    <w:rPr>
      <w:rFonts w:ascii="Symbol" w:hAnsi="Symbol"/>
      <w:b w:val="0"/>
      <w:i w:val="0"/>
    </w:rPr>
  </w:style>
  <w:style w:type="character" w:customStyle="1" w:styleId="WW8Num11z2">
    <w:name w:val="WW8Num11z2"/>
    <w:rsid w:val="002C40D4"/>
    <w:rPr>
      <w:rFonts w:cs="Times New Roman"/>
      <w:b w:val="0"/>
      <w:i w:val="0"/>
    </w:rPr>
  </w:style>
  <w:style w:type="character" w:customStyle="1" w:styleId="WW-DefaultParagraphFont1">
    <w:name w:val="WW-Default Paragraph Font1"/>
    <w:rsid w:val="002C40D4"/>
  </w:style>
  <w:style w:type="character" w:customStyle="1" w:styleId="WW8Num11z3">
    <w:name w:val="WW8Num11z3"/>
    <w:rsid w:val="002C40D4"/>
    <w:rPr>
      <w:rFonts w:cs="Times New Roman"/>
    </w:rPr>
  </w:style>
  <w:style w:type="character" w:customStyle="1" w:styleId="WW-DefaultParagraphFont11">
    <w:name w:val="WW-Default Paragraph Font11"/>
    <w:rsid w:val="002C40D4"/>
  </w:style>
  <w:style w:type="character" w:customStyle="1" w:styleId="WW8Num15z1">
    <w:name w:val="WW8Num15z1"/>
    <w:rsid w:val="002C40D4"/>
    <w:rPr>
      <w:rFonts w:ascii="Courier New" w:hAnsi="Courier New" w:cs="Courier New"/>
    </w:rPr>
  </w:style>
  <w:style w:type="character" w:customStyle="1" w:styleId="WW8Num15z2">
    <w:name w:val="WW8Num15z2"/>
    <w:rsid w:val="002C40D4"/>
    <w:rPr>
      <w:rFonts w:ascii="Wingdings" w:hAnsi="Wingdings"/>
    </w:rPr>
  </w:style>
  <w:style w:type="character" w:customStyle="1" w:styleId="WW-DefaultParagraphFont111">
    <w:name w:val="WW-Default Paragraph Font111"/>
    <w:rsid w:val="002C40D4"/>
  </w:style>
  <w:style w:type="character" w:customStyle="1" w:styleId="WW-Absatz-Standardschriftart">
    <w:name w:val="WW-Absatz-Standardschriftart"/>
    <w:rsid w:val="002C40D4"/>
  </w:style>
  <w:style w:type="character" w:customStyle="1" w:styleId="WW-Absatz-Standardschriftart1">
    <w:name w:val="WW-Absatz-Standardschriftart1"/>
    <w:rsid w:val="002C40D4"/>
  </w:style>
  <w:style w:type="character" w:customStyle="1" w:styleId="WW8Num1z0">
    <w:name w:val="WW8Num1z0"/>
    <w:rsid w:val="002C40D4"/>
    <w:rPr>
      <w:rFonts w:ascii="Garamond" w:hAnsi="Garamond" w:cs="Times New Roman"/>
      <w:sz w:val="24"/>
    </w:rPr>
  </w:style>
  <w:style w:type="character" w:customStyle="1" w:styleId="WW8Num1z1">
    <w:name w:val="WW8Num1z1"/>
    <w:rsid w:val="002C40D4"/>
    <w:rPr>
      <w:rFonts w:cs="Times New Roman"/>
    </w:rPr>
  </w:style>
  <w:style w:type="character" w:customStyle="1" w:styleId="Heading1Char">
    <w:name w:val="Heading 1 Char"/>
    <w:rsid w:val="002C40D4"/>
    <w:rPr>
      <w:rFonts w:ascii="Calibri" w:eastAsia="Times New Roman" w:hAnsi="Calibri" w:cs="Times New Roman"/>
      <w:b/>
      <w:bCs/>
      <w:kern w:val="1"/>
      <w:sz w:val="32"/>
      <w:szCs w:val="32"/>
      <w:lang w:val="en-GB"/>
    </w:rPr>
  </w:style>
  <w:style w:type="character" w:customStyle="1" w:styleId="Heading2Char">
    <w:name w:val="Heading 2 Char"/>
    <w:rsid w:val="002C40D4"/>
    <w:rPr>
      <w:rFonts w:ascii="Calibri" w:eastAsia="Times New Roman" w:hAnsi="Calibri" w:cs="Times New Roman"/>
      <w:b/>
      <w:bCs/>
      <w:i/>
      <w:iCs/>
      <w:sz w:val="28"/>
      <w:szCs w:val="28"/>
      <w:lang w:val="en-GB"/>
    </w:rPr>
  </w:style>
  <w:style w:type="character" w:customStyle="1" w:styleId="Heading3Char">
    <w:name w:val="Heading 3 Char"/>
    <w:uiPriority w:val="9"/>
    <w:rsid w:val="002C40D4"/>
    <w:rPr>
      <w:rFonts w:ascii="Calibri" w:eastAsia="Times New Roman" w:hAnsi="Calibri" w:cs="Times New Roman"/>
      <w:b/>
      <w:bCs/>
      <w:sz w:val="26"/>
      <w:szCs w:val="26"/>
      <w:lang w:val="en-GB"/>
    </w:rPr>
  </w:style>
  <w:style w:type="character" w:customStyle="1" w:styleId="TitleChar">
    <w:name w:val="Title Char"/>
    <w:rsid w:val="002C40D4"/>
    <w:rPr>
      <w:rFonts w:ascii="Calibri" w:eastAsia="Times New Roman" w:hAnsi="Calibri" w:cs="Times New Roman"/>
      <w:b/>
      <w:bCs/>
      <w:kern w:val="1"/>
      <w:sz w:val="32"/>
      <w:szCs w:val="32"/>
      <w:lang w:val="en-GB"/>
    </w:rPr>
  </w:style>
  <w:style w:type="character" w:customStyle="1" w:styleId="DateChar">
    <w:name w:val="Date Char"/>
    <w:rsid w:val="002C40D4"/>
    <w:rPr>
      <w:sz w:val="24"/>
      <w:szCs w:val="20"/>
      <w:lang w:val="en-GB"/>
    </w:rPr>
  </w:style>
  <w:style w:type="character" w:customStyle="1" w:styleId="FootnoteTextChar">
    <w:name w:val="Footnote Text Char"/>
    <w:rsid w:val="002C40D4"/>
    <w:rPr>
      <w:sz w:val="20"/>
      <w:szCs w:val="20"/>
      <w:lang w:val="en-GB"/>
    </w:rPr>
  </w:style>
  <w:style w:type="character" w:customStyle="1" w:styleId="BodyText2Char">
    <w:name w:val="Body Text 2 Char"/>
    <w:rsid w:val="002C40D4"/>
    <w:rPr>
      <w:sz w:val="24"/>
      <w:szCs w:val="20"/>
      <w:lang w:val="en-GB"/>
    </w:rPr>
  </w:style>
  <w:style w:type="character" w:customStyle="1" w:styleId="HeaderChar">
    <w:name w:val="Header Char"/>
    <w:rsid w:val="002C40D4"/>
    <w:rPr>
      <w:sz w:val="24"/>
      <w:szCs w:val="20"/>
      <w:lang w:val="en-GB"/>
    </w:rPr>
  </w:style>
  <w:style w:type="character" w:customStyle="1" w:styleId="FooterChar">
    <w:name w:val="Footer Char"/>
    <w:uiPriority w:val="99"/>
    <w:rsid w:val="002C40D4"/>
    <w:rPr>
      <w:sz w:val="24"/>
      <w:szCs w:val="20"/>
      <w:lang w:val="en-GB"/>
    </w:rPr>
  </w:style>
  <w:style w:type="character" w:customStyle="1" w:styleId="BodyTextChar">
    <w:name w:val="Body Text Char"/>
    <w:rsid w:val="002C40D4"/>
    <w:rPr>
      <w:rFonts w:ascii="Arial" w:hAnsi="Arial"/>
      <w:sz w:val="24"/>
      <w:lang w:val="en-GB"/>
    </w:rPr>
  </w:style>
  <w:style w:type="character" w:customStyle="1" w:styleId="BodyText3Char">
    <w:name w:val="Body Text 3 Char"/>
    <w:rsid w:val="002C40D4"/>
    <w:rPr>
      <w:rFonts w:ascii="Arial" w:hAnsi="Arial"/>
      <w:sz w:val="24"/>
      <w:lang w:val="en-GB"/>
    </w:rPr>
  </w:style>
  <w:style w:type="character" w:customStyle="1" w:styleId="FootnoteCharacters">
    <w:name w:val="Footnote Characters"/>
    <w:rsid w:val="002C40D4"/>
    <w:rPr>
      <w:rFonts w:cs="Times New Roman"/>
      <w:vertAlign w:val="superscript"/>
    </w:rPr>
  </w:style>
  <w:style w:type="character" w:styleId="PageNumber">
    <w:name w:val="page number"/>
    <w:rsid w:val="002C40D4"/>
    <w:rPr>
      <w:rFonts w:cs="Times New Roman"/>
    </w:rPr>
  </w:style>
  <w:style w:type="character" w:customStyle="1" w:styleId="BalloonTextChar">
    <w:name w:val="Balloon Text Char"/>
    <w:rsid w:val="002C40D4"/>
    <w:rPr>
      <w:rFonts w:ascii="Tahoma" w:hAnsi="Tahoma" w:cs="Tahoma"/>
      <w:sz w:val="16"/>
      <w:szCs w:val="16"/>
      <w:lang w:val="en-GB"/>
    </w:rPr>
  </w:style>
  <w:style w:type="character" w:styleId="CommentReference">
    <w:name w:val="annotation reference"/>
    <w:rsid w:val="002C40D4"/>
    <w:rPr>
      <w:rFonts w:cs="Times New Roman"/>
      <w:sz w:val="16"/>
      <w:szCs w:val="16"/>
    </w:rPr>
  </w:style>
  <w:style w:type="character" w:customStyle="1" w:styleId="CommentTextChar">
    <w:name w:val="Comment Text Char"/>
    <w:rsid w:val="002C40D4"/>
    <w:rPr>
      <w:rFonts w:cs="Times New Roman"/>
      <w:lang w:val="en-GB"/>
    </w:rPr>
  </w:style>
  <w:style w:type="character" w:customStyle="1" w:styleId="CommentSubjectChar">
    <w:name w:val="Comment Subject Char"/>
    <w:rsid w:val="002C40D4"/>
    <w:rPr>
      <w:rFonts w:cs="Times New Roman"/>
      <w:b/>
      <w:bCs/>
      <w:lang w:val="en-GB"/>
    </w:rPr>
  </w:style>
  <w:style w:type="character" w:styleId="Hyperlink">
    <w:name w:val="Hyperlink"/>
    <w:uiPriority w:val="99"/>
    <w:rsid w:val="002C40D4"/>
    <w:rPr>
      <w:color w:val="0000FF"/>
      <w:u w:val="single"/>
    </w:rPr>
  </w:style>
  <w:style w:type="character" w:customStyle="1" w:styleId="googqs-tidbit-0">
    <w:name w:val="goog_qs-tidbit-0"/>
    <w:rsid w:val="002C40D4"/>
    <w:rPr>
      <w:rFonts w:ascii="Tahoma" w:hAnsi="Tahoma" w:cs="Tahoma"/>
      <w:color w:val="707070"/>
    </w:rPr>
  </w:style>
  <w:style w:type="character" w:customStyle="1" w:styleId="superscript">
    <w:name w:val="superscript"/>
    <w:basedOn w:val="WW-DefaultParagraphFont111"/>
    <w:rsid w:val="002C40D4"/>
  </w:style>
  <w:style w:type="character" w:styleId="FollowedHyperlink">
    <w:name w:val="FollowedHyperlink"/>
    <w:rsid w:val="002C40D4"/>
    <w:rPr>
      <w:color w:val="800080"/>
      <w:u w:val="single"/>
    </w:rPr>
  </w:style>
  <w:style w:type="character" w:styleId="Strong">
    <w:name w:val="Strong"/>
    <w:uiPriority w:val="22"/>
    <w:qFormat/>
    <w:rsid w:val="002C40D4"/>
    <w:rPr>
      <w:b/>
      <w:bCs/>
    </w:rPr>
  </w:style>
  <w:style w:type="character" w:customStyle="1" w:styleId="EndnoteTextChar">
    <w:name w:val="Endnote Text Char"/>
    <w:uiPriority w:val="99"/>
    <w:rsid w:val="002C40D4"/>
    <w:rPr>
      <w:lang w:val="en-GB"/>
    </w:rPr>
  </w:style>
  <w:style w:type="character" w:customStyle="1" w:styleId="EndnoteCharacters">
    <w:name w:val="Endnote Characters"/>
    <w:rsid w:val="002C40D4"/>
    <w:rPr>
      <w:vertAlign w:val="superscript"/>
    </w:rPr>
  </w:style>
  <w:style w:type="character" w:styleId="Emphasis">
    <w:name w:val="Emphasis"/>
    <w:uiPriority w:val="20"/>
    <w:qFormat/>
    <w:rsid w:val="002C40D4"/>
    <w:rPr>
      <w:i/>
      <w:iCs/>
    </w:rPr>
  </w:style>
  <w:style w:type="character" w:customStyle="1" w:styleId="googqs-tidbit1">
    <w:name w:val="goog_qs-tidbit1"/>
    <w:rsid w:val="002C40D4"/>
    <w:rPr>
      <w:vanish w:val="0"/>
    </w:rPr>
  </w:style>
  <w:style w:type="character" w:styleId="EndnoteReference">
    <w:name w:val="endnote reference"/>
    <w:uiPriority w:val="99"/>
    <w:rsid w:val="002C40D4"/>
    <w:rPr>
      <w:vertAlign w:val="superscript"/>
    </w:rPr>
  </w:style>
  <w:style w:type="character" w:styleId="FootnoteReference">
    <w:name w:val="footnote reference"/>
    <w:uiPriority w:val="99"/>
    <w:rsid w:val="002C40D4"/>
    <w:rPr>
      <w:vertAlign w:val="superscript"/>
    </w:rPr>
  </w:style>
  <w:style w:type="character" w:customStyle="1" w:styleId="WW-EndnoteReference">
    <w:name w:val="WW-Endnote Reference"/>
    <w:rsid w:val="002C40D4"/>
    <w:rPr>
      <w:vertAlign w:val="superscript"/>
    </w:rPr>
  </w:style>
  <w:style w:type="character" w:customStyle="1" w:styleId="WW-FootnoteReference">
    <w:name w:val="WW-Footnote Reference"/>
    <w:rsid w:val="002C40D4"/>
    <w:rPr>
      <w:vertAlign w:val="superscript"/>
    </w:rPr>
  </w:style>
  <w:style w:type="character" w:customStyle="1" w:styleId="WW-EndnoteReference1">
    <w:name w:val="WW-Endnote Reference1"/>
    <w:rsid w:val="002C40D4"/>
    <w:rPr>
      <w:vertAlign w:val="superscript"/>
    </w:rPr>
  </w:style>
  <w:style w:type="character" w:customStyle="1" w:styleId="WW-FootnoteReference1">
    <w:name w:val="WW-Footnote Reference1"/>
    <w:rsid w:val="002C40D4"/>
    <w:rPr>
      <w:vertAlign w:val="superscript"/>
    </w:rPr>
  </w:style>
  <w:style w:type="character" w:styleId="HTMLCite">
    <w:name w:val="HTML Cite"/>
    <w:uiPriority w:val="99"/>
    <w:rsid w:val="002C40D4"/>
    <w:rPr>
      <w:i/>
      <w:iCs/>
    </w:rPr>
  </w:style>
  <w:style w:type="character" w:customStyle="1" w:styleId="z-TopofFormChar">
    <w:name w:val="z-Top of Form Char"/>
    <w:rsid w:val="002C40D4"/>
    <w:rPr>
      <w:rFonts w:ascii="Arial" w:hAnsi="Arial" w:cs="Arial"/>
      <w:vanish/>
      <w:sz w:val="16"/>
      <w:szCs w:val="16"/>
    </w:rPr>
  </w:style>
  <w:style w:type="character" w:customStyle="1" w:styleId="z-BottomofFormChar">
    <w:name w:val="z-Bottom of Form Char"/>
    <w:rsid w:val="002C40D4"/>
    <w:rPr>
      <w:rFonts w:ascii="Arial" w:hAnsi="Arial" w:cs="Arial"/>
      <w:vanish/>
      <w:sz w:val="16"/>
      <w:szCs w:val="16"/>
    </w:rPr>
  </w:style>
  <w:style w:type="character" w:customStyle="1" w:styleId="ft">
    <w:name w:val="ft"/>
    <w:rsid w:val="002C40D4"/>
  </w:style>
  <w:style w:type="character" w:customStyle="1" w:styleId="WW-EndnoteReference12">
    <w:name w:val="WW-Endnote Reference12"/>
    <w:rsid w:val="002C40D4"/>
    <w:rPr>
      <w:vertAlign w:val="superscript"/>
    </w:rPr>
  </w:style>
  <w:style w:type="character" w:customStyle="1" w:styleId="WW-FootnoteReference12">
    <w:name w:val="WW-Footnote Reference12"/>
    <w:rsid w:val="002C40D4"/>
    <w:rPr>
      <w:vertAlign w:val="superscript"/>
    </w:rPr>
  </w:style>
  <w:style w:type="character" w:customStyle="1" w:styleId="WW-EndnoteReference123">
    <w:name w:val="WW-Endnote Reference123"/>
    <w:rsid w:val="002C40D4"/>
    <w:rPr>
      <w:vertAlign w:val="superscript"/>
    </w:rPr>
  </w:style>
  <w:style w:type="character" w:customStyle="1" w:styleId="WW-FootnoteReference123">
    <w:name w:val="WW-Footnote Reference123"/>
    <w:rsid w:val="002C40D4"/>
    <w:rPr>
      <w:vertAlign w:val="superscript"/>
    </w:rPr>
  </w:style>
  <w:style w:type="paragraph" w:customStyle="1" w:styleId="Heading">
    <w:name w:val="Heading"/>
    <w:basedOn w:val="Normal"/>
    <w:next w:val="BodyText"/>
    <w:rsid w:val="002C40D4"/>
    <w:pPr>
      <w:keepNext/>
      <w:spacing w:before="240" w:after="120"/>
    </w:pPr>
    <w:rPr>
      <w:rFonts w:ascii="Arial" w:eastAsia="Arial Unicode MS" w:hAnsi="Arial" w:cs="Arial Unicode MS"/>
      <w:sz w:val="28"/>
      <w:szCs w:val="28"/>
    </w:rPr>
  </w:style>
  <w:style w:type="paragraph" w:styleId="BodyText">
    <w:name w:val="Body Text"/>
    <w:basedOn w:val="Normal"/>
    <w:link w:val="BodyTextChar1"/>
    <w:rsid w:val="002C40D4"/>
    <w:pPr>
      <w:spacing w:after="120"/>
      <w:jc w:val="both"/>
    </w:pPr>
    <w:rPr>
      <w:rFonts w:ascii="Arial" w:hAnsi="Arial"/>
    </w:rPr>
  </w:style>
  <w:style w:type="paragraph" w:styleId="List">
    <w:name w:val="List"/>
    <w:basedOn w:val="BodyText"/>
    <w:rsid w:val="002C40D4"/>
  </w:style>
  <w:style w:type="paragraph" w:styleId="Caption">
    <w:name w:val="caption"/>
    <w:basedOn w:val="Normal"/>
    <w:qFormat/>
    <w:rsid w:val="002C40D4"/>
    <w:pPr>
      <w:suppressLineNumbers/>
      <w:spacing w:before="120" w:after="120"/>
    </w:pPr>
    <w:rPr>
      <w:i/>
      <w:iCs/>
      <w:szCs w:val="24"/>
    </w:rPr>
  </w:style>
  <w:style w:type="paragraph" w:customStyle="1" w:styleId="Index">
    <w:name w:val="Index"/>
    <w:basedOn w:val="Normal"/>
    <w:rsid w:val="002C40D4"/>
    <w:pPr>
      <w:suppressLineNumbers/>
    </w:pPr>
  </w:style>
  <w:style w:type="paragraph" w:styleId="Title">
    <w:name w:val="Title"/>
    <w:basedOn w:val="Normal"/>
    <w:next w:val="Subtitle"/>
    <w:qFormat/>
    <w:rsid w:val="002C40D4"/>
    <w:pPr>
      <w:spacing w:before="480"/>
      <w:jc w:val="both"/>
    </w:pPr>
    <w:rPr>
      <w:b/>
      <w:caps/>
      <w:color w:val="808000"/>
    </w:rPr>
  </w:style>
  <w:style w:type="paragraph" w:styleId="Subtitle">
    <w:name w:val="Subtitle"/>
    <w:basedOn w:val="Heading"/>
    <w:next w:val="BodyText"/>
    <w:qFormat/>
    <w:rsid w:val="002C40D4"/>
    <w:pPr>
      <w:jc w:val="center"/>
    </w:pPr>
    <w:rPr>
      <w:i/>
      <w:iCs/>
    </w:rPr>
  </w:style>
  <w:style w:type="paragraph" w:styleId="Date">
    <w:name w:val="Date"/>
    <w:basedOn w:val="Normal"/>
    <w:rsid w:val="002C40D4"/>
    <w:pPr>
      <w:spacing w:before="2160" w:after="240"/>
    </w:pPr>
    <w:rPr>
      <w:rFonts w:ascii="Arial" w:hAnsi="Arial"/>
    </w:rPr>
  </w:style>
  <w:style w:type="paragraph" w:styleId="EnvelopeReturn">
    <w:name w:val="envelope return"/>
    <w:basedOn w:val="Normal"/>
    <w:rsid w:val="002C40D4"/>
    <w:pPr>
      <w:keepNext/>
      <w:jc w:val="both"/>
    </w:pPr>
    <w:rPr>
      <w:rFonts w:ascii="Arial" w:hAnsi="Arial"/>
      <w:color w:val="800000"/>
    </w:rPr>
  </w:style>
  <w:style w:type="paragraph" w:styleId="FootnoteText">
    <w:name w:val="footnote text"/>
    <w:basedOn w:val="Normal"/>
    <w:link w:val="FootnoteTextChar1"/>
    <w:uiPriority w:val="99"/>
    <w:rsid w:val="002C40D4"/>
    <w:rPr>
      <w:rFonts w:ascii="Arial" w:hAnsi="Arial"/>
      <w:sz w:val="20"/>
      <w:lang w:val="en-AU"/>
    </w:rPr>
  </w:style>
  <w:style w:type="paragraph" w:styleId="BodyText2">
    <w:name w:val="Body Text 2"/>
    <w:basedOn w:val="Normal"/>
    <w:rsid w:val="002C40D4"/>
    <w:rPr>
      <w:rFonts w:ascii="Arial" w:hAnsi="Arial"/>
      <w:b/>
      <w:vanish/>
      <w:color w:val="0000FF"/>
    </w:rPr>
  </w:style>
  <w:style w:type="paragraph" w:styleId="NormalIndent">
    <w:name w:val="Normal Indent"/>
    <w:basedOn w:val="Normal"/>
    <w:rsid w:val="002C40D4"/>
    <w:pPr>
      <w:ind w:left="720"/>
    </w:pPr>
  </w:style>
  <w:style w:type="paragraph" w:styleId="Header">
    <w:name w:val="header"/>
    <w:basedOn w:val="Normal"/>
    <w:rsid w:val="002C40D4"/>
    <w:rPr>
      <w:rFonts w:ascii="Arial" w:hAnsi="Arial"/>
    </w:rPr>
  </w:style>
  <w:style w:type="paragraph" w:styleId="Footer">
    <w:name w:val="footer"/>
    <w:basedOn w:val="Normal"/>
    <w:uiPriority w:val="99"/>
    <w:rsid w:val="002C40D4"/>
    <w:rPr>
      <w:rFonts w:ascii="Arial" w:hAnsi="Arial"/>
    </w:rPr>
  </w:style>
  <w:style w:type="paragraph" w:styleId="BodyText3">
    <w:name w:val="Body Text 3"/>
    <w:basedOn w:val="Normal"/>
    <w:rsid w:val="002C40D4"/>
    <w:pPr>
      <w:spacing w:after="120"/>
    </w:pPr>
    <w:rPr>
      <w:rFonts w:ascii="Arial" w:hAnsi="Arial"/>
    </w:rPr>
  </w:style>
  <w:style w:type="paragraph" w:customStyle="1" w:styleId="StyleRecommendationsLeft0cmFirstline0cm">
    <w:name w:val="Style Recommendations + Left:  0 cm First line:  0 cm"/>
    <w:basedOn w:val="Normal"/>
    <w:rsid w:val="002C40D4"/>
    <w:pPr>
      <w:spacing w:before="120"/>
      <w:jc w:val="both"/>
    </w:pPr>
    <w:rPr>
      <w:rFonts w:ascii="Arial" w:hAnsi="Arial"/>
    </w:rPr>
  </w:style>
  <w:style w:type="paragraph" w:customStyle="1" w:styleId="Recommendation">
    <w:name w:val="Recommendation"/>
    <w:basedOn w:val="Normal"/>
    <w:rsid w:val="002C40D4"/>
    <w:pPr>
      <w:spacing w:after="120"/>
      <w:jc w:val="both"/>
    </w:pPr>
    <w:rPr>
      <w:rFonts w:ascii="Arial" w:hAnsi="Arial" w:cs="Arial"/>
    </w:rPr>
  </w:style>
  <w:style w:type="paragraph" w:customStyle="1" w:styleId="CharCharCharCharChar">
    <w:name w:val="Char Char Char Char Char"/>
    <w:basedOn w:val="Normal"/>
    <w:rsid w:val="002C40D4"/>
    <w:pPr>
      <w:spacing w:after="160" w:line="240" w:lineRule="exact"/>
    </w:pPr>
    <w:rPr>
      <w:rFonts w:ascii="Verdana" w:hAnsi="Verdana"/>
      <w:sz w:val="20"/>
      <w:lang w:val="en-US"/>
    </w:rPr>
  </w:style>
  <w:style w:type="paragraph" w:customStyle="1" w:styleId="Bullets">
    <w:name w:val="• Bullets"/>
    <w:basedOn w:val="Normal"/>
    <w:rsid w:val="002C40D4"/>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rsid w:val="002C40D4"/>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rsid w:val="002C40D4"/>
    <w:pPr>
      <w:spacing w:after="240"/>
    </w:pPr>
    <w:rPr>
      <w:b/>
      <w:lang w:val="en-US"/>
    </w:rPr>
  </w:style>
  <w:style w:type="paragraph" w:customStyle="1" w:styleId="CharChar1">
    <w:name w:val="Char Char1"/>
    <w:basedOn w:val="Normal"/>
    <w:rsid w:val="002C40D4"/>
    <w:pPr>
      <w:spacing w:after="160" w:line="240" w:lineRule="exact"/>
    </w:pPr>
    <w:rPr>
      <w:rFonts w:ascii="Tahoma" w:hAnsi="Tahoma"/>
      <w:sz w:val="20"/>
      <w:lang w:val="en-US"/>
    </w:rPr>
  </w:style>
  <w:style w:type="paragraph" w:customStyle="1" w:styleId="CharChar">
    <w:name w:val="Char Char"/>
    <w:basedOn w:val="Normal"/>
    <w:rsid w:val="002C40D4"/>
    <w:pPr>
      <w:spacing w:after="160" w:line="240" w:lineRule="exact"/>
    </w:pPr>
    <w:rPr>
      <w:rFonts w:ascii="Tahoma" w:hAnsi="Tahoma"/>
      <w:sz w:val="20"/>
      <w:lang w:val="en-US"/>
    </w:rPr>
  </w:style>
  <w:style w:type="paragraph" w:customStyle="1" w:styleId="LtrBodyText">
    <w:name w:val="_LtrBody Text"/>
    <w:rsid w:val="002C40D4"/>
    <w:pPr>
      <w:suppressAutoHyphens/>
    </w:pPr>
    <w:rPr>
      <w:rFonts w:ascii="Arial" w:eastAsia="Arial" w:hAnsi="Arial"/>
      <w:sz w:val="22"/>
      <w:lang w:eastAsia="ar-SA"/>
    </w:rPr>
  </w:style>
  <w:style w:type="paragraph" w:styleId="BalloonText">
    <w:name w:val="Balloon Text"/>
    <w:basedOn w:val="Normal"/>
    <w:rsid w:val="002C40D4"/>
    <w:rPr>
      <w:rFonts w:ascii="Tahoma" w:hAnsi="Tahoma" w:cs="Tahoma"/>
      <w:sz w:val="16"/>
      <w:szCs w:val="16"/>
    </w:rPr>
  </w:style>
  <w:style w:type="paragraph" w:customStyle="1" w:styleId="ColorfulList-Accent11">
    <w:name w:val="Colorful List - Accent 11"/>
    <w:basedOn w:val="Normal"/>
    <w:qFormat/>
    <w:rsid w:val="002C40D4"/>
    <w:pPr>
      <w:ind w:left="720"/>
    </w:pPr>
  </w:style>
  <w:style w:type="paragraph" w:styleId="CommentText">
    <w:name w:val="annotation text"/>
    <w:basedOn w:val="Normal"/>
    <w:rsid w:val="002C40D4"/>
    <w:rPr>
      <w:sz w:val="20"/>
    </w:rPr>
  </w:style>
  <w:style w:type="paragraph" w:styleId="CommentSubject">
    <w:name w:val="annotation subject"/>
    <w:basedOn w:val="CommentText"/>
    <w:next w:val="CommentText"/>
    <w:rsid w:val="002C40D4"/>
    <w:rPr>
      <w:b/>
      <w:bCs/>
    </w:rPr>
  </w:style>
  <w:style w:type="paragraph" w:customStyle="1" w:styleId="WW-Default">
    <w:name w:val="WW-Default"/>
    <w:rsid w:val="002C40D4"/>
    <w:pPr>
      <w:suppressAutoHyphens/>
      <w:autoSpaceDE w:val="0"/>
    </w:pPr>
    <w:rPr>
      <w:rFonts w:ascii="Calibri" w:eastAsia="Arial" w:hAnsi="Calibri" w:cs="Calibri"/>
      <w:color w:val="000000"/>
      <w:sz w:val="24"/>
      <w:szCs w:val="24"/>
      <w:lang w:eastAsia="ar-SA"/>
    </w:rPr>
  </w:style>
  <w:style w:type="paragraph" w:customStyle="1" w:styleId="aParagraph">
    <w:name w:val="(a) Paragraph"/>
    <w:basedOn w:val="Normal"/>
    <w:rsid w:val="002C40D4"/>
    <w:pPr>
      <w:spacing w:after="240"/>
      <w:ind w:left="3403"/>
      <w:jc w:val="both"/>
    </w:pPr>
    <w:rPr>
      <w:rFonts w:ascii="Garamond" w:hAnsi="Garamond"/>
      <w:lang w:val="en-NZ"/>
    </w:rPr>
  </w:style>
  <w:style w:type="paragraph" w:customStyle="1" w:styleId="iParagraph">
    <w:name w:val="(i) Paragraph"/>
    <w:basedOn w:val="Normal"/>
    <w:rsid w:val="002C40D4"/>
    <w:pPr>
      <w:spacing w:after="240"/>
      <w:ind w:left="851" w:hanging="851"/>
      <w:jc w:val="both"/>
    </w:pPr>
    <w:rPr>
      <w:rFonts w:ascii="Garamond" w:hAnsi="Garamond"/>
      <w:lang w:val="en-NZ"/>
    </w:rPr>
  </w:style>
  <w:style w:type="paragraph" w:customStyle="1" w:styleId="1Paragraph">
    <w:name w:val="1. Paragraph"/>
    <w:basedOn w:val="Normal"/>
    <w:rsid w:val="002C40D4"/>
    <w:pPr>
      <w:spacing w:after="240"/>
      <w:ind w:left="851" w:hanging="851"/>
      <w:jc w:val="both"/>
    </w:pPr>
    <w:rPr>
      <w:rFonts w:ascii="Garamond" w:hAnsi="Garamond"/>
      <w:lang w:val="en-NZ"/>
    </w:rPr>
  </w:style>
  <w:style w:type="paragraph" w:customStyle="1" w:styleId="11Paragraph">
    <w:name w:val="1.1 Paragraph"/>
    <w:basedOn w:val="Normal"/>
    <w:rsid w:val="002C40D4"/>
    <w:pPr>
      <w:spacing w:after="240"/>
      <w:ind w:left="1702" w:hanging="851"/>
      <w:jc w:val="both"/>
    </w:pPr>
    <w:rPr>
      <w:rFonts w:ascii="Garamond" w:hAnsi="Garamond"/>
      <w:lang w:val="en-NZ"/>
    </w:rPr>
  </w:style>
  <w:style w:type="paragraph" w:customStyle="1" w:styleId="111Paragraph">
    <w:name w:val="1.1.1 Paragraph"/>
    <w:basedOn w:val="Normal"/>
    <w:rsid w:val="002C40D4"/>
    <w:pPr>
      <w:spacing w:after="240"/>
      <w:ind w:left="851" w:hanging="851"/>
      <w:jc w:val="both"/>
    </w:pPr>
    <w:rPr>
      <w:rFonts w:ascii="Garamond" w:hAnsi="Garamond"/>
      <w:lang w:val="en-NZ"/>
    </w:rPr>
  </w:style>
  <w:style w:type="paragraph" w:styleId="DocumentMap">
    <w:name w:val="Document Map"/>
    <w:basedOn w:val="Normal"/>
    <w:rsid w:val="002C40D4"/>
    <w:pPr>
      <w:shd w:val="clear" w:color="auto" w:fill="000080"/>
    </w:pPr>
    <w:rPr>
      <w:rFonts w:ascii="Tahoma" w:hAnsi="Tahoma" w:cs="Tahoma"/>
      <w:sz w:val="20"/>
    </w:rPr>
  </w:style>
  <w:style w:type="paragraph" w:styleId="NormalWeb">
    <w:name w:val="Normal (Web)"/>
    <w:basedOn w:val="Normal"/>
    <w:uiPriority w:val="99"/>
    <w:rsid w:val="002C40D4"/>
    <w:pPr>
      <w:spacing w:before="280" w:after="240"/>
    </w:pPr>
    <w:rPr>
      <w:szCs w:val="24"/>
      <w:lang w:val="en-US"/>
    </w:rPr>
  </w:style>
  <w:style w:type="paragraph" w:styleId="EndnoteText">
    <w:name w:val="endnote text"/>
    <w:basedOn w:val="Normal"/>
    <w:uiPriority w:val="99"/>
    <w:rsid w:val="002C40D4"/>
    <w:rPr>
      <w:sz w:val="20"/>
    </w:rPr>
  </w:style>
  <w:style w:type="paragraph" w:styleId="TOC4">
    <w:name w:val="toc 4"/>
    <w:basedOn w:val="Normal"/>
    <w:next w:val="Normal"/>
    <w:rsid w:val="002C40D4"/>
    <w:pPr>
      <w:ind w:left="720"/>
    </w:pPr>
    <w:rPr>
      <w:rFonts w:ascii="Arial" w:hAnsi="Arial"/>
      <w:szCs w:val="24"/>
      <w:lang w:val="en-US"/>
    </w:rPr>
  </w:style>
  <w:style w:type="paragraph" w:customStyle="1" w:styleId="CharChar1CharCharChar">
    <w:name w:val="Char Char1 Char Char Char"/>
    <w:basedOn w:val="Normal"/>
    <w:rsid w:val="002C40D4"/>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rsid w:val="002C40D4"/>
  </w:style>
  <w:style w:type="paragraph" w:customStyle="1" w:styleId="TableContents">
    <w:name w:val="Table Contents"/>
    <w:basedOn w:val="Normal"/>
    <w:rsid w:val="002C40D4"/>
    <w:pPr>
      <w:suppressLineNumbers/>
    </w:pPr>
  </w:style>
  <w:style w:type="paragraph" w:customStyle="1" w:styleId="TableHeading">
    <w:name w:val="Table Heading"/>
    <w:basedOn w:val="TableContents"/>
    <w:rsid w:val="002C40D4"/>
    <w:pPr>
      <w:jc w:val="center"/>
    </w:pPr>
    <w:rPr>
      <w:b/>
      <w:bCs/>
    </w:rPr>
  </w:style>
  <w:style w:type="paragraph" w:styleId="z-TopofForm">
    <w:name w:val="HTML Top of Form"/>
    <w:basedOn w:val="Normal"/>
    <w:next w:val="Normal"/>
    <w:rsid w:val="002C40D4"/>
    <w:pPr>
      <w:pBdr>
        <w:bottom w:val="single" w:sz="4" w:space="1" w:color="000000"/>
      </w:pBdr>
      <w:suppressAutoHyphens w:val="0"/>
      <w:jc w:val="center"/>
    </w:pPr>
    <w:rPr>
      <w:rFonts w:ascii="Arial" w:hAnsi="Arial" w:cs="Arial"/>
      <w:vanish/>
      <w:sz w:val="16"/>
      <w:szCs w:val="16"/>
      <w:lang w:val="en-NZ"/>
    </w:rPr>
  </w:style>
  <w:style w:type="paragraph" w:styleId="z-BottomofForm">
    <w:name w:val="HTML Bottom of Form"/>
    <w:basedOn w:val="Normal"/>
    <w:next w:val="Normal"/>
    <w:rsid w:val="002C40D4"/>
    <w:pPr>
      <w:pBdr>
        <w:top w:val="single" w:sz="4" w:space="1" w:color="000000"/>
      </w:pBdr>
      <w:suppressAutoHyphens w:val="0"/>
      <w:jc w:val="center"/>
    </w:pPr>
    <w:rPr>
      <w:rFonts w:ascii="Arial" w:hAnsi="Arial" w:cs="Arial"/>
      <w:vanish/>
      <w:sz w:val="16"/>
      <w:szCs w:val="16"/>
      <w:lang w:val="en-NZ"/>
    </w:rPr>
  </w:style>
  <w:style w:type="paragraph" w:customStyle="1" w:styleId="WW-Default1">
    <w:name w:val="WW-Default1"/>
    <w:rsid w:val="002C40D4"/>
    <w:pPr>
      <w:suppressAutoHyphens/>
      <w:autoSpaceDE w:val="0"/>
    </w:pPr>
    <w:rPr>
      <w:rFonts w:ascii="Arial" w:eastAsia="Arial" w:hAnsi="Arial" w:cs="Arial"/>
      <w:color w:val="000000"/>
      <w:sz w:val="24"/>
      <w:szCs w:val="24"/>
      <w:lang w:eastAsia="ar-SA"/>
    </w:rPr>
  </w:style>
  <w:style w:type="character" w:customStyle="1" w:styleId="postedby">
    <w:name w:val="postedby"/>
    <w:rsid w:val="008D58B6"/>
  </w:style>
  <w:style w:type="paragraph" w:customStyle="1" w:styleId="floatrightcaption220">
    <w:name w:val="floatrightcaption220"/>
    <w:basedOn w:val="Normal"/>
    <w:rsid w:val="008D58B6"/>
    <w:pPr>
      <w:suppressAutoHyphens w:val="0"/>
      <w:spacing w:before="100" w:beforeAutospacing="1" w:after="100" w:afterAutospacing="1"/>
    </w:pPr>
    <w:rPr>
      <w:szCs w:val="24"/>
      <w:lang w:val="en-NZ" w:eastAsia="en-NZ"/>
    </w:rPr>
  </w:style>
  <w:style w:type="character" w:customStyle="1" w:styleId="snippetresultlabel">
    <w:name w:val="snippetresultlabel"/>
    <w:rsid w:val="00EC0C9B"/>
  </w:style>
  <w:style w:type="paragraph" w:customStyle="1" w:styleId="Default">
    <w:name w:val="Default"/>
    <w:rsid w:val="005E7A79"/>
    <w:pPr>
      <w:autoSpaceDE w:val="0"/>
      <w:autoSpaceDN w:val="0"/>
      <w:adjustRightInd w:val="0"/>
    </w:pPr>
    <w:rPr>
      <w:color w:val="000000"/>
      <w:sz w:val="24"/>
      <w:szCs w:val="24"/>
    </w:rPr>
  </w:style>
  <w:style w:type="character" w:customStyle="1" w:styleId="st1">
    <w:name w:val="st1"/>
    <w:rsid w:val="00EB50B4"/>
  </w:style>
  <w:style w:type="paragraph" w:styleId="ListParagraph">
    <w:name w:val="List Paragraph"/>
    <w:basedOn w:val="Normal"/>
    <w:link w:val="ListParagraphChar"/>
    <w:uiPriority w:val="34"/>
    <w:qFormat/>
    <w:rsid w:val="00F608DF"/>
    <w:pPr>
      <w:ind w:left="720"/>
    </w:pPr>
  </w:style>
  <w:style w:type="paragraph" w:styleId="Revision">
    <w:name w:val="Revision"/>
    <w:hidden/>
    <w:uiPriority w:val="99"/>
    <w:semiHidden/>
    <w:rsid w:val="00371456"/>
    <w:rPr>
      <w:sz w:val="24"/>
      <w:lang w:val="en-GB" w:eastAsia="ar-SA"/>
    </w:rPr>
  </w:style>
  <w:style w:type="character" w:customStyle="1" w:styleId="BodyTextChar1">
    <w:name w:val="Body Text Char1"/>
    <w:link w:val="BodyText"/>
    <w:uiPriority w:val="99"/>
    <w:locked/>
    <w:rsid w:val="005B5530"/>
    <w:rPr>
      <w:rFonts w:ascii="Arial" w:hAnsi="Arial"/>
      <w:sz w:val="24"/>
      <w:lang w:val="en-GB" w:eastAsia="ar-SA"/>
    </w:rPr>
  </w:style>
  <w:style w:type="character" w:customStyle="1" w:styleId="FootnoteTextChar1">
    <w:name w:val="Footnote Text Char1"/>
    <w:link w:val="FootnoteText"/>
    <w:uiPriority w:val="99"/>
    <w:rsid w:val="00CD4C15"/>
    <w:rPr>
      <w:rFonts w:ascii="Arial" w:hAnsi="Arial"/>
      <w:lang w:val="en-AU" w:eastAsia="ar-SA"/>
    </w:rPr>
  </w:style>
  <w:style w:type="table" w:styleId="TableGrid">
    <w:name w:val="Table Grid"/>
    <w:basedOn w:val="TableNormal"/>
    <w:uiPriority w:val="39"/>
    <w:rsid w:val="00863A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5">
    <w:name w:val="text5"/>
    <w:basedOn w:val="Normal"/>
    <w:rsid w:val="00305B1F"/>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062843"/>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062843"/>
    <w:rPr>
      <w:rFonts w:ascii="Minion Pro Capt" w:hAnsi="Minion Pro Capt" w:cs="Minion Pro Capt"/>
      <w:color w:val="000000"/>
      <w:sz w:val="12"/>
      <w:szCs w:val="12"/>
    </w:rPr>
  </w:style>
  <w:style w:type="character" w:customStyle="1" w:styleId="A0">
    <w:name w:val="A0"/>
    <w:uiPriority w:val="99"/>
    <w:rsid w:val="00062843"/>
    <w:rPr>
      <w:rFonts w:ascii="Minion Pro" w:hAnsi="Minion Pro" w:cs="Minion Pro"/>
      <w:color w:val="000000"/>
    </w:rPr>
  </w:style>
  <w:style w:type="paragraph" w:customStyle="1" w:styleId="inline-details">
    <w:name w:val="inline-details"/>
    <w:basedOn w:val="Normal"/>
    <w:rsid w:val="00317C8D"/>
    <w:pPr>
      <w:suppressAutoHyphens w:val="0"/>
      <w:spacing w:after="150"/>
    </w:pPr>
    <w:rPr>
      <w:szCs w:val="24"/>
      <w:lang w:val="en-NZ" w:eastAsia="en-NZ"/>
    </w:rPr>
  </w:style>
  <w:style w:type="paragraph" w:customStyle="1" w:styleId="page-description">
    <w:name w:val="page-description"/>
    <w:basedOn w:val="Normal"/>
    <w:rsid w:val="00317C8D"/>
    <w:pPr>
      <w:suppressAutoHyphens w:val="0"/>
      <w:spacing w:after="150"/>
    </w:pPr>
    <w:rPr>
      <w:szCs w:val="24"/>
      <w:lang w:val="en-NZ" w:eastAsia="en-NZ"/>
    </w:rPr>
  </w:style>
  <w:style w:type="paragraph" w:customStyle="1" w:styleId="TableText">
    <w:name w:val="TableText"/>
    <w:basedOn w:val="Normal"/>
    <w:link w:val="TableTextChar"/>
    <w:qFormat/>
    <w:rsid w:val="00AF79D6"/>
    <w:pPr>
      <w:suppressAutoHyphens w:val="0"/>
      <w:spacing w:before="60" w:after="60"/>
    </w:pPr>
    <w:rPr>
      <w:rFonts w:ascii="Arial" w:hAnsi="Arial"/>
      <w:sz w:val="18"/>
      <w:lang w:val="en-NZ" w:eastAsia="en-GB"/>
    </w:rPr>
  </w:style>
  <w:style w:type="character" w:customStyle="1" w:styleId="TableTextChar">
    <w:name w:val="TableText Char"/>
    <w:link w:val="TableText"/>
    <w:rsid w:val="00AF79D6"/>
    <w:rPr>
      <w:rFonts w:ascii="Arial" w:hAnsi="Arial"/>
      <w:sz w:val="18"/>
      <w:lang w:eastAsia="en-GB"/>
    </w:rPr>
  </w:style>
  <w:style w:type="paragraph" w:customStyle="1" w:styleId="date1">
    <w:name w:val="date1"/>
    <w:basedOn w:val="Normal"/>
    <w:rsid w:val="00F85FA7"/>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F85FA7"/>
  </w:style>
  <w:style w:type="paragraph" w:customStyle="1" w:styleId="Pa3">
    <w:name w:val="Pa3"/>
    <w:basedOn w:val="Default"/>
    <w:next w:val="Default"/>
    <w:uiPriority w:val="99"/>
    <w:rsid w:val="00A63983"/>
    <w:pPr>
      <w:spacing w:line="191" w:lineRule="atLeast"/>
    </w:pPr>
    <w:rPr>
      <w:rFonts w:ascii="TheSans OT3 Light" w:hAnsi="TheSans OT3 Light"/>
      <w:color w:val="auto"/>
    </w:rPr>
  </w:style>
  <w:style w:type="character" w:customStyle="1" w:styleId="dwd">
    <w:name w:val="_dwd"/>
    <w:basedOn w:val="DefaultParagraphFont"/>
    <w:rsid w:val="00F20B0C"/>
  </w:style>
  <w:style w:type="character" w:styleId="HTMLDefinition">
    <w:name w:val="HTML Definition"/>
    <w:basedOn w:val="DefaultParagraphFont"/>
    <w:uiPriority w:val="99"/>
    <w:semiHidden/>
    <w:unhideWhenUsed/>
    <w:rsid w:val="00CB44F8"/>
    <w:rPr>
      <w:i/>
      <w:iCs/>
    </w:rPr>
  </w:style>
  <w:style w:type="character" w:customStyle="1" w:styleId="UnresolvedMention1">
    <w:name w:val="Unresolved Mention1"/>
    <w:basedOn w:val="DefaultParagraphFont"/>
    <w:uiPriority w:val="99"/>
    <w:semiHidden/>
    <w:unhideWhenUsed/>
    <w:rsid w:val="00E47840"/>
    <w:rPr>
      <w:color w:val="808080"/>
      <w:shd w:val="clear" w:color="auto" w:fill="E6E6E6"/>
    </w:rPr>
  </w:style>
  <w:style w:type="character" w:customStyle="1" w:styleId="UnresolvedMention2">
    <w:name w:val="Unresolved Mention2"/>
    <w:basedOn w:val="DefaultParagraphFont"/>
    <w:uiPriority w:val="99"/>
    <w:semiHidden/>
    <w:unhideWhenUsed/>
    <w:rsid w:val="00521F91"/>
    <w:rPr>
      <w:color w:val="808080"/>
      <w:shd w:val="clear" w:color="auto" w:fill="E6E6E6"/>
    </w:rPr>
  </w:style>
  <w:style w:type="character" w:customStyle="1" w:styleId="UnresolvedMention3">
    <w:name w:val="Unresolved Mention3"/>
    <w:basedOn w:val="DefaultParagraphFont"/>
    <w:uiPriority w:val="99"/>
    <w:semiHidden/>
    <w:unhideWhenUsed/>
    <w:rsid w:val="00682AFF"/>
    <w:rPr>
      <w:color w:val="605E5C"/>
      <w:shd w:val="clear" w:color="auto" w:fill="E1DFDD"/>
    </w:rPr>
  </w:style>
  <w:style w:type="paragraph" w:customStyle="1" w:styleId="Bullet">
    <w:name w:val="Bullet"/>
    <w:basedOn w:val="Normal"/>
    <w:qFormat/>
    <w:rsid w:val="0018077F"/>
    <w:pPr>
      <w:numPr>
        <w:numId w:val="11"/>
      </w:numPr>
      <w:tabs>
        <w:tab w:val="clear" w:pos="284"/>
      </w:tabs>
      <w:suppressAutoHyphens w:val="0"/>
      <w:spacing w:before="90"/>
    </w:pPr>
    <w:rPr>
      <w:rFonts w:ascii="Segoe UI" w:hAnsi="Segoe UI"/>
      <w:sz w:val="21"/>
      <w:lang w:val="en-NZ" w:eastAsia="en-GB"/>
    </w:rPr>
  </w:style>
  <w:style w:type="table" w:customStyle="1" w:styleId="TableGrid1">
    <w:name w:val="Table Grid1"/>
    <w:basedOn w:val="TableNormal"/>
    <w:next w:val="TableGrid"/>
    <w:uiPriority w:val="39"/>
    <w:rsid w:val="00BE1F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04DB"/>
    <w:rPr>
      <w:sz w:val="24"/>
      <w:lang w:val="en-GB" w:eastAsia="ar-SA"/>
    </w:rPr>
  </w:style>
  <w:style w:type="character" w:customStyle="1" w:styleId="UnresolvedMention4">
    <w:name w:val="Unresolved Mention4"/>
    <w:basedOn w:val="DefaultParagraphFont"/>
    <w:uiPriority w:val="99"/>
    <w:semiHidden/>
    <w:unhideWhenUsed/>
    <w:rsid w:val="00CD6529"/>
    <w:rPr>
      <w:color w:val="605E5C"/>
      <w:shd w:val="clear" w:color="auto" w:fill="E1DFDD"/>
    </w:rPr>
  </w:style>
  <w:style w:type="character" w:customStyle="1" w:styleId="UnresolvedMention5">
    <w:name w:val="Unresolved Mention5"/>
    <w:basedOn w:val="DefaultParagraphFont"/>
    <w:uiPriority w:val="99"/>
    <w:semiHidden/>
    <w:unhideWhenUsed/>
    <w:rsid w:val="00AD6B18"/>
    <w:rPr>
      <w:color w:val="605E5C"/>
      <w:shd w:val="clear" w:color="auto" w:fill="E1DFDD"/>
    </w:rPr>
  </w:style>
  <w:style w:type="character" w:customStyle="1" w:styleId="UnresolvedMention6">
    <w:name w:val="Unresolved Mention6"/>
    <w:basedOn w:val="DefaultParagraphFont"/>
    <w:uiPriority w:val="99"/>
    <w:semiHidden/>
    <w:unhideWhenUsed/>
    <w:rsid w:val="00D5379F"/>
    <w:rPr>
      <w:color w:val="605E5C"/>
      <w:shd w:val="clear" w:color="auto" w:fill="E1DFDD"/>
    </w:rPr>
  </w:style>
  <w:style w:type="paragraph" w:customStyle="1" w:styleId="TableParagraph">
    <w:name w:val="Table Paragraph"/>
    <w:basedOn w:val="Normal"/>
    <w:uiPriority w:val="1"/>
    <w:qFormat/>
    <w:rsid w:val="00CC1CC1"/>
    <w:pPr>
      <w:widowControl w:val="0"/>
      <w:suppressAutoHyphens w:val="0"/>
      <w:autoSpaceDE w:val="0"/>
      <w:autoSpaceDN w:val="0"/>
      <w:spacing w:line="265" w:lineRule="exact"/>
      <w:ind w:left="102"/>
    </w:pPr>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314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7">
      <w:bodyDiv w:val="1"/>
      <w:marLeft w:val="0"/>
      <w:marRight w:val="0"/>
      <w:marTop w:val="0"/>
      <w:marBottom w:val="0"/>
      <w:divBdr>
        <w:top w:val="none" w:sz="0" w:space="0" w:color="auto"/>
        <w:left w:val="none" w:sz="0" w:space="0" w:color="auto"/>
        <w:bottom w:val="none" w:sz="0" w:space="0" w:color="auto"/>
        <w:right w:val="none" w:sz="0" w:space="0" w:color="auto"/>
      </w:divBdr>
      <w:divsChild>
        <w:div w:id="1183205514">
          <w:marLeft w:val="0"/>
          <w:marRight w:val="0"/>
          <w:marTop w:val="0"/>
          <w:marBottom w:val="0"/>
          <w:divBdr>
            <w:top w:val="none" w:sz="0" w:space="0" w:color="auto"/>
            <w:left w:val="none" w:sz="0" w:space="0" w:color="auto"/>
            <w:bottom w:val="none" w:sz="0" w:space="0" w:color="auto"/>
            <w:right w:val="none" w:sz="0" w:space="0" w:color="auto"/>
          </w:divBdr>
          <w:divsChild>
            <w:div w:id="941957694">
              <w:marLeft w:val="0"/>
              <w:marRight w:val="0"/>
              <w:marTop w:val="0"/>
              <w:marBottom w:val="0"/>
              <w:divBdr>
                <w:top w:val="none" w:sz="0" w:space="0" w:color="auto"/>
                <w:left w:val="none" w:sz="0" w:space="0" w:color="auto"/>
                <w:bottom w:val="none" w:sz="0" w:space="0" w:color="auto"/>
                <w:right w:val="none" w:sz="0" w:space="0" w:color="auto"/>
              </w:divBdr>
              <w:divsChild>
                <w:div w:id="1745570229">
                  <w:marLeft w:val="0"/>
                  <w:marRight w:val="0"/>
                  <w:marTop w:val="0"/>
                  <w:marBottom w:val="0"/>
                  <w:divBdr>
                    <w:top w:val="none" w:sz="0" w:space="0" w:color="auto"/>
                    <w:left w:val="none" w:sz="0" w:space="0" w:color="auto"/>
                    <w:bottom w:val="none" w:sz="0" w:space="0" w:color="auto"/>
                    <w:right w:val="none" w:sz="0" w:space="0" w:color="auto"/>
                  </w:divBdr>
                  <w:divsChild>
                    <w:div w:id="228535635">
                      <w:marLeft w:val="0"/>
                      <w:marRight w:val="0"/>
                      <w:marTop w:val="0"/>
                      <w:marBottom w:val="0"/>
                      <w:divBdr>
                        <w:top w:val="none" w:sz="0" w:space="0" w:color="auto"/>
                        <w:left w:val="none" w:sz="0" w:space="0" w:color="auto"/>
                        <w:bottom w:val="none" w:sz="0" w:space="0" w:color="auto"/>
                        <w:right w:val="none" w:sz="0" w:space="0" w:color="auto"/>
                      </w:divBdr>
                      <w:divsChild>
                        <w:div w:id="1044134726">
                          <w:marLeft w:val="0"/>
                          <w:marRight w:val="0"/>
                          <w:marTop w:val="0"/>
                          <w:marBottom w:val="0"/>
                          <w:divBdr>
                            <w:top w:val="none" w:sz="0" w:space="0" w:color="auto"/>
                            <w:left w:val="none" w:sz="0" w:space="0" w:color="auto"/>
                            <w:bottom w:val="none" w:sz="0" w:space="0" w:color="auto"/>
                            <w:right w:val="none" w:sz="0" w:space="0" w:color="auto"/>
                          </w:divBdr>
                          <w:divsChild>
                            <w:div w:id="335957663">
                              <w:marLeft w:val="0"/>
                              <w:marRight w:val="0"/>
                              <w:marTop w:val="0"/>
                              <w:marBottom w:val="0"/>
                              <w:divBdr>
                                <w:top w:val="none" w:sz="0" w:space="0" w:color="auto"/>
                                <w:left w:val="none" w:sz="0" w:space="0" w:color="auto"/>
                                <w:bottom w:val="none" w:sz="0" w:space="0" w:color="auto"/>
                                <w:right w:val="none" w:sz="0" w:space="0" w:color="auto"/>
                              </w:divBdr>
                              <w:divsChild>
                                <w:div w:id="432671505">
                                  <w:marLeft w:val="0"/>
                                  <w:marRight w:val="0"/>
                                  <w:marTop w:val="0"/>
                                  <w:marBottom w:val="0"/>
                                  <w:divBdr>
                                    <w:top w:val="none" w:sz="0" w:space="0" w:color="auto"/>
                                    <w:left w:val="none" w:sz="0" w:space="0" w:color="auto"/>
                                    <w:bottom w:val="none" w:sz="0" w:space="0" w:color="auto"/>
                                    <w:right w:val="none" w:sz="0" w:space="0" w:color="auto"/>
                                  </w:divBdr>
                                  <w:divsChild>
                                    <w:div w:id="823739944">
                                      <w:marLeft w:val="0"/>
                                      <w:marRight w:val="0"/>
                                      <w:marTop w:val="0"/>
                                      <w:marBottom w:val="0"/>
                                      <w:divBdr>
                                        <w:top w:val="none" w:sz="0" w:space="0" w:color="auto"/>
                                        <w:left w:val="none" w:sz="0" w:space="0" w:color="auto"/>
                                        <w:bottom w:val="none" w:sz="0" w:space="0" w:color="auto"/>
                                        <w:right w:val="none" w:sz="0" w:space="0" w:color="auto"/>
                                      </w:divBdr>
                                      <w:divsChild>
                                        <w:div w:id="81923408">
                                          <w:marLeft w:val="0"/>
                                          <w:marRight w:val="0"/>
                                          <w:marTop w:val="0"/>
                                          <w:marBottom w:val="0"/>
                                          <w:divBdr>
                                            <w:top w:val="none" w:sz="0" w:space="0" w:color="auto"/>
                                            <w:left w:val="none" w:sz="0" w:space="0" w:color="auto"/>
                                            <w:bottom w:val="none" w:sz="0" w:space="0" w:color="auto"/>
                                            <w:right w:val="none" w:sz="0" w:space="0" w:color="auto"/>
                                          </w:divBdr>
                                          <w:divsChild>
                                            <w:div w:id="961226318">
                                              <w:marLeft w:val="0"/>
                                              <w:marRight w:val="0"/>
                                              <w:marTop w:val="0"/>
                                              <w:marBottom w:val="0"/>
                                              <w:divBdr>
                                                <w:top w:val="none" w:sz="0" w:space="0" w:color="auto"/>
                                                <w:left w:val="none" w:sz="0" w:space="0" w:color="auto"/>
                                                <w:bottom w:val="none" w:sz="0" w:space="0" w:color="auto"/>
                                                <w:right w:val="none" w:sz="0" w:space="0" w:color="auto"/>
                                              </w:divBdr>
                                              <w:divsChild>
                                                <w:div w:id="1223638665">
                                                  <w:marLeft w:val="0"/>
                                                  <w:marRight w:val="0"/>
                                                  <w:marTop w:val="0"/>
                                                  <w:marBottom w:val="0"/>
                                                  <w:divBdr>
                                                    <w:top w:val="none" w:sz="0" w:space="0" w:color="auto"/>
                                                    <w:left w:val="none" w:sz="0" w:space="0" w:color="auto"/>
                                                    <w:bottom w:val="none" w:sz="0" w:space="0" w:color="auto"/>
                                                    <w:right w:val="none" w:sz="0" w:space="0" w:color="auto"/>
                                                  </w:divBdr>
                                                  <w:divsChild>
                                                    <w:div w:id="199366820">
                                                      <w:marLeft w:val="0"/>
                                                      <w:marRight w:val="0"/>
                                                      <w:marTop w:val="0"/>
                                                      <w:marBottom w:val="0"/>
                                                      <w:divBdr>
                                                        <w:top w:val="none" w:sz="0" w:space="0" w:color="auto"/>
                                                        <w:left w:val="none" w:sz="0" w:space="0" w:color="auto"/>
                                                        <w:bottom w:val="none" w:sz="0" w:space="0" w:color="auto"/>
                                                        <w:right w:val="none" w:sz="0" w:space="0" w:color="auto"/>
                                                      </w:divBdr>
                                                    </w:div>
                                                    <w:div w:id="240877003">
                                                      <w:marLeft w:val="0"/>
                                                      <w:marRight w:val="0"/>
                                                      <w:marTop w:val="0"/>
                                                      <w:marBottom w:val="0"/>
                                                      <w:divBdr>
                                                        <w:top w:val="none" w:sz="0" w:space="0" w:color="auto"/>
                                                        <w:left w:val="none" w:sz="0" w:space="0" w:color="auto"/>
                                                        <w:bottom w:val="none" w:sz="0" w:space="0" w:color="auto"/>
                                                        <w:right w:val="none" w:sz="0" w:space="0" w:color="auto"/>
                                                      </w:divBdr>
                                                    </w:div>
                                                    <w:div w:id="247228143">
                                                      <w:marLeft w:val="0"/>
                                                      <w:marRight w:val="0"/>
                                                      <w:marTop w:val="0"/>
                                                      <w:marBottom w:val="0"/>
                                                      <w:divBdr>
                                                        <w:top w:val="none" w:sz="0" w:space="0" w:color="auto"/>
                                                        <w:left w:val="none" w:sz="0" w:space="0" w:color="auto"/>
                                                        <w:bottom w:val="none" w:sz="0" w:space="0" w:color="auto"/>
                                                        <w:right w:val="none" w:sz="0" w:space="0" w:color="auto"/>
                                                      </w:divBdr>
                                                    </w:div>
                                                    <w:div w:id="250510101">
                                                      <w:marLeft w:val="0"/>
                                                      <w:marRight w:val="0"/>
                                                      <w:marTop w:val="0"/>
                                                      <w:marBottom w:val="0"/>
                                                      <w:divBdr>
                                                        <w:top w:val="none" w:sz="0" w:space="0" w:color="auto"/>
                                                        <w:left w:val="none" w:sz="0" w:space="0" w:color="auto"/>
                                                        <w:bottom w:val="none" w:sz="0" w:space="0" w:color="auto"/>
                                                        <w:right w:val="none" w:sz="0" w:space="0" w:color="auto"/>
                                                      </w:divBdr>
                                                    </w:div>
                                                    <w:div w:id="1113860261">
                                                      <w:marLeft w:val="0"/>
                                                      <w:marRight w:val="0"/>
                                                      <w:marTop w:val="0"/>
                                                      <w:marBottom w:val="0"/>
                                                      <w:divBdr>
                                                        <w:top w:val="none" w:sz="0" w:space="0" w:color="auto"/>
                                                        <w:left w:val="none" w:sz="0" w:space="0" w:color="auto"/>
                                                        <w:bottom w:val="none" w:sz="0" w:space="0" w:color="auto"/>
                                                        <w:right w:val="none" w:sz="0" w:space="0" w:color="auto"/>
                                                      </w:divBdr>
                                                      <w:divsChild>
                                                        <w:div w:id="17514028">
                                                          <w:marLeft w:val="0"/>
                                                          <w:marRight w:val="0"/>
                                                          <w:marTop w:val="0"/>
                                                          <w:marBottom w:val="0"/>
                                                          <w:divBdr>
                                                            <w:top w:val="none" w:sz="0" w:space="0" w:color="auto"/>
                                                            <w:left w:val="none" w:sz="0" w:space="0" w:color="auto"/>
                                                            <w:bottom w:val="none" w:sz="0" w:space="0" w:color="auto"/>
                                                            <w:right w:val="none" w:sz="0" w:space="0" w:color="auto"/>
                                                          </w:divBdr>
                                                        </w:div>
                                                      </w:divsChild>
                                                    </w:div>
                                                    <w:div w:id="12041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7784">
      <w:bodyDiv w:val="1"/>
      <w:marLeft w:val="0"/>
      <w:marRight w:val="0"/>
      <w:marTop w:val="0"/>
      <w:marBottom w:val="0"/>
      <w:divBdr>
        <w:top w:val="none" w:sz="0" w:space="0" w:color="auto"/>
        <w:left w:val="none" w:sz="0" w:space="0" w:color="auto"/>
        <w:bottom w:val="none" w:sz="0" w:space="0" w:color="auto"/>
        <w:right w:val="none" w:sz="0" w:space="0" w:color="auto"/>
      </w:divBdr>
      <w:divsChild>
        <w:div w:id="1718431991">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685137681">
                  <w:marLeft w:val="0"/>
                  <w:marRight w:val="0"/>
                  <w:marTop w:val="0"/>
                  <w:marBottom w:val="0"/>
                  <w:divBdr>
                    <w:top w:val="none" w:sz="0" w:space="0" w:color="auto"/>
                    <w:left w:val="none" w:sz="0" w:space="0" w:color="auto"/>
                    <w:bottom w:val="none" w:sz="0" w:space="0" w:color="auto"/>
                    <w:right w:val="none" w:sz="0" w:space="0" w:color="auto"/>
                  </w:divBdr>
                  <w:divsChild>
                    <w:div w:id="1443964158">
                      <w:marLeft w:val="0"/>
                      <w:marRight w:val="0"/>
                      <w:marTop w:val="0"/>
                      <w:marBottom w:val="0"/>
                      <w:divBdr>
                        <w:top w:val="none" w:sz="0" w:space="0" w:color="auto"/>
                        <w:left w:val="none" w:sz="0" w:space="0" w:color="auto"/>
                        <w:bottom w:val="none" w:sz="0" w:space="0" w:color="auto"/>
                        <w:right w:val="none" w:sz="0" w:space="0" w:color="auto"/>
                      </w:divBdr>
                      <w:divsChild>
                        <w:div w:id="2140805594">
                          <w:marLeft w:val="0"/>
                          <w:marRight w:val="0"/>
                          <w:marTop w:val="0"/>
                          <w:marBottom w:val="0"/>
                          <w:divBdr>
                            <w:top w:val="none" w:sz="0" w:space="0" w:color="auto"/>
                            <w:left w:val="none" w:sz="0" w:space="0" w:color="auto"/>
                            <w:bottom w:val="none" w:sz="0" w:space="0" w:color="auto"/>
                            <w:right w:val="none" w:sz="0" w:space="0" w:color="auto"/>
                          </w:divBdr>
                          <w:divsChild>
                            <w:div w:id="971596260">
                              <w:marLeft w:val="0"/>
                              <w:marRight w:val="0"/>
                              <w:marTop w:val="0"/>
                              <w:marBottom w:val="0"/>
                              <w:divBdr>
                                <w:top w:val="none" w:sz="0" w:space="0" w:color="auto"/>
                                <w:left w:val="none" w:sz="0" w:space="0" w:color="auto"/>
                                <w:bottom w:val="none" w:sz="0" w:space="0" w:color="auto"/>
                                <w:right w:val="none" w:sz="0" w:space="0" w:color="auto"/>
                              </w:divBdr>
                              <w:divsChild>
                                <w:div w:id="1311666923">
                                  <w:marLeft w:val="0"/>
                                  <w:marRight w:val="0"/>
                                  <w:marTop w:val="0"/>
                                  <w:marBottom w:val="0"/>
                                  <w:divBdr>
                                    <w:top w:val="none" w:sz="0" w:space="0" w:color="auto"/>
                                    <w:left w:val="none" w:sz="0" w:space="0" w:color="auto"/>
                                    <w:bottom w:val="none" w:sz="0" w:space="0" w:color="auto"/>
                                    <w:right w:val="none" w:sz="0" w:space="0" w:color="auto"/>
                                  </w:divBdr>
                                  <w:divsChild>
                                    <w:div w:id="2114863200">
                                      <w:marLeft w:val="0"/>
                                      <w:marRight w:val="0"/>
                                      <w:marTop w:val="0"/>
                                      <w:marBottom w:val="0"/>
                                      <w:divBdr>
                                        <w:top w:val="none" w:sz="0" w:space="0" w:color="auto"/>
                                        <w:left w:val="none" w:sz="0" w:space="0" w:color="auto"/>
                                        <w:bottom w:val="none" w:sz="0" w:space="0" w:color="auto"/>
                                        <w:right w:val="none" w:sz="0" w:space="0" w:color="auto"/>
                                      </w:divBdr>
                                      <w:divsChild>
                                        <w:div w:id="877358004">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788546247">
                                                  <w:marLeft w:val="0"/>
                                                  <w:marRight w:val="0"/>
                                                  <w:marTop w:val="0"/>
                                                  <w:marBottom w:val="0"/>
                                                  <w:divBdr>
                                                    <w:top w:val="none" w:sz="0" w:space="0" w:color="auto"/>
                                                    <w:left w:val="none" w:sz="0" w:space="0" w:color="auto"/>
                                                    <w:bottom w:val="none" w:sz="0" w:space="0" w:color="auto"/>
                                                    <w:right w:val="none" w:sz="0" w:space="0" w:color="auto"/>
                                                  </w:divBdr>
                                                  <w:divsChild>
                                                    <w:div w:id="1071734236">
                                                      <w:marLeft w:val="0"/>
                                                      <w:marRight w:val="0"/>
                                                      <w:marTop w:val="0"/>
                                                      <w:marBottom w:val="0"/>
                                                      <w:divBdr>
                                                        <w:top w:val="none" w:sz="0" w:space="0" w:color="auto"/>
                                                        <w:left w:val="none" w:sz="0" w:space="0" w:color="auto"/>
                                                        <w:bottom w:val="none" w:sz="0" w:space="0" w:color="auto"/>
                                                        <w:right w:val="none" w:sz="0" w:space="0" w:color="auto"/>
                                                      </w:divBdr>
                                                    </w:div>
                                                    <w:div w:id="1374845862">
                                                      <w:marLeft w:val="0"/>
                                                      <w:marRight w:val="0"/>
                                                      <w:marTop w:val="0"/>
                                                      <w:marBottom w:val="0"/>
                                                      <w:divBdr>
                                                        <w:top w:val="none" w:sz="0" w:space="0" w:color="auto"/>
                                                        <w:left w:val="none" w:sz="0" w:space="0" w:color="auto"/>
                                                        <w:bottom w:val="none" w:sz="0" w:space="0" w:color="auto"/>
                                                        <w:right w:val="none" w:sz="0" w:space="0" w:color="auto"/>
                                                      </w:divBdr>
                                                    </w:div>
                                                    <w:div w:id="1378315787">
                                                      <w:marLeft w:val="0"/>
                                                      <w:marRight w:val="0"/>
                                                      <w:marTop w:val="0"/>
                                                      <w:marBottom w:val="0"/>
                                                      <w:divBdr>
                                                        <w:top w:val="none" w:sz="0" w:space="0" w:color="auto"/>
                                                        <w:left w:val="none" w:sz="0" w:space="0" w:color="auto"/>
                                                        <w:bottom w:val="none" w:sz="0" w:space="0" w:color="auto"/>
                                                        <w:right w:val="none" w:sz="0" w:space="0" w:color="auto"/>
                                                      </w:divBdr>
                                                    </w:div>
                                                    <w:div w:id="1493835196">
                                                      <w:marLeft w:val="0"/>
                                                      <w:marRight w:val="0"/>
                                                      <w:marTop w:val="0"/>
                                                      <w:marBottom w:val="0"/>
                                                      <w:divBdr>
                                                        <w:top w:val="none" w:sz="0" w:space="0" w:color="auto"/>
                                                        <w:left w:val="none" w:sz="0" w:space="0" w:color="auto"/>
                                                        <w:bottom w:val="none" w:sz="0" w:space="0" w:color="auto"/>
                                                        <w:right w:val="none" w:sz="0" w:space="0" w:color="auto"/>
                                                      </w:divBdr>
                                                    </w:div>
                                                    <w:div w:id="1602254851">
                                                      <w:marLeft w:val="0"/>
                                                      <w:marRight w:val="0"/>
                                                      <w:marTop w:val="0"/>
                                                      <w:marBottom w:val="0"/>
                                                      <w:divBdr>
                                                        <w:top w:val="none" w:sz="0" w:space="0" w:color="auto"/>
                                                        <w:left w:val="none" w:sz="0" w:space="0" w:color="auto"/>
                                                        <w:bottom w:val="none" w:sz="0" w:space="0" w:color="auto"/>
                                                        <w:right w:val="none" w:sz="0" w:space="0" w:color="auto"/>
                                                      </w:divBdr>
                                                      <w:divsChild>
                                                        <w:div w:id="1008026414">
                                                          <w:marLeft w:val="0"/>
                                                          <w:marRight w:val="0"/>
                                                          <w:marTop w:val="0"/>
                                                          <w:marBottom w:val="0"/>
                                                          <w:divBdr>
                                                            <w:top w:val="none" w:sz="0" w:space="0" w:color="auto"/>
                                                            <w:left w:val="none" w:sz="0" w:space="0" w:color="auto"/>
                                                            <w:bottom w:val="none" w:sz="0" w:space="0" w:color="auto"/>
                                                            <w:right w:val="none" w:sz="0" w:space="0" w:color="auto"/>
                                                          </w:divBdr>
                                                        </w:div>
                                                      </w:divsChild>
                                                    </w:div>
                                                    <w:div w:id="1752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02">
      <w:bodyDiv w:val="1"/>
      <w:marLeft w:val="0"/>
      <w:marRight w:val="0"/>
      <w:marTop w:val="0"/>
      <w:marBottom w:val="0"/>
      <w:divBdr>
        <w:top w:val="none" w:sz="0" w:space="0" w:color="auto"/>
        <w:left w:val="none" w:sz="0" w:space="0" w:color="auto"/>
        <w:bottom w:val="none" w:sz="0" w:space="0" w:color="auto"/>
        <w:right w:val="none" w:sz="0" w:space="0" w:color="auto"/>
      </w:divBdr>
      <w:divsChild>
        <w:div w:id="809176425">
          <w:marLeft w:val="0"/>
          <w:marRight w:val="0"/>
          <w:marTop w:val="0"/>
          <w:marBottom w:val="0"/>
          <w:divBdr>
            <w:top w:val="none" w:sz="0" w:space="0" w:color="auto"/>
            <w:left w:val="none" w:sz="0" w:space="0" w:color="auto"/>
            <w:bottom w:val="none" w:sz="0" w:space="0" w:color="auto"/>
            <w:right w:val="none" w:sz="0" w:space="0" w:color="auto"/>
          </w:divBdr>
          <w:divsChild>
            <w:div w:id="1479806648">
              <w:marLeft w:val="-225"/>
              <w:marRight w:val="-225"/>
              <w:marTop w:val="0"/>
              <w:marBottom w:val="0"/>
              <w:divBdr>
                <w:top w:val="none" w:sz="0" w:space="0" w:color="auto"/>
                <w:left w:val="none" w:sz="0" w:space="0" w:color="auto"/>
                <w:bottom w:val="none" w:sz="0" w:space="0" w:color="auto"/>
                <w:right w:val="none" w:sz="0" w:space="0" w:color="auto"/>
              </w:divBdr>
              <w:divsChild>
                <w:div w:id="705912517">
                  <w:marLeft w:val="0"/>
                  <w:marRight w:val="0"/>
                  <w:marTop w:val="0"/>
                  <w:marBottom w:val="0"/>
                  <w:divBdr>
                    <w:top w:val="none" w:sz="0" w:space="0" w:color="auto"/>
                    <w:left w:val="none" w:sz="0" w:space="0" w:color="auto"/>
                    <w:bottom w:val="none" w:sz="0" w:space="0" w:color="auto"/>
                    <w:right w:val="none" w:sz="0" w:space="0" w:color="auto"/>
                  </w:divBdr>
                  <w:divsChild>
                    <w:div w:id="365449760">
                      <w:marLeft w:val="0"/>
                      <w:marRight w:val="0"/>
                      <w:marTop w:val="0"/>
                      <w:marBottom w:val="0"/>
                      <w:divBdr>
                        <w:top w:val="none" w:sz="0" w:space="0" w:color="auto"/>
                        <w:left w:val="none" w:sz="0" w:space="0" w:color="auto"/>
                        <w:bottom w:val="none" w:sz="0" w:space="0" w:color="auto"/>
                        <w:right w:val="none" w:sz="0" w:space="0" w:color="auto"/>
                      </w:divBdr>
                      <w:divsChild>
                        <w:div w:id="21162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229">
      <w:bodyDiv w:val="1"/>
      <w:marLeft w:val="0"/>
      <w:marRight w:val="0"/>
      <w:marTop w:val="0"/>
      <w:marBottom w:val="0"/>
      <w:divBdr>
        <w:top w:val="none" w:sz="0" w:space="0" w:color="auto"/>
        <w:left w:val="none" w:sz="0" w:space="0" w:color="auto"/>
        <w:bottom w:val="none" w:sz="0" w:space="0" w:color="auto"/>
        <w:right w:val="none" w:sz="0" w:space="0" w:color="auto"/>
      </w:divBdr>
    </w:div>
    <w:div w:id="23673847">
      <w:bodyDiv w:val="1"/>
      <w:marLeft w:val="0"/>
      <w:marRight w:val="0"/>
      <w:marTop w:val="0"/>
      <w:marBottom w:val="0"/>
      <w:divBdr>
        <w:top w:val="none" w:sz="0" w:space="0" w:color="auto"/>
        <w:left w:val="none" w:sz="0" w:space="0" w:color="auto"/>
        <w:bottom w:val="none" w:sz="0" w:space="0" w:color="auto"/>
        <w:right w:val="none" w:sz="0" w:space="0" w:color="auto"/>
      </w:divBdr>
    </w:div>
    <w:div w:id="24261071">
      <w:bodyDiv w:val="1"/>
      <w:marLeft w:val="0"/>
      <w:marRight w:val="0"/>
      <w:marTop w:val="0"/>
      <w:marBottom w:val="0"/>
      <w:divBdr>
        <w:top w:val="none" w:sz="0" w:space="0" w:color="auto"/>
        <w:left w:val="none" w:sz="0" w:space="0" w:color="auto"/>
        <w:bottom w:val="none" w:sz="0" w:space="0" w:color="auto"/>
        <w:right w:val="none" w:sz="0" w:space="0" w:color="auto"/>
      </w:divBdr>
    </w:div>
    <w:div w:id="27729914">
      <w:bodyDiv w:val="1"/>
      <w:marLeft w:val="0"/>
      <w:marRight w:val="0"/>
      <w:marTop w:val="0"/>
      <w:marBottom w:val="0"/>
      <w:divBdr>
        <w:top w:val="none" w:sz="0" w:space="0" w:color="auto"/>
        <w:left w:val="none" w:sz="0" w:space="0" w:color="auto"/>
        <w:bottom w:val="none" w:sz="0" w:space="0" w:color="auto"/>
        <w:right w:val="none" w:sz="0" w:space="0" w:color="auto"/>
      </w:divBdr>
    </w:div>
    <w:div w:id="30960625">
      <w:bodyDiv w:val="1"/>
      <w:marLeft w:val="0"/>
      <w:marRight w:val="0"/>
      <w:marTop w:val="0"/>
      <w:marBottom w:val="0"/>
      <w:divBdr>
        <w:top w:val="none" w:sz="0" w:space="0" w:color="auto"/>
        <w:left w:val="none" w:sz="0" w:space="0" w:color="auto"/>
        <w:bottom w:val="none" w:sz="0" w:space="0" w:color="auto"/>
        <w:right w:val="none" w:sz="0" w:space="0" w:color="auto"/>
      </w:divBdr>
      <w:divsChild>
        <w:div w:id="2040860386">
          <w:marLeft w:val="0"/>
          <w:marRight w:val="0"/>
          <w:marTop w:val="0"/>
          <w:marBottom w:val="0"/>
          <w:divBdr>
            <w:top w:val="none" w:sz="0" w:space="0" w:color="auto"/>
            <w:left w:val="none" w:sz="0" w:space="0" w:color="auto"/>
            <w:bottom w:val="none" w:sz="0" w:space="0" w:color="auto"/>
            <w:right w:val="none" w:sz="0" w:space="0" w:color="auto"/>
          </w:divBdr>
          <w:divsChild>
            <w:div w:id="1184396526">
              <w:marLeft w:val="0"/>
              <w:marRight w:val="0"/>
              <w:marTop w:val="0"/>
              <w:marBottom w:val="0"/>
              <w:divBdr>
                <w:top w:val="none" w:sz="0" w:space="0" w:color="auto"/>
                <w:left w:val="none" w:sz="0" w:space="0" w:color="auto"/>
                <w:bottom w:val="none" w:sz="0" w:space="0" w:color="auto"/>
                <w:right w:val="none" w:sz="0" w:space="0" w:color="auto"/>
              </w:divBdr>
              <w:divsChild>
                <w:div w:id="1396974253">
                  <w:marLeft w:val="0"/>
                  <w:marRight w:val="0"/>
                  <w:marTop w:val="0"/>
                  <w:marBottom w:val="0"/>
                  <w:divBdr>
                    <w:top w:val="none" w:sz="0" w:space="0" w:color="auto"/>
                    <w:left w:val="none" w:sz="0" w:space="0" w:color="auto"/>
                    <w:bottom w:val="none" w:sz="0" w:space="0" w:color="auto"/>
                    <w:right w:val="none" w:sz="0" w:space="0" w:color="auto"/>
                  </w:divBdr>
                  <w:divsChild>
                    <w:div w:id="272060474">
                      <w:marLeft w:val="0"/>
                      <w:marRight w:val="0"/>
                      <w:marTop w:val="0"/>
                      <w:marBottom w:val="0"/>
                      <w:divBdr>
                        <w:top w:val="none" w:sz="0" w:space="0" w:color="auto"/>
                        <w:left w:val="none" w:sz="0" w:space="0" w:color="auto"/>
                        <w:bottom w:val="none" w:sz="0" w:space="0" w:color="auto"/>
                        <w:right w:val="none" w:sz="0" w:space="0" w:color="auto"/>
                      </w:divBdr>
                      <w:divsChild>
                        <w:div w:id="1076510798">
                          <w:marLeft w:val="0"/>
                          <w:marRight w:val="0"/>
                          <w:marTop w:val="0"/>
                          <w:marBottom w:val="0"/>
                          <w:divBdr>
                            <w:top w:val="none" w:sz="0" w:space="0" w:color="auto"/>
                            <w:left w:val="none" w:sz="0" w:space="0" w:color="auto"/>
                            <w:bottom w:val="none" w:sz="0" w:space="0" w:color="auto"/>
                            <w:right w:val="none" w:sz="0" w:space="0" w:color="auto"/>
                          </w:divBdr>
                          <w:divsChild>
                            <w:div w:id="2013337463">
                              <w:marLeft w:val="0"/>
                              <w:marRight w:val="0"/>
                              <w:marTop w:val="0"/>
                              <w:marBottom w:val="0"/>
                              <w:divBdr>
                                <w:top w:val="none" w:sz="0" w:space="0" w:color="auto"/>
                                <w:left w:val="none" w:sz="0" w:space="0" w:color="auto"/>
                                <w:bottom w:val="none" w:sz="0" w:space="0" w:color="auto"/>
                                <w:right w:val="none" w:sz="0" w:space="0" w:color="auto"/>
                              </w:divBdr>
                              <w:divsChild>
                                <w:div w:id="113522418">
                                  <w:marLeft w:val="0"/>
                                  <w:marRight w:val="0"/>
                                  <w:marTop w:val="0"/>
                                  <w:marBottom w:val="0"/>
                                  <w:divBdr>
                                    <w:top w:val="none" w:sz="0" w:space="0" w:color="auto"/>
                                    <w:left w:val="none" w:sz="0" w:space="0" w:color="auto"/>
                                    <w:bottom w:val="none" w:sz="0" w:space="0" w:color="auto"/>
                                    <w:right w:val="none" w:sz="0" w:space="0" w:color="auto"/>
                                  </w:divBdr>
                                  <w:divsChild>
                                    <w:div w:id="393705434">
                                      <w:marLeft w:val="0"/>
                                      <w:marRight w:val="0"/>
                                      <w:marTop w:val="0"/>
                                      <w:marBottom w:val="0"/>
                                      <w:divBdr>
                                        <w:top w:val="none" w:sz="0" w:space="0" w:color="auto"/>
                                        <w:left w:val="none" w:sz="0" w:space="0" w:color="auto"/>
                                        <w:bottom w:val="none" w:sz="0" w:space="0" w:color="auto"/>
                                        <w:right w:val="none" w:sz="0" w:space="0" w:color="auto"/>
                                      </w:divBdr>
                                      <w:divsChild>
                                        <w:div w:id="2103990522">
                                          <w:marLeft w:val="0"/>
                                          <w:marRight w:val="0"/>
                                          <w:marTop w:val="0"/>
                                          <w:marBottom w:val="0"/>
                                          <w:divBdr>
                                            <w:top w:val="none" w:sz="0" w:space="0" w:color="auto"/>
                                            <w:left w:val="none" w:sz="0" w:space="0" w:color="auto"/>
                                            <w:bottom w:val="none" w:sz="0" w:space="0" w:color="auto"/>
                                            <w:right w:val="none" w:sz="0" w:space="0" w:color="auto"/>
                                          </w:divBdr>
                                          <w:divsChild>
                                            <w:div w:id="722146112">
                                              <w:marLeft w:val="0"/>
                                              <w:marRight w:val="0"/>
                                              <w:marTop w:val="0"/>
                                              <w:marBottom w:val="0"/>
                                              <w:divBdr>
                                                <w:top w:val="none" w:sz="0" w:space="0" w:color="auto"/>
                                                <w:left w:val="none" w:sz="0" w:space="0" w:color="auto"/>
                                                <w:bottom w:val="none" w:sz="0" w:space="0" w:color="auto"/>
                                                <w:right w:val="none" w:sz="0" w:space="0" w:color="auto"/>
                                              </w:divBdr>
                                              <w:divsChild>
                                                <w:div w:id="969625230">
                                                  <w:marLeft w:val="0"/>
                                                  <w:marRight w:val="0"/>
                                                  <w:marTop w:val="0"/>
                                                  <w:marBottom w:val="0"/>
                                                  <w:divBdr>
                                                    <w:top w:val="none" w:sz="0" w:space="0" w:color="auto"/>
                                                    <w:left w:val="none" w:sz="0" w:space="0" w:color="auto"/>
                                                    <w:bottom w:val="none" w:sz="0" w:space="0" w:color="auto"/>
                                                    <w:right w:val="none" w:sz="0" w:space="0" w:color="auto"/>
                                                  </w:divBdr>
                                                  <w:divsChild>
                                                    <w:div w:id="130440321">
                                                      <w:marLeft w:val="0"/>
                                                      <w:marRight w:val="0"/>
                                                      <w:marTop w:val="0"/>
                                                      <w:marBottom w:val="0"/>
                                                      <w:divBdr>
                                                        <w:top w:val="none" w:sz="0" w:space="0" w:color="auto"/>
                                                        <w:left w:val="none" w:sz="0" w:space="0" w:color="auto"/>
                                                        <w:bottom w:val="none" w:sz="0" w:space="0" w:color="auto"/>
                                                        <w:right w:val="none" w:sz="0" w:space="0" w:color="auto"/>
                                                      </w:divBdr>
                                                    </w:div>
                                                    <w:div w:id="529728010">
                                                      <w:marLeft w:val="0"/>
                                                      <w:marRight w:val="0"/>
                                                      <w:marTop w:val="0"/>
                                                      <w:marBottom w:val="0"/>
                                                      <w:divBdr>
                                                        <w:top w:val="none" w:sz="0" w:space="0" w:color="auto"/>
                                                        <w:left w:val="none" w:sz="0" w:space="0" w:color="auto"/>
                                                        <w:bottom w:val="none" w:sz="0" w:space="0" w:color="auto"/>
                                                        <w:right w:val="none" w:sz="0" w:space="0" w:color="auto"/>
                                                      </w:divBdr>
                                                      <w:divsChild>
                                                        <w:div w:id="1684164281">
                                                          <w:marLeft w:val="0"/>
                                                          <w:marRight w:val="0"/>
                                                          <w:marTop w:val="0"/>
                                                          <w:marBottom w:val="0"/>
                                                          <w:divBdr>
                                                            <w:top w:val="none" w:sz="0" w:space="0" w:color="auto"/>
                                                            <w:left w:val="none" w:sz="0" w:space="0" w:color="auto"/>
                                                            <w:bottom w:val="none" w:sz="0" w:space="0" w:color="auto"/>
                                                            <w:right w:val="none" w:sz="0" w:space="0" w:color="auto"/>
                                                          </w:divBdr>
                                                        </w:div>
                                                      </w:divsChild>
                                                    </w:div>
                                                    <w:div w:id="792940022">
                                                      <w:marLeft w:val="0"/>
                                                      <w:marRight w:val="0"/>
                                                      <w:marTop w:val="0"/>
                                                      <w:marBottom w:val="0"/>
                                                      <w:divBdr>
                                                        <w:top w:val="none" w:sz="0" w:space="0" w:color="auto"/>
                                                        <w:left w:val="none" w:sz="0" w:space="0" w:color="auto"/>
                                                        <w:bottom w:val="none" w:sz="0" w:space="0" w:color="auto"/>
                                                        <w:right w:val="none" w:sz="0" w:space="0" w:color="auto"/>
                                                      </w:divBdr>
                                                    </w:div>
                                                    <w:div w:id="922295511">
                                                      <w:marLeft w:val="0"/>
                                                      <w:marRight w:val="0"/>
                                                      <w:marTop w:val="0"/>
                                                      <w:marBottom w:val="0"/>
                                                      <w:divBdr>
                                                        <w:top w:val="none" w:sz="0" w:space="0" w:color="auto"/>
                                                        <w:left w:val="none" w:sz="0" w:space="0" w:color="auto"/>
                                                        <w:bottom w:val="none" w:sz="0" w:space="0" w:color="auto"/>
                                                        <w:right w:val="none" w:sz="0" w:space="0" w:color="auto"/>
                                                      </w:divBdr>
                                                    </w:div>
                                                    <w:div w:id="1412579434">
                                                      <w:marLeft w:val="0"/>
                                                      <w:marRight w:val="0"/>
                                                      <w:marTop w:val="0"/>
                                                      <w:marBottom w:val="0"/>
                                                      <w:divBdr>
                                                        <w:top w:val="none" w:sz="0" w:space="0" w:color="auto"/>
                                                        <w:left w:val="none" w:sz="0" w:space="0" w:color="auto"/>
                                                        <w:bottom w:val="none" w:sz="0" w:space="0" w:color="auto"/>
                                                        <w:right w:val="none" w:sz="0" w:space="0" w:color="auto"/>
                                                      </w:divBdr>
                                                    </w:div>
                                                    <w:div w:id="1682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48998">
      <w:bodyDiv w:val="1"/>
      <w:marLeft w:val="0"/>
      <w:marRight w:val="0"/>
      <w:marTop w:val="0"/>
      <w:marBottom w:val="0"/>
      <w:divBdr>
        <w:top w:val="none" w:sz="0" w:space="0" w:color="auto"/>
        <w:left w:val="none" w:sz="0" w:space="0" w:color="auto"/>
        <w:bottom w:val="none" w:sz="0" w:space="0" w:color="auto"/>
        <w:right w:val="none" w:sz="0" w:space="0" w:color="auto"/>
      </w:divBdr>
    </w:div>
    <w:div w:id="47385711">
      <w:bodyDiv w:val="1"/>
      <w:marLeft w:val="0"/>
      <w:marRight w:val="0"/>
      <w:marTop w:val="0"/>
      <w:marBottom w:val="0"/>
      <w:divBdr>
        <w:top w:val="none" w:sz="0" w:space="0" w:color="auto"/>
        <w:left w:val="none" w:sz="0" w:space="0" w:color="auto"/>
        <w:bottom w:val="none" w:sz="0" w:space="0" w:color="auto"/>
        <w:right w:val="none" w:sz="0" w:space="0" w:color="auto"/>
      </w:divBdr>
    </w:div>
    <w:div w:id="64450352">
      <w:bodyDiv w:val="1"/>
      <w:marLeft w:val="0"/>
      <w:marRight w:val="0"/>
      <w:marTop w:val="0"/>
      <w:marBottom w:val="300"/>
      <w:divBdr>
        <w:top w:val="none" w:sz="0" w:space="0" w:color="auto"/>
        <w:left w:val="none" w:sz="0" w:space="0" w:color="auto"/>
        <w:bottom w:val="none" w:sz="0" w:space="0" w:color="auto"/>
        <w:right w:val="none" w:sz="0" w:space="0" w:color="auto"/>
      </w:divBdr>
      <w:divsChild>
        <w:div w:id="627324028">
          <w:marLeft w:val="0"/>
          <w:marRight w:val="0"/>
          <w:marTop w:val="0"/>
          <w:marBottom w:val="0"/>
          <w:divBdr>
            <w:top w:val="none" w:sz="0" w:space="0" w:color="auto"/>
            <w:left w:val="none" w:sz="0" w:space="0" w:color="auto"/>
            <w:bottom w:val="none" w:sz="0" w:space="0" w:color="auto"/>
            <w:right w:val="none" w:sz="0" w:space="0" w:color="auto"/>
          </w:divBdr>
          <w:divsChild>
            <w:div w:id="943271096">
              <w:marLeft w:val="0"/>
              <w:marRight w:val="0"/>
              <w:marTop w:val="0"/>
              <w:marBottom w:val="0"/>
              <w:divBdr>
                <w:top w:val="none" w:sz="0" w:space="0" w:color="auto"/>
                <w:left w:val="none" w:sz="0" w:space="0" w:color="auto"/>
                <w:bottom w:val="none" w:sz="0" w:space="0" w:color="auto"/>
                <w:right w:val="none" w:sz="0" w:space="0" w:color="auto"/>
              </w:divBdr>
              <w:divsChild>
                <w:div w:id="78715587">
                  <w:marLeft w:val="0"/>
                  <w:marRight w:val="150"/>
                  <w:marTop w:val="0"/>
                  <w:marBottom w:val="0"/>
                  <w:divBdr>
                    <w:top w:val="none" w:sz="0" w:space="0" w:color="D2D2D2"/>
                    <w:left w:val="none" w:sz="0" w:space="0" w:color="D2D2D2"/>
                    <w:bottom w:val="none" w:sz="0" w:space="0" w:color="D2D2D2"/>
                    <w:right w:val="none" w:sz="0" w:space="0" w:color="D2D2D2"/>
                  </w:divBdr>
                  <w:divsChild>
                    <w:div w:id="649870210">
                      <w:marLeft w:val="0"/>
                      <w:marRight w:val="0"/>
                      <w:marTop w:val="0"/>
                      <w:marBottom w:val="0"/>
                      <w:divBdr>
                        <w:top w:val="none" w:sz="0" w:space="0" w:color="auto"/>
                        <w:left w:val="none" w:sz="0" w:space="0" w:color="auto"/>
                        <w:bottom w:val="none" w:sz="0" w:space="0" w:color="auto"/>
                        <w:right w:val="none" w:sz="0" w:space="0" w:color="auto"/>
                      </w:divBdr>
                      <w:divsChild>
                        <w:div w:id="505562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5274497">
      <w:bodyDiv w:val="1"/>
      <w:marLeft w:val="0"/>
      <w:marRight w:val="0"/>
      <w:marTop w:val="0"/>
      <w:marBottom w:val="0"/>
      <w:divBdr>
        <w:top w:val="none" w:sz="0" w:space="0" w:color="auto"/>
        <w:left w:val="none" w:sz="0" w:space="0" w:color="auto"/>
        <w:bottom w:val="none" w:sz="0" w:space="0" w:color="auto"/>
        <w:right w:val="none" w:sz="0" w:space="0" w:color="auto"/>
      </w:divBdr>
    </w:div>
    <w:div w:id="70977279">
      <w:bodyDiv w:val="1"/>
      <w:marLeft w:val="0"/>
      <w:marRight w:val="0"/>
      <w:marTop w:val="0"/>
      <w:marBottom w:val="0"/>
      <w:divBdr>
        <w:top w:val="none" w:sz="0" w:space="0" w:color="auto"/>
        <w:left w:val="none" w:sz="0" w:space="0" w:color="auto"/>
        <w:bottom w:val="none" w:sz="0" w:space="0" w:color="auto"/>
        <w:right w:val="none" w:sz="0" w:space="0" w:color="auto"/>
      </w:divBdr>
    </w:div>
    <w:div w:id="72898363">
      <w:bodyDiv w:val="1"/>
      <w:marLeft w:val="0"/>
      <w:marRight w:val="0"/>
      <w:marTop w:val="0"/>
      <w:marBottom w:val="0"/>
      <w:divBdr>
        <w:top w:val="none" w:sz="0" w:space="0" w:color="auto"/>
        <w:left w:val="none" w:sz="0" w:space="0" w:color="auto"/>
        <w:bottom w:val="none" w:sz="0" w:space="0" w:color="auto"/>
        <w:right w:val="none" w:sz="0" w:space="0" w:color="auto"/>
      </w:divBdr>
    </w:div>
    <w:div w:id="81803661">
      <w:bodyDiv w:val="1"/>
      <w:marLeft w:val="0"/>
      <w:marRight w:val="0"/>
      <w:marTop w:val="0"/>
      <w:marBottom w:val="0"/>
      <w:divBdr>
        <w:top w:val="none" w:sz="0" w:space="0" w:color="auto"/>
        <w:left w:val="none" w:sz="0" w:space="0" w:color="auto"/>
        <w:bottom w:val="none" w:sz="0" w:space="0" w:color="auto"/>
        <w:right w:val="none" w:sz="0" w:space="0" w:color="auto"/>
      </w:divBdr>
    </w:div>
    <w:div w:id="89587846">
      <w:bodyDiv w:val="1"/>
      <w:marLeft w:val="0"/>
      <w:marRight w:val="0"/>
      <w:marTop w:val="0"/>
      <w:marBottom w:val="0"/>
      <w:divBdr>
        <w:top w:val="none" w:sz="0" w:space="0" w:color="auto"/>
        <w:left w:val="none" w:sz="0" w:space="0" w:color="auto"/>
        <w:bottom w:val="none" w:sz="0" w:space="0" w:color="auto"/>
        <w:right w:val="none" w:sz="0" w:space="0" w:color="auto"/>
      </w:divBdr>
    </w:div>
    <w:div w:id="91439482">
      <w:bodyDiv w:val="1"/>
      <w:marLeft w:val="0"/>
      <w:marRight w:val="0"/>
      <w:marTop w:val="0"/>
      <w:marBottom w:val="0"/>
      <w:divBdr>
        <w:top w:val="none" w:sz="0" w:space="0" w:color="auto"/>
        <w:left w:val="none" w:sz="0" w:space="0" w:color="auto"/>
        <w:bottom w:val="none" w:sz="0" w:space="0" w:color="auto"/>
        <w:right w:val="none" w:sz="0" w:space="0" w:color="auto"/>
      </w:divBdr>
    </w:div>
    <w:div w:id="100074666">
      <w:bodyDiv w:val="1"/>
      <w:marLeft w:val="0"/>
      <w:marRight w:val="0"/>
      <w:marTop w:val="0"/>
      <w:marBottom w:val="0"/>
      <w:divBdr>
        <w:top w:val="none" w:sz="0" w:space="0" w:color="auto"/>
        <w:left w:val="none" w:sz="0" w:space="0" w:color="auto"/>
        <w:bottom w:val="none" w:sz="0" w:space="0" w:color="auto"/>
        <w:right w:val="none" w:sz="0" w:space="0" w:color="auto"/>
      </w:divBdr>
    </w:div>
    <w:div w:id="118107016">
      <w:bodyDiv w:val="1"/>
      <w:marLeft w:val="0"/>
      <w:marRight w:val="0"/>
      <w:marTop w:val="0"/>
      <w:marBottom w:val="0"/>
      <w:divBdr>
        <w:top w:val="none" w:sz="0" w:space="0" w:color="auto"/>
        <w:left w:val="none" w:sz="0" w:space="0" w:color="auto"/>
        <w:bottom w:val="none" w:sz="0" w:space="0" w:color="auto"/>
        <w:right w:val="none" w:sz="0" w:space="0" w:color="auto"/>
      </w:divBdr>
      <w:divsChild>
        <w:div w:id="688332442">
          <w:marLeft w:val="0"/>
          <w:marRight w:val="0"/>
          <w:marTop w:val="0"/>
          <w:marBottom w:val="0"/>
          <w:divBdr>
            <w:top w:val="none" w:sz="0" w:space="0" w:color="auto"/>
            <w:left w:val="none" w:sz="0" w:space="0" w:color="auto"/>
            <w:bottom w:val="none" w:sz="0" w:space="0" w:color="auto"/>
            <w:right w:val="none" w:sz="0" w:space="0" w:color="auto"/>
          </w:divBdr>
          <w:divsChild>
            <w:div w:id="464007422">
              <w:marLeft w:val="-225"/>
              <w:marRight w:val="-225"/>
              <w:marTop w:val="0"/>
              <w:marBottom w:val="0"/>
              <w:divBdr>
                <w:top w:val="none" w:sz="0" w:space="0" w:color="auto"/>
                <w:left w:val="none" w:sz="0" w:space="0" w:color="auto"/>
                <w:bottom w:val="none" w:sz="0" w:space="0" w:color="auto"/>
                <w:right w:val="none" w:sz="0" w:space="0" w:color="auto"/>
              </w:divBdr>
              <w:divsChild>
                <w:div w:id="1593466624">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sChild>
                        <w:div w:id="1513646648">
                          <w:marLeft w:val="0"/>
                          <w:marRight w:val="0"/>
                          <w:marTop w:val="0"/>
                          <w:marBottom w:val="0"/>
                          <w:divBdr>
                            <w:top w:val="none" w:sz="0" w:space="0" w:color="auto"/>
                            <w:left w:val="none" w:sz="0" w:space="0" w:color="auto"/>
                            <w:bottom w:val="none" w:sz="0" w:space="0" w:color="auto"/>
                            <w:right w:val="none" w:sz="0" w:space="0" w:color="auto"/>
                          </w:divBdr>
                          <w:divsChild>
                            <w:div w:id="508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552">
      <w:bodyDiv w:val="1"/>
      <w:marLeft w:val="0"/>
      <w:marRight w:val="0"/>
      <w:marTop w:val="0"/>
      <w:marBottom w:val="0"/>
      <w:divBdr>
        <w:top w:val="none" w:sz="0" w:space="0" w:color="auto"/>
        <w:left w:val="none" w:sz="0" w:space="0" w:color="auto"/>
        <w:bottom w:val="none" w:sz="0" w:space="0" w:color="auto"/>
        <w:right w:val="none" w:sz="0" w:space="0" w:color="auto"/>
      </w:divBdr>
      <w:divsChild>
        <w:div w:id="228998555">
          <w:marLeft w:val="0"/>
          <w:marRight w:val="0"/>
          <w:marTop w:val="100"/>
          <w:marBottom w:val="10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sChild>
                <w:div w:id="615911415">
                  <w:marLeft w:val="0"/>
                  <w:marRight w:val="0"/>
                  <w:marTop w:val="0"/>
                  <w:marBottom w:val="0"/>
                  <w:divBdr>
                    <w:top w:val="none" w:sz="0" w:space="0" w:color="auto"/>
                    <w:left w:val="none" w:sz="0" w:space="0" w:color="auto"/>
                    <w:bottom w:val="none" w:sz="0" w:space="0" w:color="auto"/>
                    <w:right w:val="none" w:sz="0" w:space="0" w:color="auto"/>
                  </w:divBdr>
                  <w:divsChild>
                    <w:div w:id="262153827">
                      <w:marLeft w:val="0"/>
                      <w:marRight w:val="0"/>
                      <w:marTop w:val="0"/>
                      <w:marBottom w:val="0"/>
                      <w:divBdr>
                        <w:top w:val="none" w:sz="0" w:space="0" w:color="auto"/>
                        <w:left w:val="none" w:sz="0" w:space="0" w:color="auto"/>
                        <w:bottom w:val="none" w:sz="0" w:space="0" w:color="auto"/>
                        <w:right w:val="none" w:sz="0" w:space="0" w:color="auto"/>
                      </w:divBdr>
                      <w:divsChild>
                        <w:div w:id="10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4651">
      <w:bodyDiv w:val="1"/>
      <w:marLeft w:val="0"/>
      <w:marRight w:val="0"/>
      <w:marTop w:val="0"/>
      <w:marBottom w:val="0"/>
      <w:divBdr>
        <w:top w:val="none" w:sz="0" w:space="0" w:color="auto"/>
        <w:left w:val="none" w:sz="0" w:space="0" w:color="auto"/>
        <w:bottom w:val="none" w:sz="0" w:space="0" w:color="auto"/>
        <w:right w:val="none" w:sz="0" w:space="0" w:color="auto"/>
      </w:divBdr>
    </w:div>
    <w:div w:id="134417082">
      <w:bodyDiv w:val="1"/>
      <w:marLeft w:val="0"/>
      <w:marRight w:val="0"/>
      <w:marTop w:val="0"/>
      <w:marBottom w:val="0"/>
      <w:divBdr>
        <w:top w:val="none" w:sz="0" w:space="0" w:color="auto"/>
        <w:left w:val="none" w:sz="0" w:space="0" w:color="auto"/>
        <w:bottom w:val="none" w:sz="0" w:space="0" w:color="auto"/>
        <w:right w:val="none" w:sz="0" w:space="0" w:color="auto"/>
      </w:divBdr>
    </w:div>
    <w:div w:id="136841480">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81285069">
      <w:bodyDiv w:val="1"/>
      <w:marLeft w:val="0"/>
      <w:marRight w:val="0"/>
      <w:marTop w:val="0"/>
      <w:marBottom w:val="0"/>
      <w:divBdr>
        <w:top w:val="none" w:sz="0" w:space="0" w:color="auto"/>
        <w:left w:val="none" w:sz="0" w:space="0" w:color="auto"/>
        <w:bottom w:val="none" w:sz="0" w:space="0" w:color="auto"/>
        <w:right w:val="none" w:sz="0" w:space="0" w:color="auto"/>
      </w:divBdr>
    </w:div>
    <w:div w:id="182676002">
      <w:bodyDiv w:val="1"/>
      <w:marLeft w:val="0"/>
      <w:marRight w:val="0"/>
      <w:marTop w:val="0"/>
      <w:marBottom w:val="0"/>
      <w:divBdr>
        <w:top w:val="none" w:sz="0" w:space="0" w:color="auto"/>
        <w:left w:val="none" w:sz="0" w:space="0" w:color="auto"/>
        <w:bottom w:val="none" w:sz="0" w:space="0" w:color="auto"/>
        <w:right w:val="none" w:sz="0" w:space="0" w:color="auto"/>
      </w:divBdr>
    </w:div>
    <w:div w:id="194584406">
      <w:bodyDiv w:val="1"/>
      <w:marLeft w:val="0"/>
      <w:marRight w:val="0"/>
      <w:marTop w:val="0"/>
      <w:marBottom w:val="0"/>
      <w:divBdr>
        <w:top w:val="none" w:sz="0" w:space="0" w:color="auto"/>
        <w:left w:val="none" w:sz="0" w:space="0" w:color="auto"/>
        <w:bottom w:val="none" w:sz="0" w:space="0" w:color="auto"/>
        <w:right w:val="none" w:sz="0" w:space="0" w:color="auto"/>
      </w:divBdr>
    </w:div>
    <w:div w:id="196939036">
      <w:bodyDiv w:val="1"/>
      <w:marLeft w:val="0"/>
      <w:marRight w:val="0"/>
      <w:marTop w:val="0"/>
      <w:marBottom w:val="0"/>
      <w:divBdr>
        <w:top w:val="none" w:sz="0" w:space="0" w:color="auto"/>
        <w:left w:val="none" w:sz="0" w:space="0" w:color="auto"/>
        <w:bottom w:val="none" w:sz="0" w:space="0" w:color="auto"/>
        <w:right w:val="none" w:sz="0" w:space="0" w:color="auto"/>
      </w:divBdr>
    </w:div>
    <w:div w:id="209608060">
      <w:bodyDiv w:val="1"/>
      <w:marLeft w:val="0"/>
      <w:marRight w:val="0"/>
      <w:marTop w:val="0"/>
      <w:marBottom w:val="0"/>
      <w:divBdr>
        <w:top w:val="none" w:sz="0" w:space="0" w:color="auto"/>
        <w:left w:val="none" w:sz="0" w:space="0" w:color="auto"/>
        <w:bottom w:val="none" w:sz="0" w:space="0" w:color="auto"/>
        <w:right w:val="none" w:sz="0" w:space="0" w:color="auto"/>
      </w:divBdr>
    </w:div>
    <w:div w:id="212811879">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251360488">
      <w:bodyDiv w:val="1"/>
      <w:marLeft w:val="150"/>
      <w:marRight w:val="150"/>
      <w:marTop w:val="150"/>
      <w:marBottom w:val="150"/>
      <w:divBdr>
        <w:top w:val="none" w:sz="0" w:space="0" w:color="auto"/>
        <w:left w:val="none" w:sz="0" w:space="0" w:color="auto"/>
        <w:bottom w:val="none" w:sz="0" w:space="0" w:color="auto"/>
        <w:right w:val="none" w:sz="0" w:space="0" w:color="auto"/>
      </w:divBdr>
    </w:div>
    <w:div w:id="251549592">
      <w:bodyDiv w:val="1"/>
      <w:marLeft w:val="0"/>
      <w:marRight w:val="0"/>
      <w:marTop w:val="0"/>
      <w:marBottom w:val="0"/>
      <w:divBdr>
        <w:top w:val="none" w:sz="0" w:space="0" w:color="auto"/>
        <w:left w:val="none" w:sz="0" w:space="0" w:color="auto"/>
        <w:bottom w:val="none" w:sz="0" w:space="0" w:color="auto"/>
        <w:right w:val="none" w:sz="0" w:space="0" w:color="auto"/>
      </w:divBdr>
    </w:div>
    <w:div w:id="258758651">
      <w:bodyDiv w:val="1"/>
      <w:marLeft w:val="0"/>
      <w:marRight w:val="0"/>
      <w:marTop w:val="0"/>
      <w:marBottom w:val="0"/>
      <w:divBdr>
        <w:top w:val="none" w:sz="0" w:space="0" w:color="auto"/>
        <w:left w:val="none" w:sz="0" w:space="0" w:color="auto"/>
        <w:bottom w:val="none" w:sz="0" w:space="0" w:color="auto"/>
        <w:right w:val="none" w:sz="0" w:space="0" w:color="auto"/>
      </w:divBdr>
    </w:div>
    <w:div w:id="261570009">
      <w:bodyDiv w:val="1"/>
      <w:marLeft w:val="0"/>
      <w:marRight w:val="0"/>
      <w:marTop w:val="0"/>
      <w:marBottom w:val="0"/>
      <w:divBdr>
        <w:top w:val="none" w:sz="0" w:space="0" w:color="auto"/>
        <w:left w:val="none" w:sz="0" w:space="0" w:color="auto"/>
        <w:bottom w:val="none" w:sz="0" w:space="0" w:color="auto"/>
        <w:right w:val="none" w:sz="0" w:space="0" w:color="auto"/>
      </w:divBdr>
      <w:divsChild>
        <w:div w:id="1179811038">
          <w:marLeft w:val="0"/>
          <w:marRight w:val="0"/>
          <w:marTop w:val="0"/>
          <w:marBottom w:val="0"/>
          <w:divBdr>
            <w:top w:val="none" w:sz="0" w:space="0" w:color="auto"/>
            <w:left w:val="none" w:sz="0" w:space="0" w:color="auto"/>
            <w:bottom w:val="none" w:sz="0" w:space="0" w:color="auto"/>
            <w:right w:val="none" w:sz="0" w:space="0" w:color="auto"/>
          </w:divBdr>
          <w:divsChild>
            <w:div w:id="591401757">
              <w:marLeft w:val="0"/>
              <w:marRight w:val="0"/>
              <w:marTop w:val="0"/>
              <w:marBottom w:val="0"/>
              <w:divBdr>
                <w:top w:val="none" w:sz="0" w:space="0" w:color="auto"/>
                <w:left w:val="none" w:sz="0" w:space="0" w:color="auto"/>
                <w:bottom w:val="none" w:sz="0" w:space="0" w:color="auto"/>
                <w:right w:val="none" w:sz="0" w:space="0" w:color="auto"/>
              </w:divBdr>
              <w:divsChild>
                <w:div w:id="1971981641">
                  <w:marLeft w:val="0"/>
                  <w:marRight w:val="0"/>
                  <w:marTop w:val="0"/>
                  <w:marBottom w:val="0"/>
                  <w:divBdr>
                    <w:top w:val="none" w:sz="0" w:space="0" w:color="auto"/>
                    <w:left w:val="none" w:sz="0" w:space="0" w:color="auto"/>
                    <w:bottom w:val="none" w:sz="0" w:space="0" w:color="auto"/>
                    <w:right w:val="none" w:sz="0" w:space="0" w:color="auto"/>
                  </w:divBdr>
                  <w:divsChild>
                    <w:div w:id="2028289678">
                      <w:marLeft w:val="0"/>
                      <w:marRight w:val="0"/>
                      <w:marTop w:val="0"/>
                      <w:marBottom w:val="0"/>
                      <w:divBdr>
                        <w:top w:val="none" w:sz="0" w:space="0" w:color="auto"/>
                        <w:left w:val="none" w:sz="0" w:space="0" w:color="auto"/>
                        <w:bottom w:val="none" w:sz="0" w:space="0" w:color="auto"/>
                        <w:right w:val="none" w:sz="0" w:space="0" w:color="auto"/>
                      </w:divBdr>
                      <w:divsChild>
                        <w:div w:id="129519978">
                          <w:marLeft w:val="0"/>
                          <w:marRight w:val="0"/>
                          <w:marTop w:val="0"/>
                          <w:marBottom w:val="0"/>
                          <w:divBdr>
                            <w:top w:val="none" w:sz="0" w:space="0" w:color="auto"/>
                            <w:left w:val="none" w:sz="0" w:space="0" w:color="auto"/>
                            <w:bottom w:val="none" w:sz="0" w:space="0" w:color="auto"/>
                            <w:right w:val="none" w:sz="0" w:space="0" w:color="auto"/>
                          </w:divBdr>
                          <w:divsChild>
                            <w:div w:id="1834952043">
                              <w:marLeft w:val="0"/>
                              <w:marRight w:val="0"/>
                              <w:marTop w:val="0"/>
                              <w:marBottom w:val="0"/>
                              <w:divBdr>
                                <w:top w:val="none" w:sz="0" w:space="0" w:color="auto"/>
                                <w:left w:val="none" w:sz="0" w:space="0" w:color="auto"/>
                                <w:bottom w:val="none" w:sz="0" w:space="0" w:color="auto"/>
                                <w:right w:val="none" w:sz="0" w:space="0" w:color="auto"/>
                              </w:divBdr>
                              <w:divsChild>
                                <w:div w:id="963923896">
                                  <w:marLeft w:val="0"/>
                                  <w:marRight w:val="0"/>
                                  <w:marTop w:val="0"/>
                                  <w:marBottom w:val="0"/>
                                  <w:divBdr>
                                    <w:top w:val="none" w:sz="0" w:space="0" w:color="auto"/>
                                    <w:left w:val="none" w:sz="0" w:space="0" w:color="auto"/>
                                    <w:bottom w:val="none" w:sz="0" w:space="0" w:color="auto"/>
                                    <w:right w:val="none" w:sz="0" w:space="0" w:color="auto"/>
                                  </w:divBdr>
                                  <w:divsChild>
                                    <w:div w:id="823472993">
                                      <w:marLeft w:val="0"/>
                                      <w:marRight w:val="0"/>
                                      <w:marTop w:val="0"/>
                                      <w:marBottom w:val="0"/>
                                      <w:divBdr>
                                        <w:top w:val="none" w:sz="0" w:space="0" w:color="auto"/>
                                        <w:left w:val="none" w:sz="0" w:space="0" w:color="auto"/>
                                        <w:bottom w:val="none" w:sz="0" w:space="0" w:color="auto"/>
                                        <w:right w:val="none" w:sz="0" w:space="0" w:color="auto"/>
                                      </w:divBdr>
                                      <w:divsChild>
                                        <w:div w:id="701437481">
                                          <w:marLeft w:val="0"/>
                                          <w:marRight w:val="0"/>
                                          <w:marTop w:val="0"/>
                                          <w:marBottom w:val="0"/>
                                          <w:divBdr>
                                            <w:top w:val="none" w:sz="0" w:space="0" w:color="auto"/>
                                            <w:left w:val="none" w:sz="0" w:space="0" w:color="auto"/>
                                            <w:bottom w:val="none" w:sz="0" w:space="0" w:color="auto"/>
                                            <w:right w:val="none" w:sz="0" w:space="0" w:color="auto"/>
                                          </w:divBdr>
                                          <w:divsChild>
                                            <w:div w:id="886260098">
                                              <w:marLeft w:val="0"/>
                                              <w:marRight w:val="0"/>
                                              <w:marTop w:val="0"/>
                                              <w:marBottom w:val="0"/>
                                              <w:divBdr>
                                                <w:top w:val="none" w:sz="0" w:space="0" w:color="auto"/>
                                                <w:left w:val="none" w:sz="0" w:space="0" w:color="auto"/>
                                                <w:bottom w:val="none" w:sz="0" w:space="0" w:color="auto"/>
                                                <w:right w:val="none" w:sz="0" w:space="0" w:color="auto"/>
                                              </w:divBdr>
                                              <w:divsChild>
                                                <w:div w:id="1585915174">
                                                  <w:marLeft w:val="0"/>
                                                  <w:marRight w:val="0"/>
                                                  <w:marTop w:val="0"/>
                                                  <w:marBottom w:val="0"/>
                                                  <w:divBdr>
                                                    <w:top w:val="none" w:sz="0" w:space="0" w:color="auto"/>
                                                    <w:left w:val="none" w:sz="0" w:space="0" w:color="auto"/>
                                                    <w:bottom w:val="none" w:sz="0" w:space="0" w:color="auto"/>
                                                    <w:right w:val="none" w:sz="0" w:space="0" w:color="auto"/>
                                                  </w:divBdr>
                                                  <w:divsChild>
                                                    <w:div w:id="599146379">
                                                      <w:marLeft w:val="0"/>
                                                      <w:marRight w:val="0"/>
                                                      <w:marTop w:val="0"/>
                                                      <w:marBottom w:val="0"/>
                                                      <w:divBdr>
                                                        <w:top w:val="none" w:sz="0" w:space="0" w:color="auto"/>
                                                        <w:left w:val="none" w:sz="0" w:space="0" w:color="auto"/>
                                                        <w:bottom w:val="none" w:sz="0" w:space="0" w:color="auto"/>
                                                        <w:right w:val="none" w:sz="0" w:space="0" w:color="auto"/>
                                                      </w:divBdr>
                                                    </w:div>
                                                    <w:div w:id="1034572681">
                                                      <w:marLeft w:val="0"/>
                                                      <w:marRight w:val="0"/>
                                                      <w:marTop w:val="0"/>
                                                      <w:marBottom w:val="0"/>
                                                      <w:divBdr>
                                                        <w:top w:val="none" w:sz="0" w:space="0" w:color="auto"/>
                                                        <w:left w:val="none" w:sz="0" w:space="0" w:color="auto"/>
                                                        <w:bottom w:val="none" w:sz="0" w:space="0" w:color="auto"/>
                                                        <w:right w:val="none" w:sz="0" w:space="0" w:color="auto"/>
                                                      </w:divBdr>
                                                      <w:divsChild>
                                                        <w:div w:id="955987283">
                                                          <w:marLeft w:val="0"/>
                                                          <w:marRight w:val="0"/>
                                                          <w:marTop w:val="0"/>
                                                          <w:marBottom w:val="0"/>
                                                          <w:divBdr>
                                                            <w:top w:val="none" w:sz="0" w:space="0" w:color="auto"/>
                                                            <w:left w:val="none" w:sz="0" w:space="0" w:color="auto"/>
                                                            <w:bottom w:val="none" w:sz="0" w:space="0" w:color="auto"/>
                                                            <w:right w:val="none" w:sz="0" w:space="0" w:color="auto"/>
                                                          </w:divBdr>
                                                        </w:div>
                                                      </w:divsChild>
                                                    </w:div>
                                                    <w:div w:id="1175992917">
                                                      <w:marLeft w:val="0"/>
                                                      <w:marRight w:val="0"/>
                                                      <w:marTop w:val="0"/>
                                                      <w:marBottom w:val="0"/>
                                                      <w:divBdr>
                                                        <w:top w:val="none" w:sz="0" w:space="0" w:color="auto"/>
                                                        <w:left w:val="none" w:sz="0" w:space="0" w:color="auto"/>
                                                        <w:bottom w:val="none" w:sz="0" w:space="0" w:color="auto"/>
                                                        <w:right w:val="none" w:sz="0" w:space="0" w:color="auto"/>
                                                      </w:divBdr>
                                                    </w:div>
                                                    <w:div w:id="1407143128">
                                                      <w:marLeft w:val="0"/>
                                                      <w:marRight w:val="0"/>
                                                      <w:marTop w:val="0"/>
                                                      <w:marBottom w:val="0"/>
                                                      <w:divBdr>
                                                        <w:top w:val="none" w:sz="0" w:space="0" w:color="auto"/>
                                                        <w:left w:val="none" w:sz="0" w:space="0" w:color="auto"/>
                                                        <w:bottom w:val="none" w:sz="0" w:space="0" w:color="auto"/>
                                                        <w:right w:val="none" w:sz="0" w:space="0" w:color="auto"/>
                                                      </w:divBdr>
                                                    </w:div>
                                                    <w:div w:id="1699621771">
                                                      <w:marLeft w:val="0"/>
                                                      <w:marRight w:val="0"/>
                                                      <w:marTop w:val="0"/>
                                                      <w:marBottom w:val="0"/>
                                                      <w:divBdr>
                                                        <w:top w:val="none" w:sz="0" w:space="0" w:color="auto"/>
                                                        <w:left w:val="none" w:sz="0" w:space="0" w:color="auto"/>
                                                        <w:bottom w:val="none" w:sz="0" w:space="0" w:color="auto"/>
                                                        <w:right w:val="none" w:sz="0" w:space="0" w:color="auto"/>
                                                      </w:divBdr>
                                                    </w:div>
                                                    <w:div w:id="1845245391">
                                                      <w:marLeft w:val="0"/>
                                                      <w:marRight w:val="0"/>
                                                      <w:marTop w:val="0"/>
                                                      <w:marBottom w:val="0"/>
                                                      <w:divBdr>
                                                        <w:top w:val="none" w:sz="0" w:space="0" w:color="auto"/>
                                                        <w:left w:val="none" w:sz="0" w:space="0" w:color="auto"/>
                                                        <w:bottom w:val="none" w:sz="0" w:space="0" w:color="auto"/>
                                                        <w:right w:val="none" w:sz="0" w:space="0" w:color="auto"/>
                                                      </w:divBdr>
                                                    </w:div>
                                                    <w:div w:id="20105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963248">
      <w:bodyDiv w:val="1"/>
      <w:marLeft w:val="0"/>
      <w:marRight w:val="0"/>
      <w:marTop w:val="0"/>
      <w:marBottom w:val="0"/>
      <w:divBdr>
        <w:top w:val="none" w:sz="0" w:space="0" w:color="auto"/>
        <w:left w:val="none" w:sz="0" w:space="0" w:color="auto"/>
        <w:bottom w:val="none" w:sz="0" w:space="0" w:color="auto"/>
        <w:right w:val="none" w:sz="0" w:space="0" w:color="auto"/>
      </w:divBdr>
    </w:div>
    <w:div w:id="266237307">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sChild>
        <w:div w:id="1996255450">
          <w:marLeft w:val="0"/>
          <w:marRight w:val="0"/>
          <w:marTop w:val="0"/>
          <w:marBottom w:val="0"/>
          <w:divBdr>
            <w:top w:val="none" w:sz="0" w:space="0" w:color="auto"/>
            <w:left w:val="none" w:sz="0" w:space="0" w:color="auto"/>
            <w:bottom w:val="none" w:sz="0" w:space="0" w:color="auto"/>
            <w:right w:val="none" w:sz="0" w:space="0" w:color="auto"/>
          </w:divBdr>
          <w:divsChild>
            <w:div w:id="1588266781">
              <w:marLeft w:val="-225"/>
              <w:marRight w:val="-225"/>
              <w:marTop w:val="0"/>
              <w:marBottom w:val="0"/>
              <w:divBdr>
                <w:top w:val="none" w:sz="0" w:space="0" w:color="auto"/>
                <w:left w:val="none" w:sz="0" w:space="0" w:color="auto"/>
                <w:bottom w:val="none" w:sz="0" w:space="0" w:color="auto"/>
                <w:right w:val="none" w:sz="0" w:space="0" w:color="auto"/>
              </w:divBdr>
              <w:divsChild>
                <w:div w:id="462164148">
                  <w:marLeft w:val="0"/>
                  <w:marRight w:val="0"/>
                  <w:marTop w:val="0"/>
                  <w:marBottom w:val="0"/>
                  <w:divBdr>
                    <w:top w:val="none" w:sz="0" w:space="0" w:color="auto"/>
                    <w:left w:val="none" w:sz="0" w:space="0" w:color="auto"/>
                    <w:bottom w:val="none" w:sz="0" w:space="0" w:color="auto"/>
                    <w:right w:val="none" w:sz="0" w:space="0" w:color="auto"/>
                  </w:divBdr>
                  <w:divsChild>
                    <w:div w:id="2109502673">
                      <w:marLeft w:val="0"/>
                      <w:marRight w:val="0"/>
                      <w:marTop w:val="0"/>
                      <w:marBottom w:val="0"/>
                      <w:divBdr>
                        <w:top w:val="none" w:sz="0" w:space="0" w:color="auto"/>
                        <w:left w:val="none" w:sz="0" w:space="0" w:color="auto"/>
                        <w:bottom w:val="none" w:sz="0" w:space="0" w:color="auto"/>
                        <w:right w:val="none" w:sz="0" w:space="0" w:color="auto"/>
                      </w:divBdr>
                      <w:divsChild>
                        <w:div w:id="134225535">
                          <w:marLeft w:val="0"/>
                          <w:marRight w:val="0"/>
                          <w:marTop w:val="0"/>
                          <w:marBottom w:val="0"/>
                          <w:divBdr>
                            <w:top w:val="none" w:sz="0" w:space="0" w:color="auto"/>
                            <w:left w:val="none" w:sz="0" w:space="0" w:color="auto"/>
                            <w:bottom w:val="none" w:sz="0" w:space="0" w:color="auto"/>
                            <w:right w:val="none" w:sz="0" w:space="0" w:color="auto"/>
                          </w:divBdr>
                          <w:divsChild>
                            <w:div w:id="663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0343">
      <w:bodyDiv w:val="1"/>
      <w:marLeft w:val="0"/>
      <w:marRight w:val="0"/>
      <w:marTop w:val="0"/>
      <w:marBottom w:val="0"/>
      <w:divBdr>
        <w:top w:val="none" w:sz="0" w:space="0" w:color="auto"/>
        <w:left w:val="none" w:sz="0" w:space="0" w:color="auto"/>
        <w:bottom w:val="none" w:sz="0" w:space="0" w:color="auto"/>
        <w:right w:val="none" w:sz="0" w:space="0" w:color="auto"/>
      </w:divBdr>
    </w:div>
    <w:div w:id="295716861">
      <w:bodyDiv w:val="1"/>
      <w:marLeft w:val="0"/>
      <w:marRight w:val="0"/>
      <w:marTop w:val="0"/>
      <w:marBottom w:val="0"/>
      <w:divBdr>
        <w:top w:val="none" w:sz="0" w:space="0" w:color="auto"/>
        <w:left w:val="none" w:sz="0" w:space="0" w:color="auto"/>
        <w:bottom w:val="none" w:sz="0" w:space="0" w:color="auto"/>
        <w:right w:val="none" w:sz="0" w:space="0" w:color="auto"/>
      </w:divBdr>
      <w:divsChild>
        <w:div w:id="1639187093">
          <w:marLeft w:val="0"/>
          <w:marRight w:val="0"/>
          <w:marTop w:val="0"/>
          <w:marBottom w:val="0"/>
          <w:divBdr>
            <w:top w:val="none" w:sz="0" w:space="0" w:color="auto"/>
            <w:left w:val="none" w:sz="0" w:space="0" w:color="auto"/>
            <w:bottom w:val="none" w:sz="0" w:space="0" w:color="auto"/>
            <w:right w:val="none" w:sz="0" w:space="0" w:color="auto"/>
          </w:divBdr>
          <w:divsChild>
            <w:div w:id="323514091">
              <w:marLeft w:val="0"/>
              <w:marRight w:val="0"/>
              <w:marTop w:val="0"/>
              <w:marBottom w:val="0"/>
              <w:divBdr>
                <w:top w:val="none" w:sz="0" w:space="0" w:color="auto"/>
                <w:left w:val="none" w:sz="0" w:space="0" w:color="auto"/>
                <w:bottom w:val="none" w:sz="0" w:space="0" w:color="auto"/>
                <w:right w:val="none" w:sz="0" w:space="0" w:color="auto"/>
              </w:divBdr>
              <w:divsChild>
                <w:div w:id="401830840">
                  <w:marLeft w:val="0"/>
                  <w:marRight w:val="0"/>
                  <w:marTop w:val="0"/>
                  <w:marBottom w:val="0"/>
                  <w:divBdr>
                    <w:top w:val="none" w:sz="0" w:space="0" w:color="auto"/>
                    <w:left w:val="none" w:sz="0" w:space="0" w:color="auto"/>
                    <w:bottom w:val="none" w:sz="0" w:space="0" w:color="auto"/>
                    <w:right w:val="none" w:sz="0" w:space="0" w:color="auto"/>
                  </w:divBdr>
                  <w:divsChild>
                    <w:div w:id="1513911108">
                      <w:marLeft w:val="0"/>
                      <w:marRight w:val="0"/>
                      <w:marTop w:val="0"/>
                      <w:marBottom w:val="0"/>
                      <w:divBdr>
                        <w:top w:val="none" w:sz="0" w:space="0" w:color="auto"/>
                        <w:left w:val="none" w:sz="0" w:space="0" w:color="auto"/>
                        <w:bottom w:val="none" w:sz="0" w:space="0" w:color="auto"/>
                        <w:right w:val="none" w:sz="0" w:space="0" w:color="auto"/>
                      </w:divBdr>
                      <w:divsChild>
                        <w:div w:id="1181776079">
                          <w:marLeft w:val="0"/>
                          <w:marRight w:val="0"/>
                          <w:marTop w:val="0"/>
                          <w:marBottom w:val="0"/>
                          <w:divBdr>
                            <w:top w:val="none" w:sz="0" w:space="0" w:color="auto"/>
                            <w:left w:val="none" w:sz="0" w:space="0" w:color="auto"/>
                            <w:bottom w:val="none" w:sz="0" w:space="0" w:color="auto"/>
                            <w:right w:val="none" w:sz="0" w:space="0" w:color="auto"/>
                          </w:divBdr>
                          <w:divsChild>
                            <w:div w:id="72699621">
                              <w:marLeft w:val="0"/>
                              <w:marRight w:val="0"/>
                              <w:marTop w:val="0"/>
                              <w:marBottom w:val="0"/>
                              <w:divBdr>
                                <w:top w:val="none" w:sz="0" w:space="0" w:color="auto"/>
                                <w:left w:val="none" w:sz="0" w:space="0" w:color="auto"/>
                                <w:bottom w:val="none" w:sz="0" w:space="0" w:color="auto"/>
                                <w:right w:val="none" w:sz="0" w:space="0" w:color="auto"/>
                              </w:divBdr>
                              <w:divsChild>
                                <w:div w:id="240338242">
                                  <w:marLeft w:val="0"/>
                                  <w:marRight w:val="0"/>
                                  <w:marTop w:val="0"/>
                                  <w:marBottom w:val="0"/>
                                  <w:divBdr>
                                    <w:top w:val="none" w:sz="0" w:space="0" w:color="auto"/>
                                    <w:left w:val="none" w:sz="0" w:space="0" w:color="auto"/>
                                    <w:bottom w:val="none" w:sz="0" w:space="0" w:color="auto"/>
                                    <w:right w:val="none" w:sz="0" w:space="0" w:color="auto"/>
                                  </w:divBdr>
                                  <w:divsChild>
                                    <w:div w:id="129514540">
                                      <w:marLeft w:val="0"/>
                                      <w:marRight w:val="0"/>
                                      <w:marTop w:val="0"/>
                                      <w:marBottom w:val="0"/>
                                      <w:divBdr>
                                        <w:top w:val="none" w:sz="0" w:space="0" w:color="auto"/>
                                        <w:left w:val="none" w:sz="0" w:space="0" w:color="auto"/>
                                        <w:bottom w:val="none" w:sz="0" w:space="0" w:color="auto"/>
                                        <w:right w:val="none" w:sz="0" w:space="0" w:color="auto"/>
                                      </w:divBdr>
                                      <w:divsChild>
                                        <w:div w:id="2030906344">
                                          <w:marLeft w:val="0"/>
                                          <w:marRight w:val="0"/>
                                          <w:marTop w:val="0"/>
                                          <w:marBottom w:val="0"/>
                                          <w:divBdr>
                                            <w:top w:val="none" w:sz="0" w:space="0" w:color="auto"/>
                                            <w:left w:val="none" w:sz="0" w:space="0" w:color="auto"/>
                                            <w:bottom w:val="none" w:sz="0" w:space="0" w:color="auto"/>
                                            <w:right w:val="none" w:sz="0" w:space="0" w:color="auto"/>
                                          </w:divBdr>
                                          <w:divsChild>
                                            <w:div w:id="2038769530">
                                              <w:marLeft w:val="0"/>
                                              <w:marRight w:val="0"/>
                                              <w:marTop w:val="0"/>
                                              <w:marBottom w:val="0"/>
                                              <w:divBdr>
                                                <w:top w:val="none" w:sz="0" w:space="0" w:color="auto"/>
                                                <w:left w:val="none" w:sz="0" w:space="0" w:color="auto"/>
                                                <w:bottom w:val="none" w:sz="0" w:space="0" w:color="auto"/>
                                                <w:right w:val="none" w:sz="0" w:space="0" w:color="auto"/>
                                              </w:divBdr>
                                              <w:divsChild>
                                                <w:div w:id="1460686293">
                                                  <w:marLeft w:val="0"/>
                                                  <w:marRight w:val="0"/>
                                                  <w:marTop w:val="0"/>
                                                  <w:marBottom w:val="0"/>
                                                  <w:divBdr>
                                                    <w:top w:val="none" w:sz="0" w:space="0" w:color="auto"/>
                                                    <w:left w:val="none" w:sz="0" w:space="0" w:color="auto"/>
                                                    <w:bottom w:val="none" w:sz="0" w:space="0" w:color="auto"/>
                                                    <w:right w:val="none" w:sz="0" w:space="0" w:color="auto"/>
                                                  </w:divBdr>
                                                  <w:divsChild>
                                                    <w:div w:id="64424355">
                                                      <w:marLeft w:val="0"/>
                                                      <w:marRight w:val="0"/>
                                                      <w:marTop w:val="0"/>
                                                      <w:marBottom w:val="0"/>
                                                      <w:divBdr>
                                                        <w:top w:val="none" w:sz="0" w:space="0" w:color="auto"/>
                                                        <w:left w:val="none" w:sz="0" w:space="0" w:color="auto"/>
                                                        <w:bottom w:val="none" w:sz="0" w:space="0" w:color="auto"/>
                                                        <w:right w:val="none" w:sz="0" w:space="0" w:color="auto"/>
                                                      </w:divBdr>
                                                    </w:div>
                                                    <w:div w:id="1247761483">
                                                      <w:marLeft w:val="0"/>
                                                      <w:marRight w:val="0"/>
                                                      <w:marTop w:val="0"/>
                                                      <w:marBottom w:val="0"/>
                                                      <w:divBdr>
                                                        <w:top w:val="none" w:sz="0" w:space="0" w:color="auto"/>
                                                        <w:left w:val="none" w:sz="0" w:space="0" w:color="auto"/>
                                                        <w:bottom w:val="none" w:sz="0" w:space="0" w:color="auto"/>
                                                        <w:right w:val="none" w:sz="0" w:space="0" w:color="auto"/>
                                                      </w:divBdr>
                                                    </w:div>
                                                    <w:div w:id="1386106465">
                                                      <w:marLeft w:val="0"/>
                                                      <w:marRight w:val="0"/>
                                                      <w:marTop w:val="0"/>
                                                      <w:marBottom w:val="0"/>
                                                      <w:divBdr>
                                                        <w:top w:val="none" w:sz="0" w:space="0" w:color="auto"/>
                                                        <w:left w:val="none" w:sz="0" w:space="0" w:color="auto"/>
                                                        <w:bottom w:val="none" w:sz="0" w:space="0" w:color="auto"/>
                                                        <w:right w:val="none" w:sz="0" w:space="0" w:color="auto"/>
                                                      </w:divBdr>
                                                    </w:div>
                                                    <w:div w:id="2088918389">
                                                      <w:marLeft w:val="0"/>
                                                      <w:marRight w:val="0"/>
                                                      <w:marTop w:val="0"/>
                                                      <w:marBottom w:val="0"/>
                                                      <w:divBdr>
                                                        <w:top w:val="none" w:sz="0" w:space="0" w:color="auto"/>
                                                        <w:left w:val="none" w:sz="0" w:space="0" w:color="auto"/>
                                                        <w:bottom w:val="none" w:sz="0" w:space="0" w:color="auto"/>
                                                        <w:right w:val="none" w:sz="0" w:space="0" w:color="auto"/>
                                                      </w:divBdr>
                                                    </w:div>
                                                    <w:div w:id="2117207349">
                                                      <w:marLeft w:val="0"/>
                                                      <w:marRight w:val="0"/>
                                                      <w:marTop w:val="0"/>
                                                      <w:marBottom w:val="0"/>
                                                      <w:divBdr>
                                                        <w:top w:val="none" w:sz="0" w:space="0" w:color="auto"/>
                                                        <w:left w:val="none" w:sz="0" w:space="0" w:color="auto"/>
                                                        <w:bottom w:val="none" w:sz="0" w:space="0" w:color="auto"/>
                                                        <w:right w:val="none" w:sz="0" w:space="0" w:color="auto"/>
                                                      </w:divBdr>
                                                    </w:div>
                                                    <w:div w:id="2131781608">
                                                      <w:marLeft w:val="0"/>
                                                      <w:marRight w:val="0"/>
                                                      <w:marTop w:val="0"/>
                                                      <w:marBottom w:val="0"/>
                                                      <w:divBdr>
                                                        <w:top w:val="none" w:sz="0" w:space="0" w:color="auto"/>
                                                        <w:left w:val="none" w:sz="0" w:space="0" w:color="auto"/>
                                                        <w:bottom w:val="none" w:sz="0" w:space="0" w:color="auto"/>
                                                        <w:right w:val="none" w:sz="0" w:space="0" w:color="auto"/>
                                                      </w:divBdr>
                                                      <w:divsChild>
                                                        <w:div w:id="1442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962599">
      <w:bodyDiv w:val="1"/>
      <w:marLeft w:val="0"/>
      <w:marRight w:val="0"/>
      <w:marTop w:val="0"/>
      <w:marBottom w:val="0"/>
      <w:divBdr>
        <w:top w:val="none" w:sz="0" w:space="0" w:color="auto"/>
        <w:left w:val="none" w:sz="0" w:space="0" w:color="auto"/>
        <w:bottom w:val="none" w:sz="0" w:space="0" w:color="auto"/>
        <w:right w:val="none" w:sz="0" w:space="0" w:color="auto"/>
      </w:divBdr>
    </w:div>
    <w:div w:id="311181875">
      <w:bodyDiv w:val="1"/>
      <w:marLeft w:val="0"/>
      <w:marRight w:val="0"/>
      <w:marTop w:val="0"/>
      <w:marBottom w:val="0"/>
      <w:divBdr>
        <w:top w:val="none" w:sz="0" w:space="0" w:color="auto"/>
        <w:left w:val="none" w:sz="0" w:space="0" w:color="auto"/>
        <w:bottom w:val="none" w:sz="0" w:space="0" w:color="auto"/>
        <w:right w:val="none" w:sz="0" w:space="0" w:color="auto"/>
      </w:divBdr>
    </w:div>
    <w:div w:id="329329542">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6423142">
      <w:bodyDiv w:val="1"/>
      <w:marLeft w:val="0"/>
      <w:marRight w:val="0"/>
      <w:marTop w:val="0"/>
      <w:marBottom w:val="0"/>
      <w:divBdr>
        <w:top w:val="none" w:sz="0" w:space="0" w:color="auto"/>
        <w:left w:val="none" w:sz="0" w:space="0" w:color="auto"/>
        <w:bottom w:val="none" w:sz="0" w:space="0" w:color="auto"/>
        <w:right w:val="none" w:sz="0" w:space="0" w:color="auto"/>
      </w:divBdr>
      <w:divsChild>
        <w:div w:id="830100887">
          <w:marLeft w:val="0"/>
          <w:marRight w:val="0"/>
          <w:marTop w:val="0"/>
          <w:marBottom w:val="0"/>
          <w:divBdr>
            <w:top w:val="none" w:sz="0" w:space="0" w:color="auto"/>
            <w:left w:val="none" w:sz="0" w:space="0" w:color="auto"/>
            <w:bottom w:val="none" w:sz="0" w:space="0" w:color="auto"/>
            <w:right w:val="none" w:sz="0" w:space="0" w:color="auto"/>
          </w:divBdr>
          <w:divsChild>
            <w:div w:id="1990011551">
              <w:marLeft w:val="0"/>
              <w:marRight w:val="0"/>
              <w:marTop w:val="0"/>
              <w:marBottom w:val="0"/>
              <w:divBdr>
                <w:top w:val="none" w:sz="0" w:space="0" w:color="auto"/>
                <w:left w:val="none" w:sz="0" w:space="0" w:color="auto"/>
                <w:bottom w:val="none" w:sz="0" w:space="0" w:color="auto"/>
                <w:right w:val="none" w:sz="0" w:space="0" w:color="auto"/>
              </w:divBdr>
              <w:divsChild>
                <w:div w:id="39744310">
                  <w:marLeft w:val="0"/>
                  <w:marRight w:val="0"/>
                  <w:marTop w:val="0"/>
                  <w:marBottom w:val="0"/>
                  <w:divBdr>
                    <w:top w:val="none" w:sz="0" w:space="0" w:color="auto"/>
                    <w:left w:val="none" w:sz="0" w:space="0" w:color="auto"/>
                    <w:bottom w:val="none" w:sz="0" w:space="0" w:color="auto"/>
                    <w:right w:val="none" w:sz="0" w:space="0" w:color="auto"/>
                  </w:divBdr>
                  <w:divsChild>
                    <w:div w:id="1996251847">
                      <w:marLeft w:val="0"/>
                      <w:marRight w:val="0"/>
                      <w:marTop w:val="0"/>
                      <w:marBottom w:val="0"/>
                      <w:divBdr>
                        <w:top w:val="none" w:sz="0" w:space="0" w:color="auto"/>
                        <w:left w:val="none" w:sz="0" w:space="0" w:color="auto"/>
                        <w:bottom w:val="none" w:sz="0" w:space="0" w:color="auto"/>
                        <w:right w:val="none" w:sz="0" w:space="0" w:color="auto"/>
                      </w:divBdr>
                      <w:divsChild>
                        <w:div w:id="790788371">
                          <w:marLeft w:val="0"/>
                          <w:marRight w:val="0"/>
                          <w:marTop w:val="0"/>
                          <w:marBottom w:val="0"/>
                          <w:divBdr>
                            <w:top w:val="none" w:sz="0" w:space="0" w:color="auto"/>
                            <w:left w:val="none" w:sz="0" w:space="0" w:color="auto"/>
                            <w:bottom w:val="none" w:sz="0" w:space="0" w:color="auto"/>
                            <w:right w:val="none" w:sz="0" w:space="0" w:color="auto"/>
                          </w:divBdr>
                          <w:divsChild>
                            <w:div w:id="199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4883">
      <w:bodyDiv w:val="1"/>
      <w:marLeft w:val="0"/>
      <w:marRight w:val="0"/>
      <w:marTop w:val="0"/>
      <w:marBottom w:val="0"/>
      <w:divBdr>
        <w:top w:val="none" w:sz="0" w:space="0" w:color="auto"/>
        <w:left w:val="none" w:sz="0" w:space="0" w:color="auto"/>
        <w:bottom w:val="none" w:sz="0" w:space="0" w:color="auto"/>
        <w:right w:val="none" w:sz="0" w:space="0" w:color="auto"/>
      </w:divBdr>
    </w:div>
    <w:div w:id="360979281">
      <w:bodyDiv w:val="1"/>
      <w:marLeft w:val="0"/>
      <w:marRight w:val="0"/>
      <w:marTop w:val="0"/>
      <w:marBottom w:val="0"/>
      <w:divBdr>
        <w:top w:val="none" w:sz="0" w:space="0" w:color="auto"/>
        <w:left w:val="none" w:sz="0" w:space="0" w:color="auto"/>
        <w:bottom w:val="none" w:sz="0" w:space="0" w:color="auto"/>
        <w:right w:val="none" w:sz="0" w:space="0" w:color="auto"/>
      </w:divBdr>
    </w:div>
    <w:div w:id="369065469">
      <w:bodyDiv w:val="1"/>
      <w:marLeft w:val="0"/>
      <w:marRight w:val="0"/>
      <w:marTop w:val="0"/>
      <w:marBottom w:val="0"/>
      <w:divBdr>
        <w:top w:val="none" w:sz="0" w:space="0" w:color="auto"/>
        <w:left w:val="none" w:sz="0" w:space="0" w:color="auto"/>
        <w:bottom w:val="none" w:sz="0" w:space="0" w:color="auto"/>
        <w:right w:val="none" w:sz="0" w:space="0" w:color="auto"/>
      </w:divBdr>
    </w:div>
    <w:div w:id="375550459">
      <w:bodyDiv w:val="1"/>
      <w:marLeft w:val="0"/>
      <w:marRight w:val="0"/>
      <w:marTop w:val="0"/>
      <w:marBottom w:val="300"/>
      <w:divBdr>
        <w:top w:val="none" w:sz="0" w:space="0" w:color="auto"/>
        <w:left w:val="none" w:sz="0" w:space="0" w:color="auto"/>
        <w:bottom w:val="none" w:sz="0" w:space="0" w:color="auto"/>
        <w:right w:val="none" w:sz="0" w:space="0" w:color="auto"/>
      </w:divBdr>
      <w:divsChild>
        <w:div w:id="1387028254">
          <w:marLeft w:val="0"/>
          <w:marRight w:val="0"/>
          <w:marTop w:val="0"/>
          <w:marBottom w:val="0"/>
          <w:divBdr>
            <w:top w:val="none" w:sz="0" w:space="0" w:color="auto"/>
            <w:left w:val="none" w:sz="0" w:space="0" w:color="auto"/>
            <w:bottom w:val="none" w:sz="0" w:space="0" w:color="auto"/>
            <w:right w:val="none" w:sz="0" w:space="0" w:color="auto"/>
          </w:divBdr>
          <w:divsChild>
            <w:div w:id="16587380">
              <w:marLeft w:val="0"/>
              <w:marRight w:val="0"/>
              <w:marTop w:val="0"/>
              <w:marBottom w:val="0"/>
              <w:divBdr>
                <w:top w:val="none" w:sz="0" w:space="0" w:color="auto"/>
                <w:left w:val="none" w:sz="0" w:space="0" w:color="auto"/>
                <w:bottom w:val="none" w:sz="0" w:space="0" w:color="auto"/>
                <w:right w:val="none" w:sz="0" w:space="0" w:color="auto"/>
              </w:divBdr>
              <w:divsChild>
                <w:div w:id="538320765">
                  <w:marLeft w:val="0"/>
                  <w:marRight w:val="150"/>
                  <w:marTop w:val="0"/>
                  <w:marBottom w:val="0"/>
                  <w:divBdr>
                    <w:top w:val="none" w:sz="0" w:space="0" w:color="D2D2D2"/>
                    <w:left w:val="none" w:sz="0" w:space="0" w:color="D2D2D2"/>
                    <w:bottom w:val="none" w:sz="0" w:space="0" w:color="D2D2D2"/>
                    <w:right w:val="none" w:sz="0" w:space="0" w:color="D2D2D2"/>
                  </w:divBdr>
                  <w:divsChild>
                    <w:div w:id="1568415697">
                      <w:marLeft w:val="0"/>
                      <w:marRight w:val="0"/>
                      <w:marTop w:val="0"/>
                      <w:marBottom w:val="0"/>
                      <w:divBdr>
                        <w:top w:val="none" w:sz="0" w:space="0" w:color="auto"/>
                        <w:left w:val="none" w:sz="0" w:space="0" w:color="auto"/>
                        <w:bottom w:val="none" w:sz="0" w:space="0" w:color="auto"/>
                        <w:right w:val="none" w:sz="0" w:space="0" w:color="auto"/>
                      </w:divBdr>
                      <w:divsChild>
                        <w:div w:id="2097289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1607178">
      <w:bodyDiv w:val="1"/>
      <w:marLeft w:val="0"/>
      <w:marRight w:val="0"/>
      <w:marTop w:val="0"/>
      <w:marBottom w:val="0"/>
      <w:divBdr>
        <w:top w:val="none" w:sz="0" w:space="0" w:color="auto"/>
        <w:left w:val="none" w:sz="0" w:space="0" w:color="auto"/>
        <w:bottom w:val="none" w:sz="0" w:space="0" w:color="auto"/>
        <w:right w:val="none" w:sz="0" w:space="0" w:color="auto"/>
      </w:divBdr>
    </w:div>
    <w:div w:id="423460059">
      <w:bodyDiv w:val="1"/>
      <w:marLeft w:val="0"/>
      <w:marRight w:val="0"/>
      <w:marTop w:val="0"/>
      <w:marBottom w:val="300"/>
      <w:divBdr>
        <w:top w:val="none" w:sz="0" w:space="0" w:color="auto"/>
        <w:left w:val="none" w:sz="0" w:space="0" w:color="auto"/>
        <w:bottom w:val="none" w:sz="0" w:space="0" w:color="auto"/>
        <w:right w:val="none" w:sz="0" w:space="0" w:color="auto"/>
      </w:divBdr>
      <w:divsChild>
        <w:div w:id="828406356">
          <w:marLeft w:val="0"/>
          <w:marRight w:val="0"/>
          <w:marTop w:val="0"/>
          <w:marBottom w:val="0"/>
          <w:divBdr>
            <w:top w:val="none" w:sz="0" w:space="0" w:color="auto"/>
            <w:left w:val="none" w:sz="0" w:space="0" w:color="auto"/>
            <w:bottom w:val="none" w:sz="0" w:space="0" w:color="auto"/>
            <w:right w:val="none" w:sz="0" w:space="0" w:color="auto"/>
          </w:divBdr>
          <w:divsChild>
            <w:div w:id="1724403408">
              <w:marLeft w:val="0"/>
              <w:marRight w:val="0"/>
              <w:marTop w:val="0"/>
              <w:marBottom w:val="0"/>
              <w:divBdr>
                <w:top w:val="none" w:sz="0" w:space="0" w:color="auto"/>
                <w:left w:val="none" w:sz="0" w:space="0" w:color="auto"/>
                <w:bottom w:val="none" w:sz="0" w:space="0" w:color="auto"/>
                <w:right w:val="none" w:sz="0" w:space="0" w:color="auto"/>
              </w:divBdr>
              <w:divsChild>
                <w:div w:id="2116174532">
                  <w:marLeft w:val="0"/>
                  <w:marRight w:val="150"/>
                  <w:marTop w:val="0"/>
                  <w:marBottom w:val="0"/>
                  <w:divBdr>
                    <w:top w:val="none" w:sz="0" w:space="0" w:color="D2D2D2"/>
                    <w:left w:val="none" w:sz="0" w:space="0" w:color="D2D2D2"/>
                    <w:bottom w:val="none" w:sz="0" w:space="0" w:color="D2D2D2"/>
                    <w:right w:val="none" w:sz="0" w:space="0" w:color="D2D2D2"/>
                  </w:divBdr>
                  <w:divsChild>
                    <w:div w:id="390735801">
                      <w:marLeft w:val="0"/>
                      <w:marRight w:val="0"/>
                      <w:marTop w:val="0"/>
                      <w:marBottom w:val="0"/>
                      <w:divBdr>
                        <w:top w:val="none" w:sz="0" w:space="0" w:color="auto"/>
                        <w:left w:val="none" w:sz="0" w:space="0" w:color="auto"/>
                        <w:bottom w:val="none" w:sz="0" w:space="0" w:color="auto"/>
                        <w:right w:val="none" w:sz="0" w:space="0" w:color="auto"/>
                      </w:divBdr>
                      <w:divsChild>
                        <w:div w:id="214970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7943670">
      <w:bodyDiv w:val="1"/>
      <w:marLeft w:val="0"/>
      <w:marRight w:val="0"/>
      <w:marTop w:val="0"/>
      <w:marBottom w:val="300"/>
      <w:divBdr>
        <w:top w:val="none" w:sz="0" w:space="0" w:color="auto"/>
        <w:left w:val="none" w:sz="0" w:space="0" w:color="auto"/>
        <w:bottom w:val="none" w:sz="0" w:space="0" w:color="auto"/>
        <w:right w:val="none" w:sz="0" w:space="0" w:color="auto"/>
      </w:divBdr>
      <w:divsChild>
        <w:div w:id="1130787505">
          <w:marLeft w:val="0"/>
          <w:marRight w:val="0"/>
          <w:marTop w:val="0"/>
          <w:marBottom w:val="0"/>
          <w:divBdr>
            <w:top w:val="none" w:sz="0" w:space="0" w:color="auto"/>
            <w:left w:val="none" w:sz="0" w:space="0" w:color="auto"/>
            <w:bottom w:val="none" w:sz="0" w:space="0" w:color="auto"/>
            <w:right w:val="none" w:sz="0" w:space="0" w:color="auto"/>
          </w:divBdr>
          <w:divsChild>
            <w:div w:id="1693988833">
              <w:marLeft w:val="0"/>
              <w:marRight w:val="0"/>
              <w:marTop w:val="0"/>
              <w:marBottom w:val="0"/>
              <w:divBdr>
                <w:top w:val="none" w:sz="0" w:space="0" w:color="auto"/>
                <w:left w:val="none" w:sz="0" w:space="0" w:color="auto"/>
                <w:bottom w:val="none" w:sz="0" w:space="0" w:color="auto"/>
                <w:right w:val="none" w:sz="0" w:space="0" w:color="auto"/>
              </w:divBdr>
              <w:divsChild>
                <w:div w:id="385446566">
                  <w:marLeft w:val="0"/>
                  <w:marRight w:val="150"/>
                  <w:marTop w:val="0"/>
                  <w:marBottom w:val="0"/>
                  <w:divBdr>
                    <w:top w:val="none" w:sz="0" w:space="0" w:color="D2D2D2"/>
                    <w:left w:val="none" w:sz="0" w:space="0" w:color="D2D2D2"/>
                    <w:bottom w:val="none" w:sz="0" w:space="0" w:color="D2D2D2"/>
                    <w:right w:val="none" w:sz="0" w:space="0" w:color="D2D2D2"/>
                  </w:divBdr>
                  <w:divsChild>
                    <w:div w:id="393505690">
                      <w:marLeft w:val="0"/>
                      <w:marRight w:val="0"/>
                      <w:marTop w:val="0"/>
                      <w:marBottom w:val="0"/>
                      <w:divBdr>
                        <w:top w:val="none" w:sz="0" w:space="0" w:color="auto"/>
                        <w:left w:val="none" w:sz="0" w:space="0" w:color="auto"/>
                        <w:bottom w:val="none" w:sz="0" w:space="0" w:color="auto"/>
                        <w:right w:val="none" w:sz="0" w:space="0" w:color="auto"/>
                      </w:divBdr>
                      <w:divsChild>
                        <w:div w:id="1565141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46893818">
      <w:bodyDiv w:val="1"/>
      <w:marLeft w:val="0"/>
      <w:marRight w:val="0"/>
      <w:marTop w:val="0"/>
      <w:marBottom w:val="0"/>
      <w:divBdr>
        <w:top w:val="none" w:sz="0" w:space="0" w:color="auto"/>
        <w:left w:val="none" w:sz="0" w:space="0" w:color="auto"/>
        <w:bottom w:val="none" w:sz="0" w:space="0" w:color="auto"/>
        <w:right w:val="none" w:sz="0" w:space="0" w:color="auto"/>
      </w:divBdr>
      <w:divsChild>
        <w:div w:id="521436419">
          <w:marLeft w:val="0"/>
          <w:marRight w:val="0"/>
          <w:marTop w:val="0"/>
          <w:marBottom w:val="0"/>
          <w:divBdr>
            <w:top w:val="none" w:sz="0" w:space="0" w:color="auto"/>
            <w:left w:val="none" w:sz="0" w:space="0" w:color="auto"/>
            <w:bottom w:val="none" w:sz="0" w:space="0" w:color="auto"/>
            <w:right w:val="none" w:sz="0" w:space="0" w:color="auto"/>
          </w:divBdr>
          <w:divsChild>
            <w:div w:id="1487891638">
              <w:marLeft w:val="0"/>
              <w:marRight w:val="0"/>
              <w:marTop w:val="0"/>
              <w:marBottom w:val="0"/>
              <w:divBdr>
                <w:top w:val="none" w:sz="0" w:space="0" w:color="auto"/>
                <w:left w:val="none" w:sz="0" w:space="0" w:color="auto"/>
                <w:bottom w:val="none" w:sz="0" w:space="0" w:color="auto"/>
                <w:right w:val="none" w:sz="0" w:space="0" w:color="auto"/>
              </w:divBdr>
              <w:divsChild>
                <w:div w:id="1006904381">
                  <w:marLeft w:val="0"/>
                  <w:marRight w:val="0"/>
                  <w:marTop w:val="0"/>
                  <w:marBottom w:val="0"/>
                  <w:divBdr>
                    <w:top w:val="none" w:sz="0" w:space="0" w:color="auto"/>
                    <w:left w:val="none" w:sz="0" w:space="0" w:color="auto"/>
                    <w:bottom w:val="none" w:sz="0" w:space="0" w:color="auto"/>
                    <w:right w:val="none" w:sz="0" w:space="0" w:color="auto"/>
                  </w:divBdr>
                  <w:divsChild>
                    <w:div w:id="1253587600">
                      <w:marLeft w:val="0"/>
                      <w:marRight w:val="0"/>
                      <w:marTop w:val="0"/>
                      <w:marBottom w:val="0"/>
                      <w:divBdr>
                        <w:top w:val="none" w:sz="0" w:space="0" w:color="auto"/>
                        <w:left w:val="none" w:sz="0" w:space="0" w:color="auto"/>
                        <w:bottom w:val="none" w:sz="0" w:space="0" w:color="auto"/>
                        <w:right w:val="none" w:sz="0" w:space="0" w:color="auto"/>
                      </w:divBdr>
                      <w:divsChild>
                        <w:div w:id="2108428838">
                          <w:marLeft w:val="0"/>
                          <w:marRight w:val="0"/>
                          <w:marTop w:val="0"/>
                          <w:marBottom w:val="0"/>
                          <w:divBdr>
                            <w:top w:val="none" w:sz="0" w:space="0" w:color="auto"/>
                            <w:left w:val="none" w:sz="0" w:space="0" w:color="auto"/>
                            <w:bottom w:val="none" w:sz="0" w:space="0" w:color="auto"/>
                            <w:right w:val="none" w:sz="0" w:space="0" w:color="auto"/>
                          </w:divBdr>
                          <w:divsChild>
                            <w:div w:id="399792651">
                              <w:marLeft w:val="0"/>
                              <w:marRight w:val="0"/>
                              <w:marTop w:val="0"/>
                              <w:marBottom w:val="0"/>
                              <w:divBdr>
                                <w:top w:val="none" w:sz="0" w:space="0" w:color="auto"/>
                                <w:left w:val="none" w:sz="0" w:space="0" w:color="auto"/>
                                <w:bottom w:val="none" w:sz="0" w:space="0" w:color="auto"/>
                                <w:right w:val="none" w:sz="0" w:space="0" w:color="auto"/>
                              </w:divBdr>
                              <w:divsChild>
                                <w:div w:id="959579063">
                                  <w:marLeft w:val="0"/>
                                  <w:marRight w:val="0"/>
                                  <w:marTop w:val="0"/>
                                  <w:marBottom w:val="0"/>
                                  <w:divBdr>
                                    <w:top w:val="none" w:sz="0" w:space="0" w:color="auto"/>
                                    <w:left w:val="none" w:sz="0" w:space="0" w:color="auto"/>
                                    <w:bottom w:val="none" w:sz="0" w:space="0" w:color="auto"/>
                                    <w:right w:val="none" w:sz="0" w:space="0" w:color="auto"/>
                                  </w:divBdr>
                                  <w:divsChild>
                                    <w:div w:id="2071463768">
                                      <w:marLeft w:val="0"/>
                                      <w:marRight w:val="0"/>
                                      <w:marTop w:val="0"/>
                                      <w:marBottom w:val="0"/>
                                      <w:divBdr>
                                        <w:top w:val="none" w:sz="0" w:space="0" w:color="auto"/>
                                        <w:left w:val="none" w:sz="0" w:space="0" w:color="auto"/>
                                        <w:bottom w:val="none" w:sz="0" w:space="0" w:color="auto"/>
                                        <w:right w:val="none" w:sz="0" w:space="0" w:color="auto"/>
                                      </w:divBdr>
                                      <w:divsChild>
                                        <w:div w:id="755056514">
                                          <w:marLeft w:val="0"/>
                                          <w:marRight w:val="0"/>
                                          <w:marTop w:val="0"/>
                                          <w:marBottom w:val="0"/>
                                          <w:divBdr>
                                            <w:top w:val="none" w:sz="0" w:space="0" w:color="auto"/>
                                            <w:left w:val="none" w:sz="0" w:space="0" w:color="auto"/>
                                            <w:bottom w:val="none" w:sz="0" w:space="0" w:color="auto"/>
                                            <w:right w:val="none" w:sz="0" w:space="0" w:color="auto"/>
                                          </w:divBdr>
                                        </w:div>
                                        <w:div w:id="1390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56691">
      <w:bodyDiv w:val="1"/>
      <w:marLeft w:val="0"/>
      <w:marRight w:val="0"/>
      <w:marTop w:val="0"/>
      <w:marBottom w:val="0"/>
      <w:divBdr>
        <w:top w:val="none" w:sz="0" w:space="0" w:color="auto"/>
        <w:left w:val="none" w:sz="0" w:space="0" w:color="auto"/>
        <w:bottom w:val="none" w:sz="0" w:space="0" w:color="auto"/>
        <w:right w:val="none" w:sz="0" w:space="0" w:color="auto"/>
      </w:divBdr>
    </w:div>
    <w:div w:id="457535283">
      <w:bodyDiv w:val="1"/>
      <w:marLeft w:val="0"/>
      <w:marRight w:val="0"/>
      <w:marTop w:val="0"/>
      <w:marBottom w:val="0"/>
      <w:divBdr>
        <w:top w:val="none" w:sz="0" w:space="0" w:color="auto"/>
        <w:left w:val="none" w:sz="0" w:space="0" w:color="auto"/>
        <w:bottom w:val="none" w:sz="0" w:space="0" w:color="auto"/>
        <w:right w:val="none" w:sz="0" w:space="0" w:color="auto"/>
      </w:divBdr>
      <w:divsChild>
        <w:div w:id="1523395931">
          <w:marLeft w:val="0"/>
          <w:marRight w:val="0"/>
          <w:marTop w:val="0"/>
          <w:marBottom w:val="0"/>
          <w:divBdr>
            <w:top w:val="none" w:sz="0" w:space="0" w:color="auto"/>
            <w:left w:val="none" w:sz="0" w:space="0" w:color="auto"/>
            <w:bottom w:val="none" w:sz="0" w:space="0" w:color="auto"/>
            <w:right w:val="none" w:sz="0" w:space="0" w:color="auto"/>
          </w:divBdr>
          <w:divsChild>
            <w:div w:id="467548186">
              <w:marLeft w:val="0"/>
              <w:marRight w:val="0"/>
              <w:marTop w:val="0"/>
              <w:marBottom w:val="0"/>
              <w:divBdr>
                <w:top w:val="none" w:sz="0" w:space="0" w:color="auto"/>
                <w:left w:val="none" w:sz="0" w:space="0" w:color="auto"/>
                <w:bottom w:val="none" w:sz="0" w:space="0" w:color="auto"/>
                <w:right w:val="none" w:sz="0" w:space="0" w:color="auto"/>
              </w:divBdr>
              <w:divsChild>
                <w:div w:id="873887102">
                  <w:marLeft w:val="0"/>
                  <w:marRight w:val="0"/>
                  <w:marTop w:val="0"/>
                  <w:marBottom w:val="0"/>
                  <w:divBdr>
                    <w:top w:val="none" w:sz="0" w:space="0" w:color="auto"/>
                    <w:left w:val="none" w:sz="0" w:space="0" w:color="auto"/>
                    <w:bottom w:val="none" w:sz="0" w:space="0" w:color="auto"/>
                    <w:right w:val="none" w:sz="0" w:space="0" w:color="auto"/>
                  </w:divBdr>
                  <w:divsChild>
                    <w:div w:id="793258859">
                      <w:marLeft w:val="0"/>
                      <w:marRight w:val="0"/>
                      <w:marTop w:val="0"/>
                      <w:marBottom w:val="0"/>
                      <w:divBdr>
                        <w:top w:val="none" w:sz="0" w:space="0" w:color="auto"/>
                        <w:left w:val="none" w:sz="0" w:space="0" w:color="auto"/>
                        <w:bottom w:val="none" w:sz="0" w:space="0" w:color="auto"/>
                        <w:right w:val="none" w:sz="0" w:space="0" w:color="auto"/>
                      </w:divBdr>
                      <w:divsChild>
                        <w:div w:id="1734498288">
                          <w:marLeft w:val="0"/>
                          <w:marRight w:val="0"/>
                          <w:marTop w:val="0"/>
                          <w:marBottom w:val="0"/>
                          <w:divBdr>
                            <w:top w:val="none" w:sz="0" w:space="0" w:color="auto"/>
                            <w:left w:val="none" w:sz="0" w:space="0" w:color="auto"/>
                            <w:bottom w:val="none" w:sz="0" w:space="0" w:color="auto"/>
                            <w:right w:val="none" w:sz="0" w:space="0" w:color="auto"/>
                          </w:divBdr>
                          <w:divsChild>
                            <w:div w:id="1050883088">
                              <w:marLeft w:val="0"/>
                              <w:marRight w:val="0"/>
                              <w:marTop w:val="0"/>
                              <w:marBottom w:val="0"/>
                              <w:divBdr>
                                <w:top w:val="none" w:sz="0" w:space="0" w:color="auto"/>
                                <w:left w:val="none" w:sz="0" w:space="0" w:color="auto"/>
                                <w:bottom w:val="none" w:sz="0" w:space="0" w:color="auto"/>
                                <w:right w:val="none" w:sz="0" w:space="0" w:color="auto"/>
                              </w:divBdr>
                              <w:divsChild>
                                <w:div w:id="1936863981">
                                  <w:marLeft w:val="0"/>
                                  <w:marRight w:val="0"/>
                                  <w:marTop w:val="0"/>
                                  <w:marBottom w:val="0"/>
                                  <w:divBdr>
                                    <w:top w:val="none" w:sz="0" w:space="0" w:color="auto"/>
                                    <w:left w:val="none" w:sz="0" w:space="0" w:color="auto"/>
                                    <w:bottom w:val="none" w:sz="0" w:space="0" w:color="auto"/>
                                    <w:right w:val="none" w:sz="0" w:space="0" w:color="auto"/>
                                  </w:divBdr>
                                  <w:divsChild>
                                    <w:div w:id="688063831">
                                      <w:marLeft w:val="0"/>
                                      <w:marRight w:val="0"/>
                                      <w:marTop w:val="0"/>
                                      <w:marBottom w:val="0"/>
                                      <w:divBdr>
                                        <w:top w:val="none" w:sz="0" w:space="0" w:color="auto"/>
                                        <w:left w:val="none" w:sz="0" w:space="0" w:color="auto"/>
                                        <w:bottom w:val="none" w:sz="0" w:space="0" w:color="auto"/>
                                        <w:right w:val="none" w:sz="0" w:space="0" w:color="auto"/>
                                      </w:divBdr>
                                      <w:divsChild>
                                        <w:div w:id="1584606312">
                                          <w:marLeft w:val="0"/>
                                          <w:marRight w:val="0"/>
                                          <w:marTop w:val="0"/>
                                          <w:marBottom w:val="0"/>
                                          <w:divBdr>
                                            <w:top w:val="none" w:sz="0" w:space="0" w:color="auto"/>
                                            <w:left w:val="none" w:sz="0" w:space="0" w:color="auto"/>
                                            <w:bottom w:val="none" w:sz="0" w:space="0" w:color="auto"/>
                                            <w:right w:val="none" w:sz="0" w:space="0" w:color="auto"/>
                                          </w:divBdr>
                                          <w:divsChild>
                                            <w:div w:id="76944101">
                                              <w:marLeft w:val="0"/>
                                              <w:marRight w:val="0"/>
                                              <w:marTop w:val="0"/>
                                              <w:marBottom w:val="0"/>
                                              <w:divBdr>
                                                <w:top w:val="none" w:sz="0" w:space="0" w:color="auto"/>
                                                <w:left w:val="none" w:sz="0" w:space="0" w:color="auto"/>
                                                <w:bottom w:val="none" w:sz="0" w:space="0" w:color="auto"/>
                                                <w:right w:val="none" w:sz="0" w:space="0" w:color="auto"/>
                                              </w:divBdr>
                                              <w:divsChild>
                                                <w:div w:id="189924152">
                                                  <w:marLeft w:val="0"/>
                                                  <w:marRight w:val="0"/>
                                                  <w:marTop w:val="0"/>
                                                  <w:marBottom w:val="0"/>
                                                  <w:divBdr>
                                                    <w:top w:val="none" w:sz="0" w:space="0" w:color="auto"/>
                                                    <w:left w:val="none" w:sz="0" w:space="0" w:color="auto"/>
                                                    <w:bottom w:val="none" w:sz="0" w:space="0" w:color="auto"/>
                                                    <w:right w:val="none" w:sz="0" w:space="0" w:color="auto"/>
                                                  </w:divBdr>
                                                  <w:divsChild>
                                                    <w:div w:id="100688596">
                                                      <w:marLeft w:val="0"/>
                                                      <w:marRight w:val="0"/>
                                                      <w:marTop w:val="0"/>
                                                      <w:marBottom w:val="0"/>
                                                      <w:divBdr>
                                                        <w:top w:val="none" w:sz="0" w:space="0" w:color="auto"/>
                                                        <w:left w:val="none" w:sz="0" w:space="0" w:color="auto"/>
                                                        <w:bottom w:val="none" w:sz="0" w:space="0" w:color="auto"/>
                                                        <w:right w:val="none" w:sz="0" w:space="0" w:color="auto"/>
                                                      </w:divBdr>
                                                    </w:div>
                                                    <w:div w:id="301008769">
                                                      <w:marLeft w:val="0"/>
                                                      <w:marRight w:val="0"/>
                                                      <w:marTop w:val="0"/>
                                                      <w:marBottom w:val="0"/>
                                                      <w:divBdr>
                                                        <w:top w:val="none" w:sz="0" w:space="0" w:color="auto"/>
                                                        <w:left w:val="none" w:sz="0" w:space="0" w:color="auto"/>
                                                        <w:bottom w:val="none" w:sz="0" w:space="0" w:color="auto"/>
                                                        <w:right w:val="none" w:sz="0" w:space="0" w:color="auto"/>
                                                      </w:divBdr>
                                                    </w:div>
                                                    <w:div w:id="319964092">
                                                      <w:marLeft w:val="0"/>
                                                      <w:marRight w:val="0"/>
                                                      <w:marTop w:val="0"/>
                                                      <w:marBottom w:val="0"/>
                                                      <w:divBdr>
                                                        <w:top w:val="none" w:sz="0" w:space="0" w:color="auto"/>
                                                        <w:left w:val="none" w:sz="0" w:space="0" w:color="auto"/>
                                                        <w:bottom w:val="none" w:sz="0" w:space="0" w:color="auto"/>
                                                        <w:right w:val="none" w:sz="0" w:space="0" w:color="auto"/>
                                                      </w:divBdr>
                                                    </w:div>
                                                    <w:div w:id="644553423">
                                                      <w:marLeft w:val="0"/>
                                                      <w:marRight w:val="0"/>
                                                      <w:marTop w:val="0"/>
                                                      <w:marBottom w:val="0"/>
                                                      <w:divBdr>
                                                        <w:top w:val="none" w:sz="0" w:space="0" w:color="auto"/>
                                                        <w:left w:val="none" w:sz="0" w:space="0" w:color="auto"/>
                                                        <w:bottom w:val="none" w:sz="0" w:space="0" w:color="auto"/>
                                                        <w:right w:val="none" w:sz="0" w:space="0" w:color="auto"/>
                                                      </w:divBdr>
                                                    </w:div>
                                                    <w:div w:id="1216891813">
                                                      <w:marLeft w:val="0"/>
                                                      <w:marRight w:val="0"/>
                                                      <w:marTop w:val="0"/>
                                                      <w:marBottom w:val="0"/>
                                                      <w:divBdr>
                                                        <w:top w:val="none" w:sz="0" w:space="0" w:color="auto"/>
                                                        <w:left w:val="none" w:sz="0" w:space="0" w:color="auto"/>
                                                        <w:bottom w:val="none" w:sz="0" w:space="0" w:color="auto"/>
                                                        <w:right w:val="none" w:sz="0" w:space="0" w:color="auto"/>
                                                      </w:divBdr>
                                                      <w:divsChild>
                                                        <w:div w:id="1722903718">
                                                          <w:marLeft w:val="0"/>
                                                          <w:marRight w:val="0"/>
                                                          <w:marTop w:val="0"/>
                                                          <w:marBottom w:val="0"/>
                                                          <w:divBdr>
                                                            <w:top w:val="none" w:sz="0" w:space="0" w:color="auto"/>
                                                            <w:left w:val="none" w:sz="0" w:space="0" w:color="auto"/>
                                                            <w:bottom w:val="none" w:sz="0" w:space="0" w:color="auto"/>
                                                            <w:right w:val="none" w:sz="0" w:space="0" w:color="auto"/>
                                                          </w:divBdr>
                                                        </w:div>
                                                      </w:divsChild>
                                                    </w:div>
                                                    <w:div w:id="1622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365054">
      <w:bodyDiv w:val="1"/>
      <w:marLeft w:val="0"/>
      <w:marRight w:val="0"/>
      <w:marTop w:val="0"/>
      <w:marBottom w:val="0"/>
      <w:divBdr>
        <w:top w:val="none" w:sz="0" w:space="0" w:color="auto"/>
        <w:left w:val="none" w:sz="0" w:space="0" w:color="auto"/>
        <w:bottom w:val="none" w:sz="0" w:space="0" w:color="auto"/>
        <w:right w:val="none" w:sz="0" w:space="0" w:color="auto"/>
      </w:divBdr>
    </w:div>
    <w:div w:id="486748175">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17233425">
      <w:bodyDiv w:val="1"/>
      <w:marLeft w:val="0"/>
      <w:marRight w:val="0"/>
      <w:marTop w:val="0"/>
      <w:marBottom w:val="0"/>
      <w:divBdr>
        <w:top w:val="none" w:sz="0" w:space="0" w:color="auto"/>
        <w:left w:val="none" w:sz="0" w:space="0" w:color="auto"/>
        <w:bottom w:val="none" w:sz="0" w:space="0" w:color="auto"/>
        <w:right w:val="none" w:sz="0" w:space="0" w:color="auto"/>
      </w:divBdr>
    </w:div>
    <w:div w:id="523977397">
      <w:bodyDiv w:val="1"/>
      <w:marLeft w:val="0"/>
      <w:marRight w:val="0"/>
      <w:marTop w:val="0"/>
      <w:marBottom w:val="0"/>
      <w:divBdr>
        <w:top w:val="none" w:sz="0" w:space="0" w:color="auto"/>
        <w:left w:val="none" w:sz="0" w:space="0" w:color="auto"/>
        <w:bottom w:val="none" w:sz="0" w:space="0" w:color="auto"/>
        <w:right w:val="none" w:sz="0" w:space="0" w:color="auto"/>
      </w:divBdr>
      <w:divsChild>
        <w:div w:id="883564490">
          <w:marLeft w:val="0"/>
          <w:marRight w:val="0"/>
          <w:marTop w:val="100"/>
          <w:marBottom w:val="100"/>
          <w:divBdr>
            <w:top w:val="none" w:sz="0" w:space="0" w:color="auto"/>
            <w:left w:val="none" w:sz="0" w:space="0" w:color="auto"/>
            <w:bottom w:val="none" w:sz="0" w:space="0" w:color="auto"/>
            <w:right w:val="none" w:sz="0" w:space="0" w:color="auto"/>
          </w:divBdr>
          <w:divsChild>
            <w:div w:id="611011050">
              <w:marLeft w:val="0"/>
              <w:marRight w:val="0"/>
              <w:marTop w:val="0"/>
              <w:marBottom w:val="0"/>
              <w:divBdr>
                <w:top w:val="none" w:sz="0" w:space="0" w:color="auto"/>
                <w:left w:val="none" w:sz="0" w:space="0" w:color="auto"/>
                <w:bottom w:val="none" w:sz="0" w:space="0" w:color="auto"/>
                <w:right w:val="none" w:sz="0" w:space="0" w:color="auto"/>
              </w:divBdr>
              <w:divsChild>
                <w:div w:id="733629183">
                  <w:marLeft w:val="0"/>
                  <w:marRight w:val="0"/>
                  <w:marTop w:val="0"/>
                  <w:marBottom w:val="0"/>
                  <w:divBdr>
                    <w:top w:val="none" w:sz="0" w:space="0" w:color="auto"/>
                    <w:left w:val="none" w:sz="0" w:space="0" w:color="auto"/>
                    <w:bottom w:val="none" w:sz="0" w:space="0" w:color="auto"/>
                    <w:right w:val="none" w:sz="0" w:space="0" w:color="auto"/>
                  </w:divBdr>
                  <w:divsChild>
                    <w:div w:id="1170830275">
                      <w:marLeft w:val="0"/>
                      <w:marRight w:val="0"/>
                      <w:marTop w:val="0"/>
                      <w:marBottom w:val="0"/>
                      <w:divBdr>
                        <w:top w:val="none" w:sz="0" w:space="0" w:color="auto"/>
                        <w:left w:val="none" w:sz="0" w:space="0" w:color="auto"/>
                        <w:bottom w:val="none" w:sz="0" w:space="0" w:color="auto"/>
                        <w:right w:val="none" w:sz="0" w:space="0" w:color="auto"/>
                      </w:divBdr>
                      <w:divsChild>
                        <w:div w:id="138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95061">
      <w:bodyDiv w:val="1"/>
      <w:marLeft w:val="0"/>
      <w:marRight w:val="0"/>
      <w:marTop w:val="0"/>
      <w:marBottom w:val="300"/>
      <w:divBdr>
        <w:top w:val="none" w:sz="0" w:space="0" w:color="auto"/>
        <w:left w:val="none" w:sz="0" w:space="0" w:color="auto"/>
        <w:bottom w:val="none" w:sz="0" w:space="0" w:color="auto"/>
        <w:right w:val="none" w:sz="0" w:space="0" w:color="auto"/>
      </w:divBdr>
      <w:divsChild>
        <w:div w:id="1410467167">
          <w:marLeft w:val="0"/>
          <w:marRight w:val="0"/>
          <w:marTop w:val="0"/>
          <w:marBottom w:val="0"/>
          <w:divBdr>
            <w:top w:val="none" w:sz="0" w:space="0" w:color="auto"/>
            <w:left w:val="none" w:sz="0" w:space="0" w:color="auto"/>
            <w:bottom w:val="none" w:sz="0" w:space="0" w:color="auto"/>
            <w:right w:val="none" w:sz="0" w:space="0" w:color="auto"/>
          </w:divBdr>
          <w:divsChild>
            <w:div w:id="326903900">
              <w:marLeft w:val="0"/>
              <w:marRight w:val="0"/>
              <w:marTop w:val="0"/>
              <w:marBottom w:val="0"/>
              <w:divBdr>
                <w:top w:val="none" w:sz="0" w:space="0" w:color="auto"/>
                <w:left w:val="none" w:sz="0" w:space="0" w:color="auto"/>
                <w:bottom w:val="none" w:sz="0" w:space="0" w:color="auto"/>
                <w:right w:val="none" w:sz="0" w:space="0" w:color="auto"/>
              </w:divBdr>
              <w:divsChild>
                <w:div w:id="332338631">
                  <w:marLeft w:val="0"/>
                  <w:marRight w:val="150"/>
                  <w:marTop w:val="0"/>
                  <w:marBottom w:val="0"/>
                  <w:divBdr>
                    <w:top w:val="none" w:sz="0" w:space="0" w:color="D2D2D2"/>
                    <w:left w:val="none" w:sz="0" w:space="0" w:color="D2D2D2"/>
                    <w:bottom w:val="none" w:sz="0" w:space="0" w:color="D2D2D2"/>
                    <w:right w:val="none" w:sz="0" w:space="0" w:color="D2D2D2"/>
                  </w:divBdr>
                  <w:divsChild>
                    <w:div w:id="1357775192">
                      <w:marLeft w:val="0"/>
                      <w:marRight w:val="0"/>
                      <w:marTop w:val="0"/>
                      <w:marBottom w:val="0"/>
                      <w:divBdr>
                        <w:top w:val="none" w:sz="0" w:space="0" w:color="auto"/>
                        <w:left w:val="none" w:sz="0" w:space="0" w:color="auto"/>
                        <w:bottom w:val="none" w:sz="0" w:space="0" w:color="auto"/>
                        <w:right w:val="none" w:sz="0" w:space="0" w:color="auto"/>
                      </w:divBdr>
                      <w:divsChild>
                        <w:div w:id="1055204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5823379">
      <w:bodyDiv w:val="1"/>
      <w:marLeft w:val="0"/>
      <w:marRight w:val="0"/>
      <w:marTop w:val="0"/>
      <w:marBottom w:val="0"/>
      <w:divBdr>
        <w:top w:val="none" w:sz="0" w:space="0" w:color="auto"/>
        <w:left w:val="none" w:sz="0" w:space="0" w:color="auto"/>
        <w:bottom w:val="none" w:sz="0" w:space="0" w:color="auto"/>
        <w:right w:val="none" w:sz="0" w:space="0" w:color="auto"/>
      </w:divBdr>
    </w:div>
    <w:div w:id="541132198">
      <w:bodyDiv w:val="1"/>
      <w:marLeft w:val="0"/>
      <w:marRight w:val="0"/>
      <w:marTop w:val="0"/>
      <w:marBottom w:val="0"/>
      <w:divBdr>
        <w:top w:val="none" w:sz="0" w:space="0" w:color="auto"/>
        <w:left w:val="none" w:sz="0" w:space="0" w:color="auto"/>
        <w:bottom w:val="none" w:sz="0" w:space="0" w:color="auto"/>
        <w:right w:val="none" w:sz="0" w:space="0" w:color="auto"/>
      </w:divBdr>
    </w:div>
    <w:div w:id="591354392">
      <w:bodyDiv w:val="1"/>
      <w:marLeft w:val="0"/>
      <w:marRight w:val="0"/>
      <w:marTop w:val="0"/>
      <w:marBottom w:val="0"/>
      <w:divBdr>
        <w:top w:val="none" w:sz="0" w:space="0" w:color="auto"/>
        <w:left w:val="none" w:sz="0" w:space="0" w:color="auto"/>
        <w:bottom w:val="none" w:sz="0" w:space="0" w:color="auto"/>
        <w:right w:val="none" w:sz="0" w:space="0" w:color="auto"/>
      </w:divBdr>
    </w:div>
    <w:div w:id="600375583">
      <w:bodyDiv w:val="1"/>
      <w:marLeft w:val="0"/>
      <w:marRight w:val="0"/>
      <w:marTop w:val="1500"/>
      <w:marBottom w:val="1500"/>
      <w:divBdr>
        <w:top w:val="none" w:sz="0" w:space="0" w:color="auto"/>
        <w:left w:val="none" w:sz="0" w:space="0" w:color="auto"/>
        <w:bottom w:val="none" w:sz="0" w:space="0" w:color="auto"/>
        <w:right w:val="none" w:sz="0" w:space="0" w:color="auto"/>
      </w:divBdr>
      <w:divsChild>
        <w:div w:id="64231737">
          <w:marLeft w:val="0"/>
          <w:marRight w:val="0"/>
          <w:marTop w:val="0"/>
          <w:marBottom w:val="0"/>
          <w:divBdr>
            <w:top w:val="none" w:sz="0" w:space="0" w:color="auto"/>
            <w:left w:val="none" w:sz="0" w:space="0" w:color="auto"/>
            <w:bottom w:val="none" w:sz="0" w:space="0" w:color="auto"/>
            <w:right w:val="none" w:sz="0" w:space="0" w:color="auto"/>
          </w:divBdr>
          <w:divsChild>
            <w:div w:id="553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815">
      <w:bodyDiv w:val="1"/>
      <w:marLeft w:val="0"/>
      <w:marRight w:val="0"/>
      <w:marTop w:val="0"/>
      <w:marBottom w:val="0"/>
      <w:divBdr>
        <w:top w:val="none" w:sz="0" w:space="0" w:color="auto"/>
        <w:left w:val="none" w:sz="0" w:space="0" w:color="auto"/>
        <w:bottom w:val="none" w:sz="0" w:space="0" w:color="auto"/>
        <w:right w:val="none" w:sz="0" w:space="0" w:color="auto"/>
      </w:divBdr>
    </w:div>
    <w:div w:id="601768330">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3441649">
      <w:bodyDiv w:val="1"/>
      <w:marLeft w:val="0"/>
      <w:marRight w:val="0"/>
      <w:marTop w:val="0"/>
      <w:marBottom w:val="0"/>
      <w:divBdr>
        <w:top w:val="none" w:sz="0" w:space="0" w:color="auto"/>
        <w:left w:val="none" w:sz="0" w:space="0" w:color="auto"/>
        <w:bottom w:val="none" w:sz="0" w:space="0" w:color="auto"/>
        <w:right w:val="none" w:sz="0" w:space="0" w:color="auto"/>
      </w:divBdr>
    </w:div>
    <w:div w:id="641279111">
      <w:bodyDiv w:val="1"/>
      <w:marLeft w:val="0"/>
      <w:marRight w:val="0"/>
      <w:marTop w:val="0"/>
      <w:marBottom w:val="0"/>
      <w:divBdr>
        <w:top w:val="none" w:sz="0" w:space="0" w:color="auto"/>
        <w:left w:val="none" w:sz="0" w:space="0" w:color="auto"/>
        <w:bottom w:val="none" w:sz="0" w:space="0" w:color="auto"/>
        <w:right w:val="none" w:sz="0" w:space="0" w:color="auto"/>
      </w:divBdr>
    </w:div>
    <w:div w:id="644120430">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6763220">
      <w:bodyDiv w:val="1"/>
      <w:marLeft w:val="0"/>
      <w:marRight w:val="0"/>
      <w:marTop w:val="0"/>
      <w:marBottom w:val="0"/>
      <w:divBdr>
        <w:top w:val="none" w:sz="0" w:space="0" w:color="auto"/>
        <w:left w:val="none" w:sz="0" w:space="0" w:color="auto"/>
        <w:bottom w:val="none" w:sz="0" w:space="0" w:color="auto"/>
        <w:right w:val="none" w:sz="0" w:space="0" w:color="auto"/>
      </w:divBdr>
    </w:div>
    <w:div w:id="658849970">
      <w:bodyDiv w:val="1"/>
      <w:marLeft w:val="0"/>
      <w:marRight w:val="0"/>
      <w:marTop w:val="0"/>
      <w:marBottom w:val="0"/>
      <w:divBdr>
        <w:top w:val="none" w:sz="0" w:space="0" w:color="auto"/>
        <w:left w:val="none" w:sz="0" w:space="0" w:color="auto"/>
        <w:bottom w:val="none" w:sz="0" w:space="0" w:color="auto"/>
        <w:right w:val="none" w:sz="0" w:space="0" w:color="auto"/>
      </w:divBdr>
    </w:div>
    <w:div w:id="661660404">
      <w:bodyDiv w:val="1"/>
      <w:marLeft w:val="0"/>
      <w:marRight w:val="0"/>
      <w:marTop w:val="0"/>
      <w:marBottom w:val="0"/>
      <w:divBdr>
        <w:top w:val="none" w:sz="0" w:space="0" w:color="auto"/>
        <w:left w:val="none" w:sz="0" w:space="0" w:color="auto"/>
        <w:bottom w:val="none" w:sz="0" w:space="0" w:color="auto"/>
        <w:right w:val="none" w:sz="0" w:space="0" w:color="auto"/>
      </w:divBdr>
    </w:div>
    <w:div w:id="662319186">
      <w:bodyDiv w:val="1"/>
      <w:marLeft w:val="0"/>
      <w:marRight w:val="0"/>
      <w:marTop w:val="0"/>
      <w:marBottom w:val="0"/>
      <w:divBdr>
        <w:top w:val="none" w:sz="0" w:space="0" w:color="auto"/>
        <w:left w:val="none" w:sz="0" w:space="0" w:color="auto"/>
        <w:bottom w:val="none" w:sz="0" w:space="0" w:color="auto"/>
        <w:right w:val="none" w:sz="0" w:space="0" w:color="auto"/>
      </w:divBdr>
    </w:div>
    <w:div w:id="665940900">
      <w:bodyDiv w:val="1"/>
      <w:marLeft w:val="0"/>
      <w:marRight w:val="0"/>
      <w:marTop w:val="0"/>
      <w:marBottom w:val="300"/>
      <w:divBdr>
        <w:top w:val="none" w:sz="0" w:space="0" w:color="auto"/>
        <w:left w:val="none" w:sz="0" w:space="0" w:color="auto"/>
        <w:bottom w:val="none" w:sz="0" w:space="0" w:color="auto"/>
        <w:right w:val="none" w:sz="0" w:space="0" w:color="auto"/>
      </w:divBdr>
      <w:divsChild>
        <w:div w:id="1160805446">
          <w:marLeft w:val="0"/>
          <w:marRight w:val="0"/>
          <w:marTop w:val="0"/>
          <w:marBottom w:val="0"/>
          <w:divBdr>
            <w:top w:val="none" w:sz="0" w:space="0" w:color="auto"/>
            <w:left w:val="none" w:sz="0" w:space="0" w:color="auto"/>
            <w:bottom w:val="none" w:sz="0" w:space="0" w:color="auto"/>
            <w:right w:val="none" w:sz="0" w:space="0" w:color="auto"/>
          </w:divBdr>
          <w:divsChild>
            <w:div w:id="965044930">
              <w:marLeft w:val="0"/>
              <w:marRight w:val="0"/>
              <w:marTop w:val="0"/>
              <w:marBottom w:val="0"/>
              <w:divBdr>
                <w:top w:val="none" w:sz="0" w:space="0" w:color="auto"/>
                <w:left w:val="none" w:sz="0" w:space="0" w:color="auto"/>
                <w:bottom w:val="none" w:sz="0" w:space="0" w:color="auto"/>
                <w:right w:val="none" w:sz="0" w:space="0" w:color="auto"/>
              </w:divBdr>
              <w:divsChild>
                <w:div w:id="532231009">
                  <w:marLeft w:val="0"/>
                  <w:marRight w:val="150"/>
                  <w:marTop w:val="0"/>
                  <w:marBottom w:val="0"/>
                  <w:divBdr>
                    <w:top w:val="none" w:sz="0" w:space="0" w:color="D2D2D2"/>
                    <w:left w:val="none" w:sz="0" w:space="0" w:color="D2D2D2"/>
                    <w:bottom w:val="none" w:sz="0" w:space="0" w:color="D2D2D2"/>
                    <w:right w:val="none" w:sz="0" w:space="0" w:color="D2D2D2"/>
                  </w:divBdr>
                  <w:divsChild>
                    <w:div w:id="1520509902">
                      <w:marLeft w:val="0"/>
                      <w:marRight w:val="0"/>
                      <w:marTop w:val="0"/>
                      <w:marBottom w:val="0"/>
                      <w:divBdr>
                        <w:top w:val="none" w:sz="0" w:space="0" w:color="auto"/>
                        <w:left w:val="none" w:sz="0" w:space="0" w:color="auto"/>
                        <w:bottom w:val="none" w:sz="0" w:space="0" w:color="auto"/>
                        <w:right w:val="none" w:sz="0" w:space="0" w:color="auto"/>
                      </w:divBdr>
                      <w:divsChild>
                        <w:div w:id="11223792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75304659">
      <w:bodyDiv w:val="1"/>
      <w:marLeft w:val="0"/>
      <w:marRight w:val="0"/>
      <w:marTop w:val="0"/>
      <w:marBottom w:val="0"/>
      <w:divBdr>
        <w:top w:val="none" w:sz="0" w:space="0" w:color="auto"/>
        <w:left w:val="none" w:sz="0" w:space="0" w:color="auto"/>
        <w:bottom w:val="none" w:sz="0" w:space="0" w:color="auto"/>
        <w:right w:val="none" w:sz="0" w:space="0" w:color="auto"/>
      </w:divBdr>
    </w:div>
    <w:div w:id="681979202">
      <w:bodyDiv w:val="1"/>
      <w:marLeft w:val="0"/>
      <w:marRight w:val="0"/>
      <w:marTop w:val="0"/>
      <w:marBottom w:val="0"/>
      <w:divBdr>
        <w:top w:val="none" w:sz="0" w:space="0" w:color="auto"/>
        <w:left w:val="none" w:sz="0" w:space="0" w:color="auto"/>
        <w:bottom w:val="none" w:sz="0" w:space="0" w:color="auto"/>
        <w:right w:val="none" w:sz="0" w:space="0" w:color="auto"/>
      </w:divBdr>
    </w:div>
    <w:div w:id="682560252">
      <w:bodyDiv w:val="1"/>
      <w:marLeft w:val="0"/>
      <w:marRight w:val="0"/>
      <w:marTop w:val="0"/>
      <w:marBottom w:val="0"/>
      <w:divBdr>
        <w:top w:val="none" w:sz="0" w:space="0" w:color="auto"/>
        <w:left w:val="none" w:sz="0" w:space="0" w:color="auto"/>
        <w:bottom w:val="none" w:sz="0" w:space="0" w:color="auto"/>
        <w:right w:val="none" w:sz="0" w:space="0" w:color="auto"/>
      </w:divBdr>
    </w:div>
    <w:div w:id="705447946">
      <w:bodyDiv w:val="1"/>
      <w:marLeft w:val="0"/>
      <w:marRight w:val="0"/>
      <w:marTop w:val="0"/>
      <w:marBottom w:val="0"/>
      <w:divBdr>
        <w:top w:val="none" w:sz="0" w:space="0" w:color="auto"/>
        <w:left w:val="none" w:sz="0" w:space="0" w:color="auto"/>
        <w:bottom w:val="none" w:sz="0" w:space="0" w:color="auto"/>
        <w:right w:val="none" w:sz="0" w:space="0" w:color="auto"/>
      </w:divBdr>
    </w:div>
    <w:div w:id="715350987">
      <w:bodyDiv w:val="1"/>
      <w:marLeft w:val="0"/>
      <w:marRight w:val="0"/>
      <w:marTop w:val="0"/>
      <w:marBottom w:val="0"/>
      <w:divBdr>
        <w:top w:val="none" w:sz="0" w:space="0" w:color="auto"/>
        <w:left w:val="none" w:sz="0" w:space="0" w:color="auto"/>
        <w:bottom w:val="none" w:sz="0" w:space="0" w:color="auto"/>
        <w:right w:val="none" w:sz="0" w:space="0" w:color="auto"/>
      </w:divBdr>
    </w:div>
    <w:div w:id="726148554">
      <w:bodyDiv w:val="1"/>
      <w:marLeft w:val="0"/>
      <w:marRight w:val="0"/>
      <w:marTop w:val="0"/>
      <w:marBottom w:val="0"/>
      <w:divBdr>
        <w:top w:val="none" w:sz="0" w:space="0" w:color="auto"/>
        <w:left w:val="none" w:sz="0" w:space="0" w:color="auto"/>
        <w:bottom w:val="none" w:sz="0" w:space="0" w:color="auto"/>
        <w:right w:val="none" w:sz="0" w:space="0" w:color="auto"/>
      </w:divBdr>
    </w:div>
    <w:div w:id="738408764">
      <w:bodyDiv w:val="1"/>
      <w:marLeft w:val="0"/>
      <w:marRight w:val="0"/>
      <w:marTop w:val="0"/>
      <w:marBottom w:val="0"/>
      <w:divBdr>
        <w:top w:val="none" w:sz="0" w:space="0" w:color="auto"/>
        <w:left w:val="none" w:sz="0" w:space="0" w:color="auto"/>
        <w:bottom w:val="none" w:sz="0" w:space="0" w:color="auto"/>
        <w:right w:val="none" w:sz="0" w:space="0" w:color="auto"/>
      </w:divBdr>
    </w:div>
    <w:div w:id="740256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987">
          <w:marLeft w:val="0"/>
          <w:marRight w:val="0"/>
          <w:marTop w:val="0"/>
          <w:marBottom w:val="0"/>
          <w:divBdr>
            <w:top w:val="none" w:sz="0" w:space="0" w:color="auto"/>
            <w:left w:val="none" w:sz="0" w:space="0" w:color="auto"/>
            <w:bottom w:val="none" w:sz="0" w:space="0" w:color="auto"/>
            <w:right w:val="none" w:sz="0" w:space="0" w:color="auto"/>
          </w:divBdr>
          <w:divsChild>
            <w:div w:id="1202398477">
              <w:marLeft w:val="0"/>
              <w:marRight w:val="0"/>
              <w:marTop w:val="0"/>
              <w:marBottom w:val="0"/>
              <w:divBdr>
                <w:top w:val="none" w:sz="0" w:space="0" w:color="auto"/>
                <w:left w:val="none" w:sz="0" w:space="0" w:color="auto"/>
                <w:bottom w:val="none" w:sz="0" w:space="0" w:color="auto"/>
                <w:right w:val="none" w:sz="0" w:space="0" w:color="auto"/>
              </w:divBdr>
              <w:divsChild>
                <w:div w:id="939796625">
                  <w:marLeft w:val="0"/>
                  <w:marRight w:val="0"/>
                  <w:marTop w:val="0"/>
                  <w:marBottom w:val="0"/>
                  <w:divBdr>
                    <w:top w:val="none" w:sz="0" w:space="0" w:color="auto"/>
                    <w:left w:val="none" w:sz="0" w:space="0" w:color="auto"/>
                    <w:bottom w:val="none" w:sz="0" w:space="0" w:color="auto"/>
                    <w:right w:val="none" w:sz="0" w:space="0" w:color="auto"/>
                  </w:divBdr>
                  <w:divsChild>
                    <w:div w:id="531116497">
                      <w:marLeft w:val="0"/>
                      <w:marRight w:val="0"/>
                      <w:marTop w:val="0"/>
                      <w:marBottom w:val="0"/>
                      <w:divBdr>
                        <w:top w:val="none" w:sz="0" w:space="0" w:color="auto"/>
                        <w:left w:val="none" w:sz="0" w:space="0" w:color="auto"/>
                        <w:bottom w:val="none" w:sz="0" w:space="0" w:color="auto"/>
                        <w:right w:val="none" w:sz="0" w:space="0" w:color="auto"/>
                      </w:divBdr>
                      <w:divsChild>
                        <w:div w:id="603390837">
                          <w:marLeft w:val="0"/>
                          <w:marRight w:val="0"/>
                          <w:marTop w:val="0"/>
                          <w:marBottom w:val="0"/>
                          <w:divBdr>
                            <w:top w:val="none" w:sz="0" w:space="0" w:color="auto"/>
                            <w:left w:val="none" w:sz="0" w:space="0" w:color="auto"/>
                            <w:bottom w:val="none" w:sz="0" w:space="0" w:color="auto"/>
                            <w:right w:val="none" w:sz="0" w:space="0" w:color="auto"/>
                          </w:divBdr>
                          <w:divsChild>
                            <w:div w:id="931233215">
                              <w:marLeft w:val="0"/>
                              <w:marRight w:val="0"/>
                              <w:marTop w:val="0"/>
                              <w:marBottom w:val="0"/>
                              <w:divBdr>
                                <w:top w:val="none" w:sz="0" w:space="0" w:color="auto"/>
                                <w:left w:val="none" w:sz="0" w:space="0" w:color="auto"/>
                                <w:bottom w:val="none" w:sz="0" w:space="0" w:color="auto"/>
                                <w:right w:val="none" w:sz="0" w:space="0" w:color="auto"/>
                              </w:divBdr>
                              <w:divsChild>
                                <w:div w:id="1822187395">
                                  <w:marLeft w:val="0"/>
                                  <w:marRight w:val="0"/>
                                  <w:marTop w:val="0"/>
                                  <w:marBottom w:val="0"/>
                                  <w:divBdr>
                                    <w:top w:val="none" w:sz="0" w:space="0" w:color="auto"/>
                                    <w:left w:val="none" w:sz="0" w:space="0" w:color="auto"/>
                                    <w:bottom w:val="none" w:sz="0" w:space="0" w:color="auto"/>
                                    <w:right w:val="none" w:sz="0" w:space="0" w:color="auto"/>
                                  </w:divBdr>
                                  <w:divsChild>
                                    <w:div w:id="1492020521">
                                      <w:marLeft w:val="0"/>
                                      <w:marRight w:val="0"/>
                                      <w:marTop w:val="0"/>
                                      <w:marBottom w:val="0"/>
                                      <w:divBdr>
                                        <w:top w:val="none" w:sz="0" w:space="0" w:color="auto"/>
                                        <w:left w:val="none" w:sz="0" w:space="0" w:color="auto"/>
                                        <w:bottom w:val="none" w:sz="0" w:space="0" w:color="auto"/>
                                        <w:right w:val="none" w:sz="0" w:space="0" w:color="auto"/>
                                      </w:divBdr>
                                      <w:divsChild>
                                        <w:div w:id="590311561">
                                          <w:marLeft w:val="0"/>
                                          <w:marRight w:val="0"/>
                                          <w:marTop w:val="0"/>
                                          <w:marBottom w:val="0"/>
                                          <w:divBdr>
                                            <w:top w:val="none" w:sz="0" w:space="0" w:color="auto"/>
                                            <w:left w:val="none" w:sz="0" w:space="0" w:color="auto"/>
                                            <w:bottom w:val="none" w:sz="0" w:space="0" w:color="auto"/>
                                            <w:right w:val="none" w:sz="0" w:space="0" w:color="auto"/>
                                          </w:divBdr>
                                          <w:divsChild>
                                            <w:div w:id="751783312">
                                              <w:marLeft w:val="0"/>
                                              <w:marRight w:val="0"/>
                                              <w:marTop w:val="0"/>
                                              <w:marBottom w:val="0"/>
                                              <w:divBdr>
                                                <w:top w:val="none" w:sz="0" w:space="0" w:color="auto"/>
                                                <w:left w:val="none" w:sz="0" w:space="0" w:color="auto"/>
                                                <w:bottom w:val="none" w:sz="0" w:space="0" w:color="auto"/>
                                                <w:right w:val="none" w:sz="0" w:space="0" w:color="auto"/>
                                              </w:divBdr>
                                              <w:divsChild>
                                                <w:div w:id="1750426428">
                                                  <w:marLeft w:val="0"/>
                                                  <w:marRight w:val="0"/>
                                                  <w:marTop w:val="0"/>
                                                  <w:marBottom w:val="0"/>
                                                  <w:divBdr>
                                                    <w:top w:val="none" w:sz="0" w:space="0" w:color="auto"/>
                                                    <w:left w:val="none" w:sz="0" w:space="0" w:color="auto"/>
                                                    <w:bottom w:val="none" w:sz="0" w:space="0" w:color="auto"/>
                                                    <w:right w:val="none" w:sz="0" w:space="0" w:color="auto"/>
                                                  </w:divBdr>
                                                  <w:divsChild>
                                                    <w:div w:id="206339370">
                                                      <w:marLeft w:val="0"/>
                                                      <w:marRight w:val="0"/>
                                                      <w:marTop w:val="0"/>
                                                      <w:marBottom w:val="0"/>
                                                      <w:divBdr>
                                                        <w:top w:val="none" w:sz="0" w:space="0" w:color="auto"/>
                                                        <w:left w:val="none" w:sz="0" w:space="0" w:color="auto"/>
                                                        <w:bottom w:val="none" w:sz="0" w:space="0" w:color="auto"/>
                                                        <w:right w:val="none" w:sz="0" w:space="0" w:color="auto"/>
                                                      </w:divBdr>
                                                    </w:div>
                                                    <w:div w:id="487479195">
                                                      <w:marLeft w:val="0"/>
                                                      <w:marRight w:val="0"/>
                                                      <w:marTop w:val="0"/>
                                                      <w:marBottom w:val="0"/>
                                                      <w:divBdr>
                                                        <w:top w:val="none" w:sz="0" w:space="0" w:color="auto"/>
                                                        <w:left w:val="none" w:sz="0" w:space="0" w:color="auto"/>
                                                        <w:bottom w:val="none" w:sz="0" w:space="0" w:color="auto"/>
                                                        <w:right w:val="none" w:sz="0" w:space="0" w:color="auto"/>
                                                      </w:divBdr>
                                                      <w:divsChild>
                                                        <w:div w:id="856383475">
                                                          <w:marLeft w:val="0"/>
                                                          <w:marRight w:val="0"/>
                                                          <w:marTop w:val="0"/>
                                                          <w:marBottom w:val="0"/>
                                                          <w:divBdr>
                                                            <w:top w:val="none" w:sz="0" w:space="0" w:color="auto"/>
                                                            <w:left w:val="none" w:sz="0" w:space="0" w:color="auto"/>
                                                            <w:bottom w:val="none" w:sz="0" w:space="0" w:color="auto"/>
                                                            <w:right w:val="none" w:sz="0" w:space="0" w:color="auto"/>
                                                          </w:divBdr>
                                                        </w:div>
                                                      </w:divsChild>
                                                    </w:div>
                                                    <w:div w:id="715857529">
                                                      <w:marLeft w:val="0"/>
                                                      <w:marRight w:val="0"/>
                                                      <w:marTop w:val="0"/>
                                                      <w:marBottom w:val="0"/>
                                                      <w:divBdr>
                                                        <w:top w:val="none" w:sz="0" w:space="0" w:color="auto"/>
                                                        <w:left w:val="none" w:sz="0" w:space="0" w:color="auto"/>
                                                        <w:bottom w:val="none" w:sz="0" w:space="0" w:color="auto"/>
                                                        <w:right w:val="none" w:sz="0" w:space="0" w:color="auto"/>
                                                      </w:divBdr>
                                                    </w:div>
                                                    <w:div w:id="871957879">
                                                      <w:marLeft w:val="0"/>
                                                      <w:marRight w:val="0"/>
                                                      <w:marTop w:val="0"/>
                                                      <w:marBottom w:val="0"/>
                                                      <w:divBdr>
                                                        <w:top w:val="none" w:sz="0" w:space="0" w:color="auto"/>
                                                        <w:left w:val="none" w:sz="0" w:space="0" w:color="auto"/>
                                                        <w:bottom w:val="none" w:sz="0" w:space="0" w:color="auto"/>
                                                        <w:right w:val="none" w:sz="0" w:space="0" w:color="auto"/>
                                                      </w:divBdr>
                                                    </w:div>
                                                    <w:div w:id="1650551528">
                                                      <w:marLeft w:val="0"/>
                                                      <w:marRight w:val="0"/>
                                                      <w:marTop w:val="0"/>
                                                      <w:marBottom w:val="0"/>
                                                      <w:divBdr>
                                                        <w:top w:val="none" w:sz="0" w:space="0" w:color="auto"/>
                                                        <w:left w:val="none" w:sz="0" w:space="0" w:color="auto"/>
                                                        <w:bottom w:val="none" w:sz="0" w:space="0" w:color="auto"/>
                                                        <w:right w:val="none" w:sz="0" w:space="0" w:color="auto"/>
                                                      </w:divBdr>
                                                    </w:div>
                                                    <w:div w:id="1984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3680">
      <w:bodyDiv w:val="1"/>
      <w:marLeft w:val="0"/>
      <w:marRight w:val="0"/>
      <w:marTop w:val="0"/>
      <w:marBottom w:val="0"/>
      <w:divBdr>
        <w:top w:val="none" w:sz="0" w:space="0" w:color="auto"/>
        <w:left w:val="none" w:sz="0" w:space="0" w:color="auto"/>
        <w:bottom w:val="none" w:sz="0" w:space="0" w:color="auto"/>
        <w:right w:val="none" w:sz="0" w:space="0" w:color="auto"/>
      </w:divBdr>
      <w:divsChild>
        <w:div w:id="1151948477">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567371786">
                  <w:marLeft w:val="0"/>
                  <w:marRight w:val="0"/>
                  <w:marTop w:val="0"/>
                  <w:marBottom w:val="0"/>
                  <w:divBdr>
                    <w:top w:val="none" w:sz="0" w:space="0" w:color="auto"/>
                    <w:left w:val="none" w:sz="0" w:space="0" w:color="auto"/>
                    <w:bottom w:val="none" w:sz="0" w:space="0" w:color="auto"/>
                    <w:right w:val="none" w:sz="0" w:space="0" w:color="auto"/>
                  </w:divBdr>
                  <w:divsChild>
                    <w:div w:id="18198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887">
      <w:bodyDiv w:val="1"/>
      <w:marLeft w:val="0"/>
      <w:marRight w:val="0"/>
      <w:marTop w:val="0"/>
      <w:marBottom w:val="0"/>
      <w:divBdr>
        <w:top w:val="none" w:sz="0" w:space="0" w:color="auto"/>
        <w:left w:val="none" w:sz="0" w:space="0" w:color="auto"/>
        <w:bottom w:val="none" w:sz="0" w:space="0" w:color="auto"/>
        <w:right w:val="none" w:sz="0" w:space="0" w:color="auto"/>
      </w:divBdr>
    </w:div>
    <w:div w:id="758723205">
      <w:bodyDiv w:val="1"/>
      <w:marLeft w:val="0"/>
      <w:marRight w:val="0"/>
      <w:marTop w:val="0"/>
      <w:marBottom w:val="0"/>
      <w:divBdr>
        <w:top w:val="none" w:sz="0" w:space="0" w:color="auto"/>
        <w:left w:val="none" w:sz="0" w:space="0" w:color="auto"/>
        <w:bottom w:val="none" w:sz="0" w:space="0" w:color="auto"/>
        <w:right w:val="none" w:sz="0" w:space="0" w:color="auto"/>
      </w:divBdr>
      <w:divsChild>
        <w:div w:id="1247377094">
          <w:marLeft w:val="0"/>
          <w:marRight w:val="0"/>
          <w:marTop w:val="0"/>
          <w:marBottom w:val="0"/>
          <w:divBdr>
            <w:top w:val="none" w:sz="0" w:space="0" w:color="auto"/>
            <w:left w:val="none" w:sz="0" w:space="0" w:color="auto"/>
            <w:bottom w:val="none" w:sz="0" w:space="0" w:color="auto"/>
            <w:right w:val="none" w:sz="0" w:space="0" w:color="auto"/>
          </w:divBdr>
          <w:divsChild>
            <w:div w:id="2120374093">
              <w:marLeft w:val="-225"/>
              <w:marRight w:val="-225"/>
              <w:marTop w:val="0"/>
              <w:marBottom w:val="0"/>
              <w:divBdr>
                <w:top w:val="none" w:sz="0" w:space="0" w:color="auto"/>
                <w:left w:val="none" w:sz="0" w:space="0" w:color="auto"/>
                <w:bottom w:val="none" w:sz="0" w:space="0" w:color="auto"/>
                <w:right w:val="none" w:sz="0" w:space="0" w:color="auto"/>
              </w:divBdr>
              <w:divsChild>
                <w:div w:id="1807505294">
                  <w:marLeft w:val="0"/>
                  <w:marRight w:val="0"/>
                  <w:marTop w:val="0"/>
                  <w:marBottom w:val="0"/>
                  <w:divBdr>
                    <w:top w:val="none" w:sz="0" w:space="0" w:color="auto"/>
                    <w:left w:val="none" w:sz="0" w:space="0" w:color="auto"/>
                    <w:bottom w:val="none" w:sz="0" w:space="0" w:color="auto"/>
                    <w:right w:val="none" w:sz="0" w:space="0" w:color="auto"/>
                  </w:divBdr>
                  <w:divsChild>
                    <w:div w:id="243804756">
                      <w:marLeft w:val="0"/>
                      <w:marRight w:val="0"/>
                      <w:marTop w:val="0"/>
                      <w:marBottom w:val="0"/>
                      <w:divBdr>
                        <w:top w:val="none" w:sz="0" w:space="0" w:color="auto"/>
                        <w:left w:val="none" w:sz="0" w:space="0" w:color="auto"/>
                        <w:bottom w:val="none" w:sz="0" w:space="0" w:color="auto"/>
                        <w:right w:val="none" w:sz="0" w:space="0" w:color="auto"/>
                      </w:divBdr>
                      <w:divsChild>
                        <w:div w:id="589972078">
                          <w:marLeft w:val="0"/>
                          <w:marRight w:val="0"/>
                          <w:marTop w:val="0"/>
                          <w:marBottom w:val="0"/>
                          <w:divBdr>
                            <w:top w:val="none" w:sz="0" w:space="0" w:color="auto"/>
                            <w:left w:val="none" w:sz="0" w:space="0" w:color="auto"/>
                            <w:bottom w:val="none" w:sz="0" w:space="0" w:color="auto"/>
                            <w:right w:val="none" w:sz="0" w:space="0" w:color="auto"/>
                          </w:divBdr>
                          <w:divsChild>
                            <w:div w:id="3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56443">
      <w:bodyDiv w:val="1"/>
      <w:marLeft w:val="0"/>
      <w:marRight w:val="0"/>
      <w:marTop w:val="0"/>
      <w:marBottom w:val="0"/>
      <w:divBdr>
        <w:top w:val="none" w:sz="0" w:space="0" w:color="auto"/>
        <w:left w:val="none" w:sz="0" w:space="0" w:color="auto"/>
        <w:bottom w:val="none" w:sz="0" w:space="0" w:color="auto"/>
        <w:right w:val="none" w:sz="0" w:space="0" w:color="auto"/>
      </w:divBdr>
    </w:div>
    <w:div w:id="771508910">
      <w:bodyDiv w:val="1"/>
      <w:marLeft w:val="0"/>
      <w:marRight w:val="0"/>
      <w:marTop w:val="0"/>
      <w:marBottom w:val="0"/>
      <w:divBdr>
        <w:top w:val="none" w:sz="0" w:space="0" w:color="auto"/>
        <w:left w:val="none" w:sz="0" w:space="0" w:color="auto"/>
        <w:bottom w:val="none" w:sz="0" w:space="0" w:color="auto"/>
        <w:right w:val="none" w:sz="0" w:space="0" w:color="auto"/>
      </w:divBdr>
    </w:div>
    <w:div w:id="772435466">
      <w:bodyDiv w:val="1"/>
      <w:marLeft w:val="0"/>
      <w:marRight w:val="0"/>
      <w:marTop w:val="0"/>
      <w:marBottom w:val="0"/>
      <w:divBdr>
        <w:top w:val="none" w:sz="0" w:space="0" w:color="auto"/>
        <w:left w:val="none" w:sz="0" w:space="0" w:color="auto"/>
        <w:bottom w:val="none" w:sz="0" w:space="0" w:color="auto"/>
        <w:right w:val="none" w:sz="0" w:space="0" w:color="auto"/>
      </w:divBdr>
    </w:div>
    <w:div w:id="776943967">
      <w:bodyDiv w:val="1"/>
      <w:marLeft w:val="0"/>
      <w:marRight w:val="0"/>
      <w:marTop w:val="0"/>
      <w:marBottom w:val="0"/>
      <w:divBdr>
        <w:top w:val="none" w:sz="0" w:space="0" w:color="auto"/>
        <w:left w:val="none" w:sz="0" w:space="0" w:color="auto"/>
        <w:bottom w:val="none" w:sz="0" w:space="0" w:color="auto"/>
        <w:right w:val="none" w:sz="0" w:space="0" w:color="auto"/>
      </w:divBdr>
    </w:div>
    <w:div w:id="778109081">
      <w:bodyDiv w:val="1"/>
      <w:marLeft w:val="0"/>
      <w:marRight w:val="0"/>
      <w:marTop w:val="0"/>
      <w:marBottom w:val="0"/>
      <w:divBdr>
        <w:top w:val="none" w:sz="0" w:space="0" w:color="auto"/>
        <w:left w:val="none" w:sz="0" w:space="0" w:color="auto"/>
        <w:bottom w:val="none" w:sz="0" w:space="0" w:color="auto"/>
        <w:right w:val="none" w:sz="0" w:space="0" w:color="auto"/>
      </w:divBdr>
    </w:div>
    <w:div w:id="786044728">
      <w:bodyDiv w:val="1"/>
      <w:marLeft w:val="0"/>
      <w:marRight w:val="0"/>
      <w:marTop w:val="0"/>
      <w:marBottom w:val="0"/>
      <w:divBdr>
        <w:top w:val="none" w:sz="0" w:space="0" w:color="auto"/>
        <w:left w:val="none" w:sz="0" w:space="0" w:color="auto"/>
        <w:bottom w:val="none" w:sz="0" w:space="0" w:color="auto"/>
        <w:right w:val="none" w:sz="0" w:space="0" w:color="auto"/>
      </w:divBdr>
    </w:div>
    <w:div w:id="791290137">
      <w:bodyDiv w:val="1"/>
      <w:marLeft w:val="0"/>
      <w:marRight w:val="0"/>
      <w:marTop w:val="0"/>
      <w:marBottom w:val="0"/>
      <w:divBdr>
        <w:top w:val="none" w:sz="0" w:space="0" w:color="auto"/>
        <w:left w:val="none" w:sz="0" w:space="0" w:color="auto"/>
        <w:bottom w:val="none" w:sz="0" w:space="0" w:color="auto"/>
        <w:right w:val="none" w:sz="0" w:space="0" w:color="auto"/>
      </w:divBdr>
      <w:divsChild>
        <w:div w:id="2140603707">
          <w:marLeft w:val="0"/>
          <w:marRight w:val="0"/>
          <w:marTop w:val="0"/>
          <w:marBottom w:val="0"/>
          <w:divBdr>
            <w:top w:val="none" w:sz="0" w:space="0" w:color="auto"/>
            <w:left w:val="none" w:sz="0" w:space="0" w:color="auto"/>
            <w:bottom w:val="none" w:sz="0" w:space="0" w:color="auto"/>
            <w:right w:val="none" w:sz="0" w:space="0" w:color="auto"/>
          </w:divBdr>
          <w:divsChild>
            <w:div w:id="1488548698">
              <w:marLeft w:val="0"/>
              <w:marRight w:val="0"/>
              <w:marTop w:val="0"/>
              <w:marBottom w:val="0"/>
              <w:divBdr>
                <w:top w:val="none" w:sz="0" w:space="0" w:color="auto"/>
                <w:left w:val="none" w:sz="0" w:space="0" w:color="auto"/>
                <w:bottom w:val="none" w:sz="0" w:space="0" w:color="auto"/>
                <w:right w:val="none" w:sz="0" w:space="0" w:color="auto"/>
              </w:divBdr>
              <w:divsChild>
                <w:div w:id="1093086110">
                  <w:marLeft w:val="0"/>
                  <w:marRight w:val="0"/>
                  <w:marTop w:val="0"/>
                  <w:marBottom w:val="0"/>
                  <w:divBdr>
                    <w:top w:val="none" w:sz="0" w:space="0" w:color="auto"/>
                    <w:left w:val="none" w:sz="0" w:space="0" w:color="auto"/>
                    <w:bottom w:val="none" w:sz="0" w:space="0" w:color="auto"/>
                    <w:right w:val="none" w:sz="0" w:space="0" w:color="auto"/>
                  </w:divBdr>
                  <w:divsChild>
                    <w:div w:id="1803379127">
                      <w:marLeft w:val="0"/>
                      <w:marRight w:val="0"/>
                      <w:marTop w:val="0"/>
                      <w:marBottom w:val="0"/>
                      <w:divBdr>
                        <w:top w:val="none" w:sz="0" w:space="0" w:color="auto"/>
                        <w:left w:val="none" w:sz="0" w:space="0" w:color="auto"/>
                        <w:bottom w:val="none" w:sz="0" w:space="0" w:color="auto"/>
                        <w:right w:val="none" w:sz="0" w:space="0" w:color="auto"/>
                      </w:divBdr>
                      <w:divsChild>
                        <w:div w:id="208228380">
                          <w:marLeft w:val="0"/>
                          <w:marRight w:val="0"/>
                          <w:marTop w:val="0"/>
                          <w:marBottom w:val="0"/>
                          <w:divBdr>
                            <w:top w:val="none" w:sz="0" w:space="0" w:color="auto"/>
                            <w:left w:val="none" w:sz="0" w:space="0" w:color="auto"/>
                            <w:bottom w:val="none" w:sz="0" w:space="0" w:color="auto"/>
                            <w:right w:val="none" w:sz="0" w:space="0" w:color="auto"/>
                          </w:divBdr>
                          <w:divsChild>
                            <w:div w:id="1498375452">
                              <w:marLeft w:val="0"/>
                              <w:marRight w:val="0"/>
                              <w:marTop w:val="0"/>
                              <w:marBottom w:val="0"/>
                              <w:divBdr>
                                <w:top w:val="none" w:sz="0" w:space="0" w:color="auto"/>
                                <w:left w:val="none" w:sz="0" w:space="0" w:color="auto"/>
                                <w:bottom w:val="none" w:sz="0" w:space="0" w:color="auto"/>
                                <w:right w:val="none" w:sz="0" w:space="0" w:color="auto"/>
                              </w:divBdr>
                              <w:divsChild>
                                <w:div w:id="1454637762">
                                  <w:marLeft w:val="0"/>
                                  <w:marRight w:val="0"/>
                                  <w:marTop w:val="0"/>
                                  <w:marBottom w:val="0"/>
                                  <w:divBdr>
                                    <w:top w:val="none" w:sz="0" w:space="0" w:color="auto"/>
                                    <w:left w:val="none" w:sz="0" w:space="0" w:color="auto"/>
                                    <w:bottom w:val="none" w:sz="0" w:space="0" w:color="auto"/>
                                    <w:right w:val="none" w:sz="0" w:space="0" w:color="auto"/>
                                  </w:divBdr>
                                  <w:divsChild>
                                    <w:div w:id="1923294756">
                                      <w:marLeft w:val="0"/>
                                      <w:marRight w:val="0"/>
                                      <w:marTop w:val="0"/>
                                      <w:marBottom w:val="0"/>
                                      <w:divBdr>
                                        <w:top w:val="none" w:sz="0" w:space="0" w:color="auto"/>
                                        <w:left w:val="none" w:sz="0" w:space="0" w:color="auto"/>
                                        <w:bottom w:val="none" w:sz="0" w:space="0" w:color="auto"/>
                                        <w:right w:val="none" w:sz="0" w:space="0" w:color="auto"/>
                                      </w:divBdr>
                                      <w:divsChild>
                                        <w:div w:id="548419891">
                                          <w:marLeft w:val="0"/>
                                          <w:marRight w:val="0"/>
                                          <w:marTop w:val="0"/>
                                          <w:marBottom w:val="0"/>
                                          <w:divBdr>
                                            <w:top w:val="none" w:sz="0" w:space="0" w:color="auto"/>
                                            <w:left w:val="none" w:sz="0" w:space="0" w:color="auto"/>
                                            <w:bottom w:val="none" w:sz="0" w:space="0" w:color="auto"/>
                                            <w:right w:val="none" w:sz="0" w:space="0" w:color="auto"/>
                                          </w:divBdr>
                                          <w:divsChild>
                                            <w:div w:id="1355572422">
                                              <w:marLeft w:val="0"/>
                                              <w:marRight w:val="0"/>
                                              <w:marTop w:val="0"/>
                                              <w:marBottom w:val="0"/>
                                              <w:divBdr>
                                                <w:top w:val="none" w:sz="0" w:space="0" w:color="auto"/>
                                                <w:left w:val="none" w:sz="0" w:space="0" w:color="auto"/>
                                                <w:bottom w:val="none" w:sz="0" w:space="0" w:color="auto"/>
                                                <w:right w:val="none" w:sz="0" w:space="0" w:color="auto"/>
                                              </w:divBdr>
                                              <w:divsChild>
                                                <w:div w:id="1193960617">
                                                  <w:marLeft w:val="0"/>
                                                  <w:marRight w:val="0"/>
                                                  <w:marTop w:val="0"/>
                                                  <w:marBottom w:val="0"/>
                                                  <w:divBdr>
                                                    <w:top w:val="none" w:sz="0" w:space="0" w:color="auto"/>
                                                    <w:left w:val="none" w:sz="0" w:space="0" w:color="auto"/>
                                                    <w:bottom w:val="none" w:sz="0" w:space="0" w:color="auto"/>
                                                    <w:right w:val="none" w:sz="0" w:space="0" w:color="auto"/>
                                                  </w:divBdr>
                                                  <w:divsChild>
                                                    <w:div w:id="184952092">
                                                      <w:marLeft w:val="0"/>
                                                      <w:marRight w:val="0"/>
                                                      <w:marTop w:val="0"/>
                                                      <w:marBottom w:val="0"/>
                                                      <w:divBdr>
                                                        <w:top w:val="none" w:sz="0" w:space="0" w:color="auto"/>
                                                        <w:left w:val="none" w:sz="0" w:space="0" w:color="auto"/>
                                                        <w:bottom w:val="none" w:sz="0" w:space="0" w:color="auto"/>
                                                        <w:right w:val="none" w:sz="0" w:space="0" w:color="auto"/>
                                                      </w:divBdr>
                                                    </w:div>
                                                  </w:divsChild>
                                                </w:div>
                                                <w:div w:id="14408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7264">
      <w:bodyDiv w:val="1"/>
      <w:marLeft w:val="0"/>
      <w:marRight w:val="0"/>
      <w:marTop w:val="0"/>
      <w:marBottom w:val="0"/>
      <w:divBdr>
        <w:top w:val="none" w:sz="0" w:space="0" w:color="auto"/>
        <w:left w:val="none" w:sz="0" w:space="0" w:color="auto"/>
        <w:bottom w:val="none" w:sz="0" w:space="0" w:color="auto"/>
        <w:right w:val="none" w:sz="0" w:space="0" w:color="auto"/>
      </w:divBdr>
    </w:div>
    <w:div w:id="803738707">
      <w:bodyDiv w:val="1"/>
      <w:marLeft w:val="0"/>
      <w:marRight w:val="0"/>
      <w:marTop w:val="0"/>
      <w:marBottom w:val="0"/>
      <w:divBdr>
        <w:top w:val="none" w:sz="0" w:space="0" w:color="auto"/>
        <w:left w:val="none" w:sz="0" w:space="0" w:color="auto"/>
        <w:bottom w:val="none" w:sz="0" w:space="0" w:color="auto"/>
        <w:right w:val="none" w:sz="0" w:space="0" w:color="auto"/>
      </w:divBdr>
    </w:div>
    <w:div w:id="807892766">
      <w:bodyDiv w:val="1"/>
      <w:marLeft w:val="0"/>
      <w:marRight w:val="0"/>
      <w:marTop w:val="0"/>
      <w:marBottom w:val="0"/>
      <w:divBdr>
        <w:top w:val="none" w:sz="0" w:space="0" w:color="auto"/>
        <w:left w:val="none" w:sz="0" w:space="0" w:color="auto"/>
        <w:bottom w:val="none" w:sz="0" w:space="0" w:color="auto"/>
        <w:right w:val="none" w:sz="0" w:space="0" w:color="auto"/>
      </w:divBdr>
    </w:div>
    <w:div w:id="808088882">
      <w:bodyDiv w:val="1"/>
      <w:marLeft w:val="0"/>
      <w:marRight w:val="0"/>
      <w:marTop w:val="0"/>
      <w:marBottom w:val="0"/>
      <w:divBdr>
        <w:top w:val="none" w:sz="0" w:space="0" w:color="auto"/>
        <w:left w:val="none" w:sz="0" w:space="0" w:color="auto"/>
        <w:bottom w:val="none" w:sz="0" w:space="0" w:color="auto"/>
        <w:right w:val="none" w:sz="0" w:space="0" w:color="auto"/>
      </w:divBdr>
      <w:divsChild>
        <w:div w:id="109398486">
          <w:marLeft w:val="0"/>
          <w:marRight w:val="0"/>
          <w:marTop w:val="0"/>
          <w:marBottom w:val="0"/>
          <w:divBdr>
            <w:top w:val="none" w:sz="0" w:space="0" w:color="auto"/>
            <w:left w:val="none" w:sz="0" w:space="0" w:color="auto"/>
            <w:bottom w:val="none" w:sz="0" w:space="0" w:color="auto"/>
            <w:right w:val="none" w:sz="0" w:space="0" w:color="auto"/>
          </w:divBdr>
          <w:divsChild>
            <w:div w:id="580069903">
              <w:marLeft w:val="0"/>
              <w:marRight w:val="0"/>
              <w:marTop w:val="0"/>
              <w:marBottom w:val="0"/>
              <w:divBdr>
                <w:top w:val="none" w:sz="0" w:space="0" w:color="auto"/>
                <w:left w:val="none" w:sz="0" w:space="0" w:color="auto"/>
                <w:bottom w:val="none" w:sz="0" w:space="0" w:color="auto"/>
                <w:right w:val="none" w:sz="0" w:space="0" w:color="auto"/>
              </w:divBdr>
              <w:divsChild>
                <w:div w:id="1046754669">
                  <w:marLeft w:val="0"/>
                  <w:marRight w:val="0"/>
                  <w:marTop w:val="0"/>
                  <w:marBottom w:val="0"/>
                  <w:divBdr>
                    <w:top w:val="none" w:sz="0" w:space="0" w:color="auto"/>
                    <w:left w:val="none" w:sz="0" w:space="0" w:color="auto"/>
                    <w:bottom w:val="none" w:sz="0" w:space="0" w:color="auto"/>
                    <w:right w:val="none" w:sz="0" w:space="0" w:color="auto"/>
                  </w:divBdr>
                  <w:divsChild>
                    <w:div w:id="1988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964">
      <w:bodyDiv w:val="1"/>
      <w:marLeft w:val="0"/>
      <w:marRight w:val="0"/>
      <w:marTop w:val="0"/>
      <w:marBottom w:val="0"/>
      <w:divBdr>
        <w:top w:val="none" w:sz="0" w:space="0" w:color="auto"/>
        <w:left w:val="none" w:sz="0" w:space="0" w:color="auto"/>
        <w:bottom w:val="none" w:sz="0" w:space="0" w:color="auto"/>
        <w:right w:val="none" w:sz="0" w:space="0" w:color="auto"/>
      </w:divBdr>
    </w:div>
    <w:div w:id="818112781">
      <w:bodyDiv w:val="1"/>
      <w:marLeft w:val="0"/>
      <w:marRight w:val="0"/>
      <w:marTop w:val="0"/>
      <w:marBottom w:val="0"/>
      <w:divBdr>
        <w:top w:val="none" w:sz="0" w:space="0" w:color="auto"/>
        <w:left w:val="none" w:sz="0" w:space="0" w:color="auto"/>
        <w:bottom w:val="none" w:sz="0" w:space="0" w:color="auto"/>
        <w:right w:val="none" w:sz="0" w:space="0" w:color="auto"/>
      </w:divBdr>
    </w:div>
    <w:div w:id="842934531">
      <w:bodyDiv w:val="1"/>
      <w:marLeft w:val="0"/>
      <w:marRight w:val="0"/>
      <w:marTop w:val="0"/>
      <w:marBottom w:val="0"/>
      <w:divBdr>
        <w:top w:val="none" w:sz="0" w:space="0" w:color="auto"/>
        <w:left w:val="none" w:sz="0" w:space="0" w:color="auto"/>
        <w:bottom w:val="none" w:sz="0" w:space="0" w:color="auto"/>
        <w:right w:val="none" w:sz="0" w:space="0" w:color="auto"/>
      </w:divBdr>
    </w:div>
    <w:div w:id="843544825">
      <w:bodyDiv w:val="1"/>
      <w:marLeft w:val="0"/>
      <w:marRight w:val="0"/>
      <w:marTop w:val="0"/>
      <w:marBottom w:val="0"/>
      <w:divBdr>
        <w:top w:val="none" w:sz="0" w:space="0" w:color="auto"/>
        <w:left w:val="none" w:sz="0" w:space="0" w:color="auto"/>
        <w:bottom w:val="none" w:sz="0" w:space="0" w:color="auto"/>
        <w:right w:val="none" w:sz="0" w:space="0" w:color="auto"/>
      </w:divBdr>
    </w:div>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859195988">
      <w:bodyDiv w:val="1"/>
      <w:marLeft w:val="0"/>
      <w:marRight w:val="0"/>
      <w:marTop w:val="0"/>
      <w:marBottom w:val="0"/>
      <w:divBdr>
        <w:top w:val="none" w:sz="0" w:space="0" w:color="auto"/>
        <w:left w:val="none" w:sz="0" w:space="0" w:color="auto"/>
        <w:bottom w:val="none" w:sz="0" w:space="0" w:color="auto"/>
        <w:right w:val="none" w:sz="0" w:space="0" w:color="auto"/>
      </w:divBdr>
    </w:div>
    <w:div w:id="865407482">
      <w:bodyDiv w:val="1"/>
      <w:marLeft w:val="0"/>
      <w:marRight w:val="0"/>
      <w:marTop w:val="0"/>
      <w:marBottom w:val="0"/>
      <w:divBdr>
        <w:top w:val="none" w:sz="0" w:space="0" w:color="auto"/>
        <w:left w:val="none" w:sz="0" w:space="0" w:color="auto"/>
        <w:bottom w:val="none" w:sz="0" w:space="0" w:color="auto"/>
        <w:right w:val="none" w:sz="0" w:space="0" w:color="auto"/>
      </w:divBdr>
    </w:div>
    <w:div w:id="878392996">
      <w:bodyDiv w:val="1"/>
      <w:marLeft w:val="0"/>
      <w:marRight w:val="0"/>
      <w:marTop w:val="0"/>
      <w:marBottom w:val="0"/>
      <w:divBdr>
        <w:top w:val="none" w:sz="0" w:space="0" w:color="auto"/>
        <w:left w:val="none" w:sz="0" w:space="0" w:color="auto"/>
        <w:bottom w:val="none" w:sz="0" w:space="0" w:color="auto"/>
        <w:right w:val="none" w:sz="0" w:space="0" w:color="auto"/>
      </w:divBdr>
    </w:div>
    <w:div w:id="894391366">
      <w:bodyDiv w:val="1"/>
      <w:marLeft w:val="0"/>
      <w:marRight w:val="0"/>
      <w:marTop w:val="0"/>
      <w:marBottom w:val="0"/>
      <w:divBdr>
        <w:top w:val="none" w:sz="0" w:space="0" w:color="auto"/>
        <w:left w:val="none" w:sz="0" w:space="0" w:color="auto"/>
        <w:bottom w:val="none" w:sz="0" w:space="0" w:color="auto"/>
        <w:right w:val="none" w:sz="0" w:space="0" w:color="auto"/>
      </w:divBdr>
    </w:div>
    <w:div w:id="895121380">
      <w:bodyDiv w:val="1"/>
      <w:marLeft w:val="0"/>
      <w:marRight w:val="0"/>
      <w:marTop w:val="0"/>
      <w:marBottom w:val="0"/>
      <w:divBdr>
        <w:top w:val="none" w:sz="0" w:space="0" w:color="auto"/>
        <w:left w:val="none" w:sz="0" w:space="0" w:color="auto"/>
        <w:bottom w:val="none" w:sz="0" w:space="0" w:color="auto"/>
        <w:right w:val="none" w:sz="0" w:space="0" w:color="auto"/>
      </w:divBdr>
    </w:div>
    <w:div w:id="911164298">
      <w:bodyDiv w:val="1"/>
      <w:marLeft w:val="0"/>
      <w:marRight w:val="0"/>
      <w:marTop w:val="0"/>
      <w:marBottom w:val="0"/>
      <w:divBdr>
        <w:top w:val="none" w:sz="0" w:space="0" w:color="auto"/>
        <w:left w:val="none" w:sz="0" w:space="0" w:color="auto"/>
        <w:bottom w:val="none" w:sz="0" w:space="0" w:color="auto"/>
        <w:right w:val="none" w:sz="0" w:space="0" w:color="auto"/>
      </w:divBdr>
    </w:div>
    <w:div w:id="922835723">
      <w:bodyDiv w:val="1"/>
      <w:marLeft w:val="0"/>
      <w:marRight w:val="0"/>
      <w:marTop w:val="0"/>
      <w:marBottom w:val="0"/>
      <w:divBdr>
        <w:top w:val="none" w:sz="0" w:space="0" w:color="auto"/>
        <w:left w:val="none" w:sz="0" w:space="0" w:color="auto"/>
        <w:bottom w:val="none" w:sz="0" w:space="0" w:color="auto"/>
        <w:right w:val="none" w:sz="0" w:space="0" w:color="auto"/>
      </w:divBdr>
      <w:divsChild>
        <w:div w:id="1285192887">
          <w:marLeft w:val="0"/>
          <w:marRight w:val="0"/>
          <w:marTop w:val="0"/>
          <w:marBottom w:val="0"/>
          <w:divBdr>
            <w:top w:val="none" w:sz="0" w:space="0" w:color="auto"/>
            <w:left w:val="none" w:sz="0" w:space="0" w:color="auto"/>
            <w:bottom w:val="none" w:sz="0" w:space="0" w:color="auto"/>
            <w:right w:val="none" w:sz="0" w:space="0" w:color="auto"/>
          </w:divBdr>
          <w:divsChild>
            <w:div w:id="87846034">
              <w:marLeft w:val="0"/>
              <w:marRight w:val="0"/>
              <w:marTop w:val="0"/>
              <w:marBottom w:val="0"/>
              <w:divBdr>
                <w:top w:val="none" w:sz="0" w:space="0" w:color="auto"/>
                <w:left w:val="none" w:sz="0" w:space="0" w:color="auto"/>
                <w:bottom w:val="none" w:sz="0" w:space="0" w:color="auto"/>
                <w:right w:val="none" w:sz="0" w:space="0" w:color="auto"/>
              </w:divBdr>
              <w:divsChild>
                <w:div w:id="487592674">
                  <w:marLeft w:val="0"/>
                  <w:marRight w:val="0"/>
                  <w:marTop w:val="0"/>
                  <w:marBottom w:val="0"/>
                  <w:divBdr>
                    <w:top w:val="none" w:sz="0" w:space="0" w:color="auto"/>
                    <w:left w:val="none" w:sz="0" w:space="0" w:color="auto"/>
                    <w:bottom w:val="none" w:sz="0" w:space="0" w:color="auto"/>
                    <w:right w:val="none" w:sz="0" w:space="0" w:color="auto"/>
                  </w:divBdr>
                  <w:divsChild>
                    <w:div w:id="1723285416">
                      <w:marLeft w:val="0"/>
                      <w:marRight w:val="0"/>
                      <w:marTop w:val="0"/>
                      <w:marBottom w:val="0"/>
                      <w:divBdr>
                        <w:top w:val="none" w:sz="0" w:space="0" w:color="auto"/>
                        <w:left w:val="none" w:sz="0" w:space="0" w:color="auto"/>
                        <w:bottom w:val="none" w:sz="0" w:space="0" w:color="auto"/>
                        <w:right w:val="none" w:sz="0" w:space="0" w:color="auto"/>
                      </w:divBdr>
                      <w:divsChild>
                        <w:div w:id="2120299596">
                          <w:marLeft w:val="0"/>
                          <w:marRight w:val="0"/>
                          <w:marTop w:val="0"/>
                          <w:marBottom w:val="0"/>
                          <w:divBdr>
                            <w:top w:val="none" w:sz="0" w:space="0" w:color="auto"/>
                            <w:left w:val="none" w:sz="0" w:space="0" w:color="auto"/>
                            <w:bottom w:val="none" w:sz="0" w:space="0" w:color="auto"/>
                            <w:right w:val="none" w:sz="0" w:space="0" w:color="auto"/>
                          </w:divBdr>
                          <w:divsChild>
                            <w:div w:id="1634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4089">
      <w:bodyDiv w:val="1"/>
      <w:marLeft w:val="0"/>
      <w:marRight w:val="0"/>
      <w:marTop w:val="0"/>
      <w:marBottom w:val="0"/>
      <w:divBdr>
        <w:top w:val="none" w:sz="0" w:space="0" w:color="auto"/>
        <w:left w:val="none" w:sz="0" w:space="0" w:color="auto"/>
        <w:bottom w:val="none" w:sz="0" w:space="0" w:color="auto"/>
        <w:right w:val="none" w:sz="0" w:space="0" w:color="auto"/>
      </w:divBdr>
    </w:div>
    <w:div w:id="938610605">
      <w:bodyDiv w:val="1"/>
      <w:marLeft w:val="0"/>
      <w:marRight w:val="0"/>
      <w:marTop w:val="0"/>
      <w:marBottom w:val="0"/>
      <w:divBdr>
        <w:top w:val="none" w:sz="0" w:space="0" w:color="auto"/>
        <w:left w:val="none" w:sz="0" w:space="0" w:color="auto"/>
        <w:bottom w:val="none" w:sz="0" w:space="0" w:color="auto"/>
        <w:right w:val="none" w:sz="0" w:space="0" w:color="auto"/>
      </w:divBdr>
    </w:div>
    <w:div w:id="938946240">
      <w:bodyDiv w:val="1"/>
      <w:marLeft w:val="0"/>
      <w:marRight w:val="0"/>
      <w:marTop w:val="0"/>
      <w:marBottom w:val="0"/>
      <w:divBdr>
        <w:top w:val="none" w:sz="0" w:space="0" w:color="auto"/>
        <w:left w:val="none" w:sz="0" w:space="0" w:color="auto"/>
        <w:bottom w:val="none" w:sz="0" w:space="0" w:color="auto"/>
        <w:right w:val="none" w:sz="0" w:space="0" w:color="auto"/>
      </w:divBdr>
    </w:div>
    <w:div w:id="944308738">
      <w:bodyDiv w:val="1"/>
      <w:marLeft w:val="0"/>
      <w:marRight w:val="0"/>
      <w:marTop w:val="0"/>
      <w:marBottom w:val="0"/>
      <w:divBdr>
        <w:top w:val="none" w:sz="0" w:space="0" w:color="auto"/>
        <w:left w:val="none" w:sz="0" w:space="0" w:color="auto"/>
        <w:bottom w:val="none" w:sz="0" w:space="0" w:color="auto"/>
        <w:right w:val="none" w:sz="0" w:space="0" w:color="auto"/>
      </w:divBdr>
    </w:div>
    <w:div w:id="955720176">
      <w:bodyDiv w:val="1"/>
      <w:marLeft w:val="0"/>
      <w:marRight w:val="0"/>
      <w:marTop w:val="0"/>
      <w:marBottom w:val="0"/>
      <w:divBdr>
        <w:top w:val="none" w:sz="0" w:space="0" w:color="auto"/>
        <w:left w:val="none" w:sz="0" w:space="0" w:color="auto"/>
        <w:bottom w:val="none" w:sz="0" w:space="0" w:color="auto"/>
        <w:right w:val="none" w:sz="0" w:space="0" w:color="auto"/>
      </w:divBdr>
    </w:div>
    <w:div w:id="961305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519">
          <w:marLeft w:val="0"/>
          <w:marRight w:val="0"/>
          <w:marTop w:val="0"/>
          <w:marBottom w:val="0"/>
          <w:divBdr>
            <w:top w:val="none" w:sz="0" w:space="0" w:color="auto"/>
            <w:left w:val="none" w:sz="0" w:space="0" w:color="auto"/>
            <w:bottom w:val="none" w:sz="0" w:space="0" w:color="auto"/>
            <w:right w:val="none" w:sz="0" w:space="0" w:color="auto"/>
          </w:divBdr>
        </w:div>
      </w:divsChild>
    </w:div>
    <w:div w:id="962424938">
      <w:bodyDiv w:val="1"/>
      <w:marLeft w:val="0"/>
      <w:marRight w:val="0"/>
      <w:marTop w:val="0"/>
      <w:marBottom w:val="0"/>
      <w:divBdr>
        <w:top w:val="none" w:sz="0" w:space="0" w:color="auto"/>
        <w:left w:val="none" w:sz="0" w:space="0" w:color="auto"/>
        <w:bottom w:val="none" w:sz="0" w:space="0" w:color="auto"/>
        <w:right w:val="none" w:sz="0" w:space="0" w:color="auto"/>
      </w:divBdr>
    </w:div>
    <w:div w:id="962886371">
      <w:bodyDiv w:val="1"/>
      <w:marLeft w:val="0"/>
      <w:marRight w:val="0"/>
      <w:marTop w:val="0"/>
      <w:marBottom w:val="0"/>
      <w:divBdr>
        <w:top w:val="none" w:sz="0" w:space="0" w:color="auto"/>
        <w:left w:val="none" w:sz="0" w:space="0" w:color="auto"/>
        <w:bottom w:val="none" w:sz="0" w:space="0" w:color="auto"/>
        <w:right w:val="none" w:sz="0" w:space="0" w:color="auto"/>
      </w:divBdr>
    </w:div>
    <w:div w:id="986127682">
      <w:bodyDiv w:val="1"/>
      <w:marLeft w:val="0"/>
      <w:marRight w:val="0"/>
      <w:marTop w:val="0"/>
      <w:marBottom w:val="0"/>
      <w:divBdr>
        <w:top w:val="none" w:sz="0" w:space="0" w:color="auto"/>
        <w:left w:val="none" w:sz="0" w:space="0" w:color="auto"/>
        <w:bottom w:val="none" w:sz="0" w:space="0" w:color="auto"/>
        <w:right w:val="none" w:sz="0" w:space="0" w:color="auto"/>
      </w:divBdr>
    </w:div>
    <w:div w:id="992293645">
      <w:bodyDiv w:val="1"/>
      <w:marLeft w:val="0"/>
      <w:marRight w:val="0"/>
      <w:marTop w:val="0"/>
      <w:marBottom w:val="0"/>
      <w:divBdr>
        <w:top w:val="none" w:sz="0" w:space="0" w:color="auto"/>
        <w:left w:val="none" w:sz="0" w:space="0" w:color="auto"/>
        <w:bottom w:val="none" w:sz="0" w:space="0" w:color="auto"/>
        <w:right w:val="none" w:sz="0" w:space="0" w:color="auto"/>
      </w:divBdr>
    </w:div>
    <w:div w:id="1015109046">
      <w:bodyDiv w:val="1"/>
      <w:marLeft w:val="0"/>
      <w:marRight w:val="0"/>
      <w:marTop w:val="0"/>
      <w:marBottom w:val="0"/>
      <w:divBdr>
        <w:top w:val="none" w:sz="0" w:space="0" w:color="auto"/>
        <w:left w:val="none" w:sz="0" w:space="0" w:color="auto"/>
        <w:bottom w:val="none" w:sz="0" w:space="0" w:color="auto"/>
        <w:right w:val="none" w:sz="0" w:space="0" w:color="auto"/>
      </w:divBdr>
    </w:div>
    <w:div w:id="1016225707">
      <w:bodyDiv w:val="1"/>
      <w:marLeft w:val="0"/>
      <w:marRight w:val="0"/>
      <w:marTop w:val="0"/>
      <w:marBottom w:val="0"/>
      <w:divBdr>
        <w:top w:val="none" w:sz="0" w:space="0" w:color="auto"/>
        <w:left w:val="none" w:sz="0" w:space="0" w:color="auto"/>
        <w:bottom w:val="none" w:sz="0" w:space="0" w:color="auto"/>
        <w:right w:val="none" w:sz="0" w:space="0" w:color="auto"/>
      </w:divBdr>
    </w:div>
    <w:div w:id="1017194464">
      <w:bodyDiv w:val="1"/>
      <w:marLeft w:val="0"/>
      <w:marRight w:val="0"/>
      <w:marTop w:val="0"/>
      <w:marBottom w:val="300"/>
      <w:divBdr>
        <w:top w:val="none" w:sz="0" w:space="0" w:color="auto"/>
        <w:left w:val="none" w:sz="0" w:space="0" w:color="auto"/>
        <w:bottom w:val="none" w:sz="0" w:space="0" w:color="auto"/>
        <w:right w:val="none" w:sz="0" w:space="0" w:color="auto"/>
      </w:divBdr>
      <w:divsChild>
        <w:div w:id="2026780551">
          <w:marLeft w:val="0"/>
          <w:marRight w:val="0"/>
          <w:marTop w:val="0"/>
          <w:marBottom w:val="0"/>
          <w:divBdr>
            <w:top w:val="none" w:sz="0" w:space="0" w:color="auto"/>
            <w:left w:val="none" w:sz="0" w:space="0" w:color="auto"/>
            <w:bottom w:val="none" w:sz="0" w:space="0" w:color="auto"/>
            <w:right w:val="none" w:sz="0" w:space="0" w:color="auto"/>
          </w:divBdr>
          <w:divsChild>
            <w:div w:id="1533104817">
              <w:marLeft w:val="0"/>
              <w:marRight w:val="0"/>
              <w:marTop w:val="0"/>
              <w:marBottom w:val="0"/>
              <w:divBdr>
                <w:top w:val="none" w:sz="0" w:space="0" w:color="auto"/>
                <w:left w:val="none" w:sz="0" w:space="0" w:color="auto"/>
                <w:bottom w:val="none" w:sz="0" w:space="0" w:color="auto"/>
                <w:right w:val="none" w:sz="0" w:space="0" w:color="auto"/>
              </w:divBdr>
              <w:divsChild>
                <w:div w:id="433749123">
                  <w:marLeft w:val="0"/>
                  <w:marRight w:val="150"/>
                  <w:marTop w:val="0"/>
                  <w:marBottom w:val="0"/>
                  <w:divBdr>
                    <w:top w:val="none" w:sz="0" w:space="0" w:color="D2D2D2"/>
                    <w:left w:val="none" w:sz="0" w:space="0" w:color="D2D2D2"/>
                    <w:bottom w:val="none" w:sz="0" w:space="0" w:color="D2D2D2"/>
                    <w:right w:val="none" w:sz="0" w:space="0" w:color="D2D2D2"/>
                  </w:divBdr>
                  <w:divsChild>
                    <w:div w:id="1424493463">
                      <w:marLeft w:val="0"/>
                      <w:marRight w:val="0"/>
                      <w:marTop w:val="0"/>
                      <w:marBottom w:val="0"/>
                      <w:divBdr>
                        <w:top w:val="none" w:sz="0" w:space="0" w:color="auto"/>
                        <w:left w:val="none" w:sz="0" w:space="0" w:color="auto"/>
                        <w:bottom w:val="none" w:sz="0" w:space="0" w:color="auto"/>
                        <w:right w:val="none" w:sz="0" w:space="0" w:color="auto"/>
                      </w:divBdr>
                      <w:divsChild>
                        <w:div w:id="1894189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389342">
      <w:bodyDiv w:val="1"/>
      <w:marLeft w:val="0"/>
      <w:marRight w:val="0"/>
      <w:marTop w:val="0"/>
      <w:marBottom w:val="0"/>
      <w:divBdr>
        <w:top w:val="none" w:sz="0" w:space="0" w:color="auto"/>
        <w:left w:val="none" w:sz="0" w:space="0" w:color="auto"/>
        <w:bottom w:val="none" w:sz="0" w:space="0" w:color="auto"/>
        <w:right w:val="none" w:sz="0" w:space="0" w:color="auto"/>
      </w:divBdr>
    </w:div>
    <w:div w:id="1029791875">
      <w:bodyDiv w:val="1"/>
      <w:marLeft w:val="0"/>
      <w:marRight w:val="0"/>
      <w:marTop w:val="0"/>
      <w:marBottom w:val="300"/>
      <w:divBdr>
        <w:top w:val="none" w:sz="0" w:space="0" w:color="auto"/>
        <w:left w:val="none" w:sz="0" w:space="0" w:color="auto"/>
        <w:bottom w:val="none" w:sz="0" w:space="0" w:color="auto"/>
        <w:right w:val="none" w:sz="0" w:space="0" w:color="auto"/>
      </w:divBdr>
      <w:divsChild>
        <w:div w:id="1627814725">
          <w:marLeft w:val="0"/>
          <w:marRight w:val="0"/>
          <w:marTop w:val="0"/>
          <w:marBottom w:val="0"/>
          <w:divBdr>
            <w:top w:val="none" w:sz="0" w:space="0" w:color="auto"/>
            <w:left w:val="none" w:sz="0" w:space="0" w:color="auto"/>
            <w:bottom w:val="none" w:sz="0" w:space="0" w:color="auto"/>
            <w:right w:val="none" w:sz="0" w:space="0" w:color="auto"/>
          </w:divBdr>
          <w:divsChild>
            <w:div w:id="412817255">
              <w:marLeft w:val="0"/>
              <w:marRight w:val="0"/>
              <w:marTop w:val="0"/>
              <w:marBottom w:val="0"/>
              <w:divBdr>
                <w:top w:val="none" w:sz="0" w:space="0" w:color="auto"/>
                <w:left w:val="none" w:sz="0" w:space="0" w:color="auto"/>
                <w:bottom w:val="none" w:sz="0" w:space="0" w:color="auto"/>
                <w:right w:val="none" w:sz="0" w:space="0" w:color="auto"/>
              </w:divBdr>
              <w:divsChild>
                <w:div w:id="18361861">
                  <w:marLeft w:val="0"/>
                  <w:marRight w:val="150"/>
                  <w:marTop w:val="0"/>
                  <w:marBottom w:val="0"/>
                  <w:divBdr>
                    <w:top w:val="none" w:sz="0" w:space="0" w:color="D2D2D2"/>
                    <w:left w:val="none" w:sz="0" w:space="0" w:color="D2D2D2"/>
                    <w:bottom w:val="none" w:sz="0" w:space="0" w:color="D2D2D2"/>
                    <w:right w:val="none" w:sz="0" w:space="0" w:color="D2D2D2"/>
                  </w:divBdr>
                  <w:divsChild>
                    <w:div w:id="1141311705">
                      <w:marLeft w:val="0"/>
                      <w:marRight w:val="0"/>
                      <w:marTop w:val="0"/>
                      <w:marBottom w:val="0"/>
                      <w:divBdr>
                        <w:top w:val="none" w:sz="0" w:space="0" w:color="auto"/>
                        <w:left w:val="none" w:sz="0" w:space="0" w:color="auto"/>
                        <w:bottom w:val="none" w:sz="0" w:space="0" w:color="auto"/>
                        <w:right w:val="none" w:sz="0" w:space="0" w:color="auto"/>
                      </w:divBdr>
                      <w:divsChild>
                        <w:div w:id="9888221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311026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172">
          <w:marLeft w:val="0"/>
          <w:marRight w:val="0"/>
          <w:marTop w:val="0"/>
          <w:marBottom w:val="0"/>
          <w:divBdr>
            <w:top w:val="none" w:sz="0" w:space="0" w:color="auto"/>
            <w:left w:val="none" w:sz="0" w:space="0" w:color="auto"/>
            <w:bottom w:val="none" w:sz="0" w:space="0" w:color="auto"/>
            <w:right w:val="none" w:sz="0" w:space="0" w:color="auto"/>
          </w:divBdr>
          <w:divsChild>
            <w:div w:id="1377580061">
              <w:marLeft w:val="0"/>
              <w:marRight w:val="0"/>
              <w:marTop w:val="0"/>
              <w:marBottom w:val="0"/>
              <w:divBdr>
                <w:top w:val="none" w:sz="0" w:space="0" w:color="auto"/>
                <w:left w:val="none" w:sz="0" w:space="0" w:color="auto"/>
                <w:bottom w:val="none" w:sz="0" w:space="0" w:color="auto"/>
                <w:right w:val="none" w:sz="0" w:space="0" w:color="auto"/>
              </w:divBdr>
              <w:divsChild>
                <w:div w:id="1225331105">
                  <w:marLeft w:val="0"/>
                  <w:marRight w:val="0"/>
                  <w:marTop w:val="0"/>
                  <w:marBottom w:val="0"/>
                  <w:divBdr>
                    <w:top w:val="none" w:sz="0" w:space="0" w:color="auto"/>
                    <w:left w:val="none" w:sz="0" w:space="0" w:color="auto"/>
                    <w:bottom w:val="none" w:sz="0" w:space="0" w:color="auto"/>
                    <w:right w:val="none" w:sz="0" w:space="0" w:color="auto"/>
                  </w:divBdr>
                  <w:divsChild>
                    <w:div w:id="885528813">
                      <w:marLeft w:val="0"/>
                      <w:marRight w:val="0"/>
                      <w:marTop w:val="0"/>
                      <w:marBottom w:val="0"/>
                      <w:divBdr>
                        <w:top w:val="none" w:sz="0" w:space="0" w:color="auto"/>
                        <w:left w:val="none" w:sz="0" w:space="0" w:color="auto"/>
                        <w:bottom w:val="none" w:sz="0" w:space="0" w:color="auto"/>
                        <w:right w:val="none" w:sz="0" w:space="0" w:color="auto"/>
                      </w:divBdr>
                      <w:divsChild>
                        <w:div w:id="1173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6352">
      <w:bodyDiv w:val="1"/>
      <w:marLeft w:val="0"/>
      <w:marRight w:val="0"/>
      <w:marTop w:val="0"/>
      <w:marBottom w:val="0"/>
      <w:divBdr>
        <w:top w:val="none" w:sz="0" w:space="0" w:color="auto"/>
        <w:left w:val="none" w:sz="0" w:space="0" w:color="auto"/>
        <w:bottom w:val="none" w:sz="0" w:space="0" w:color="auto"/>
        <w:right w:val="none" w:sz="0" w:space="0" w:color="auto"/>
      </w:divBdr>
    </w:div>
    <w:div w:id="1041395048">
      <w:bodyDiv w:val="1"/>
      <w:marLeft w:val="0"/>
      <w:marRight w:val="0"/>
      <w:marTop w:val="0"/>
      <w:marBottom w:val="0"/>
      <w:divBdr>
        <w:top w:val="none" w:sz="0" w:space="0" w:color="auto"/>
        <w:left w:val="none" w:sz="0" w:space="0" w:color="auto"/>
        <w:bottom w:val="none" w:sz="0" w:space="0" w:color="auto"/>
        <w:right w:val="none" w:sz="0" w:space="0" w:color="auto"/>
      </w:divBdr>
    </w:div>
    <w:div w:id="1066489654">
      <w:bodyDiv w:val="1"/>
      <w:marLeft w:val="0"/>
      <w:marRight w:val="0"/>
      <w:marTop w:val="0"/>
      <w:marBottom w:val="0"/>
      <w:divBdr>
        <w:top w:val="none" w:sz="0" w:space="0" w:color="auto"/>
        <w:left w:val="none" w:sz="0" w:space="0" w:color="auto"/>
        <w:bottom w:val="none" w:sz="0" w:space="0" w:color="auto"/>
        <w:right w:val="none" w:sz="0" w:space="0" w:color="auto"/>
      </w:divBdr>
    </w:div>
    <w:div w:id="1089499930">
      <w:bodyDiv w:val="1"/>
      <w:marLeft w:val="0"/>
      <w:marRight w:val="0"/>
      <w:marTop w:val="0"/>
      <w:marBottom w:val="0"/>
      <w:divBdr>
        <w:top w:val="none" w:sz="0" w:space="0" w:color="auto"/>
        <w:left w:val="none" w:sz="0" w:space="0" w:color="auto"/>
        <w:bottom w:val="none" w:sz="0" w:space="0" w:color="auto"/>
        <w:right w:val="none" w:sz="0" w:space="0" w:color="auto"/>
      </w:divBdr>
    </w:div>
    <w:div w:id="1092629916">
      <w:bodyDiv w:val="1"/>
      <w:marLeft w:val="0"/>
      <w:marRight w:val="0"/>
      <w:marTop w:val="0"/>
      <w:marBottom w:val="0"/>
      <w:divBdr>
        <w:top w:val="none" w:sz="0" w:space="0" w:color="auto"/>
        <w:left w:val="none" w:sz="0" w:space="0" w:color="auto"/>
        <w:bottom w:val="none" w:sz="0" w:space="0" w:color="auto"/>
        <w:right w:val="none" w:sz="0" w:space="0" w:color="auto"/>
      </w:divBdr>
    </w:div>
    <w:div w:id="1098020102">
      <w:bodyDiv w:val="1"/>
      <w:marLeft w:val="0"/>
      <w:marRight w:val="0"/>
      <w:marTop w:val="0"/>
      <w:marBottom w:val="0"/>
      <w:divBdr>
        <w:top w:val="none" w:sz="0" w:space="0" w:color="auto"/>
        <w:left w:val="none" w:sz="0" w:space="0" w:color="auto"/>
        <w:bottom w:val="none" w:sz="0" w:space="0" w:color="auto"/>
        <w:right w:val="none" w:sz="0" w:space="0" w:color="auto"/>
      </w:divBdr>
    </w:div>
    <w:div w:id="1098213761">
      <w:bodyDiv w:val="1"/>
      <w:marLeft w:val="0"/>
      <w:marRight w:val="0"/>
      <w:marTop w:val="0"/>
      <w:marBottom w:val="0"/>
      <w:divBdr>
        <w:top w:val="none" w:sz="0" w:space="0" w:color="auto"/>
        <w:left w:val="none" w:sz="0" w:space="0" w:color="auto"/>
        <w:bottom w:val="none" w:sz="0" w:space="0" w:color="auto"/>
        <w:right w:val="none" w:sz="0" w:space="0" w:color="auto"/>
      </w:divBdr>
    </w:div>
    <w:div w:id="1099255002">
      <w:bodyDiv w:val="1"/>
      <w:marLeft w:val="0"/>
      <w:marRight w:val="0"/>
      <w:marTop w:val="0"/>
      <w:marBottom w:val="0"/>
      <w:divBdr>
        <w:top w:val="none" w:sz="0" w:space="0" w:color="auto"/>
        <w:left w:val="none" w:sz="0" w:space="0" w:color="auto"/>
        <w:bottom w:val="none" w:sz="0" w:space="0" w:color="auto"/>
        <w:right w:val="none" w:sz="0" w:space="0" w:color="auto"/>
      </w:divBdr>
    </w:div>
    <w:div w:id="1114523169">
      <w:bodyDiv w:val="1"/>
      <w:marLeft w:val="0"/>
      <w:marRight w:val="0"/>
      <w:marTop w:val="0"/>
      <w:marBottom w:val="0"/>
      <w:divBdr>
        <w:top w:val="none" w:sz="0" w:space="0" w:color="auto"/>
        <w:left w:val="none" w:sz="0" w:space="0" w:color="auto"/>
        <w:bottom w:val="none" w:sz="0" w:space="0" w:color="auto"/>
        <w:right w:val="none" w:sz="0" w:space="0" w:color="auto"/>
      </w:divBdr>
    </w:div>
    <w:div w:id="1119302524">
      <w:bodyDiv w:val="1"/>
      <w:marLeft w:val="0"/>
      <w:marRight w:val="0"/>
      <w:marTop w:val="0"/>
      <w:marBottom w:val="0"/>
      <w:divBdr>
        <w:top w:val="none" w:sz="0" w:space="0" w:color="auto"/>
        <w:left w:val="none" w:sz="0" w:space="0" w:color="auto"/>
        <w:bottom w:val="none" w:sz="0" w:space="0" w:color="auto"/>
        <w:right w:val="none" w:sz="0" w:space="0" w:color="auto"/>
      </w:divBdr>
    </w:div>
    <w:div w:id="1130981341">
      <w:bodyDiv w:val="1"/>
      <w:marLeft w:val="0"/>
      <w:marRight w:val="0"/>
      <w:marTop w:val="0"/>
      <w:marBottom w:val="0"/>
      <w:divBdr>
        <w:top w:val="none" w:sz="0" w:space="0" w:color="auto"/>
        <w:left w:val="none" w:sz="0" w:space="0" w:color="auto"/>
        <w:bottom w:val="none" w:sz="0" w:space="0" w:color="auto"/>
        <w:right w:val="none" w:sz="0" w:space="0" w:color="auto"/>
      </w:divBdr>
    </w:div>
    <w:div w:id="1133016458">
      <w:bodyDiv w:val="1"/>
      <w:marLeft w:val="0"/>
      <w:marRight w:val="0"/>
      <w:marTop w:val="0"/>
      <w:marBottom w:val="0"/>
      <w:divBdr>
        <w:top w:val="none" w:sz="0" w:space="0" w:color="auto"/>
        <w:left w:val="none" w:sz="0" w:space="0" w:color="auto"/>
        <w:bottom w:val="none" w:sz="0" w:space="0" w:color="auto"/>
        <w:right w:val="none" w:sz="0" w:space="0" w:color="auto"/>
      </w:divBdr>
    </w:div>
    <w:div w:id="1135102890">
      <w:bodyDiv w:val="1"/>
      <w:marLeft w:val="0"/>
      <w:marRight w:val="0"/>
      <w:marTop w:val="0"/>
      <w:marBottom w:val="0"/>
      <w:divBdr>
        <w:top w:val="none" w:sz="0" w:space="0" w:color="auto"/>
        <w:left w:val="none" w:sz="0" w:space="0" w:color="auto"/>
        <w:bottom w:val="none" w:sz="0" w:space="0" w:color="auto"/>
        <w:right w:val="none" w:sz="0" w:space="0" w:color="auto"/>
      </w:divBdr>
      <w:divsChild>
        <w:div w:id="1087773299">
          <w:marLeft w:val="0"/>
          <w:marRight w:val="0"/>
          <w:marTop w:val="0"/>
          <w:marBottom w:val="0"/>
          <w:divBdr>
            <w:top w:val="none" w:sz="0" w:space="0" w:color="auto"/>
            <w:left w:val="none" w:sz="0" w:space="0" w:color="auto"/>
            <w:bottom w:val="none" w:sz="0" w:space="0" w:color="auto"/>
            <w:right w:val="none" w:sz="0" w:space="0" w:color="auto"/>
          </w:divBdr>
          <w:divsChild>
            <w:div w:id="1311861869">
              <w:marLeft w:val="0"/>
              <w:marRight w:val="0"/>
              <w:marTop w:val="0"/>
              <w:marBottom w:val="0"/>
              <w:divBdr>
                <w:top w:val="none" w:sz="0" w:space="0" w:color="auto"/>
                <w:left w:val="none" w:sz="0" w:space="0" w:color="auto"/>
                <w:bottom w:val="none" w:sz="0" w:space="0" w:color="auto"/>
                <w:right w:val="none" w:sz="0" w:space="0" w:color="auto"/>
              </w:divBdr>
              <w:divsChild>
                <w:div w:id="1635595156">
                  <w:marLeft w:val="0"/>
                  <w:marRight w:val="0"/>
                  <w:marTop w:val="0"/>
                  <w:marBottom w:val="0"/>
                  <w:divBdr>
                    <w:top w:val="none" w:sz="0" w:space="0" w:color="auto"/>
                    <w:left w:val="none" w:sz="0" w:space="0" w:color="auto"/>
                    <w:bottom w:val="none" w:sz="0" w:space="0" w:color="auto"/>
                    <w:right w:val="none" w:sz="0" w:space="0" w:color="auto"/>
                  </w:divBdr>
                  <w:divsChild>
                    <w:div w:id="1209143249">
                      <w:marLeft w:val="0"/>
                      <w:marRight w:val="0"/>
                      <w:marTop w:val="0"/>
                      <w:marBottom w:val="0"/>
                      <w:divBdr>
                        <w:top w:val="none" w:sz="0" w:space="0" w:color="auto"/>
                        <w:left w:val="none" w:sz="0" w:space="0" w:color="auto"/>
                        <w:bottom w:val="none" w:sz="0" w:space="0" w:color="auto"/>
                        <w:right w:val="none" w:sz="0" w:space="0" w:color="auto"/>
                      </w:divBdr>
                      <w:divsChild>
                        <w:div w:id="1520045409">
                          <w:marLeft w:val="0"/>
                          <w:marRight w:val="0"/>
                          <w:marTop w:val="0"/>
                          <w:marBottom w:val="0"/>
                          <w:divBdr>
                            <w:top w:val="none" w:sz="0" w:space="0" w:color="auto"/>
                            <w:left w:val="none" w:sz="0" w:space="0" w:color="auto"/>
                            <w:bottom w:val="none" w:sz="0" w:space="0" w:color="auto"/>
                            <w:right w:val="none" w:sz="0" w:space="0" w:color="auto"/>
                          </w:divBdr>
                          <w:divsChild>
                            <w:div w:id="1347639381">
                              <w:marLeft w:val="0"/>
                              <w:marRight w:val="0"/>
                              <w:marTop w:val="0"/>
                              <w:marBottom w:val="0"/>
                              <w:divBdr>
                                <w:top w:val="none" w:sz="0" w:space="0" w:color="auto"/>
                                <w:left w:val="none" w:sz="0" w:space="0" w:color="auto"/>
                                <w:bottom w:val="none" w:sz="0" w:space="0" w:color="auto"/>
                                <w:right w:val="none" w:sz="0" w:space="0" w:color="auto"/>
                              </w:divBdr>
                              <w:divsChild>
                                <w:div w:id="563369278">
                                  <w:marLeft w:val="0"/>
                                  <w:marRight w:val="0"/>
                                  <w:marTop w:val="0"/>
                                  <w:marBottom w:val="0"/>
                                  <w:divBdr>
                                    <w:top w:val="none" w:sz="0" w:space="0" w:color="auto"/>
                                    <w:left w:val="none" w:sz="0" w:space="0" w:color="auto"/>
                                    <w:bottom w:val="none" w:sz="0" w:space="0" w:color="auto"/>
                                    <w:right w:val="none" w:sz="0" w:space="0" w:color="auto"/>
                                  </w:divBdr>
                                  <w:divsChild>
                                    <w:div w:id="967125202">
                                      <w:marLeft w:val="0"/>
                                      <w:marRight w:val="0"/>
                                      <w:marTop w:val="0"/>
                                      <w:marBottom w:val="0"/>
                                      <w:divBdr>
                                        <w:top w:val="none" w:sz="0" w:space="0" w:color="auto"/>
                                        <w:left w:val="none" w:sz="0" w:space="0" w:color="auto"/>
                                        <w:bottom w:val="none" w:sz="0" w:space="0" w:color="auto"/>
                                        <w:right w:val="none" w:sz="0" w:space="0" w:color="auto"/>
                                      </w:divBdr>
                                      <w:divsChild>
                                        <w:div w:id="2051419424">
                                          <w:marLeft w:val="0"/>
                                          <w:marRight w:val="0"/>
                                          <w:marTop w:val="0"/>
                                          <w:marBottom w:val="0"/>
                                          <w:divBdr>
                                            <w:top w:val="none" w:sz="0" w:space="0" w:color="auto"/>
                                            <w:left w:val="none" w:sz="0" w:space="0" w:color="auto"/>
                                            <w:bottom w:val="none" w:sz="0" w:space="0" w:color="auto"/>
                                            <w:right w:val="none" w:sz="0" w:space="0" w:color="auto"/>
                                          </w:divBdr>
                                          <w:divsChild>
                                            <w:div w:id="2082754001">
                                              <w:marLeft w:val="0"/>
                                              <w:marRight w:val="0"/>
                                              <w:marTop w:val="0"/>
                                              <w:marBottom w:val="0"/>
                                              <w:divBdr>
                                                <w:top w:val="none" w:sz="0" w:space="0" w:color="auto"/>
                                                <w:left w:val="none" w:sz="0" w:space="0" w:color="auto"/>
                                                <w:bottom w:val="none" w:sz="0" w:space="0" w:color="auto"/>
                                                <w:right w:val="none" w:sz="0" w:space="0" w:color="auto"/>
                                              </w:divBdr>
                                              <w:divsChild>
                                                <w:div w:id="225727237">
                                                  <w:marLeft w:val="0"/>
                                                  <w:marRight w:val="0"/>
                                                  <w:marTop w:val="0"/>
                                                  <w:marBottom w:val="0"/>
                                                  <w:divBdr>
                                                    <w:top w:val="none" w:sz="0" w:space="0" w:color="auto"/>
                                                    <w:left w:val="none" w:sz="0" w:space="0" w:color="auto"/>
                                                    <w:bottom w:val="none" w:sz="0" w:space="0" w:color="auto"/>
                                                    <w:right w:val="none" w:sz="0" w:space="0" w:color="auto"/>
                                                  </w:divBdr>
                                                  <w:divsChild>
                                                    <w:div w:id="12659535">
                                                      <w:marLeft w:val="0"/>
                                                      <w:marRight w:val="0"/>
                                                      <w:marTop w:val="0"/>
                                                      <w:marBottom w:val="0"/>
                                                      <w:divBdr>
                                                        <w:top w:val="none" w:sz="0" w:space="0" w:color="auto"/>
                                                        <w:left w:val="none" w:sz="0" w:space="0" w:color="auto"/>
                                                        <w:bottom w:val="none" w:sz="0" w:space="0" w:color="auto"/>
                                                        <w:right w:val="none" w:sz="0" w:space="0" w:color="auto"/>
                                                      </w:divBdr>
                                                      <w:divsChild>
                                                        <w:div w:id="928538697">
                                                          <w:marLeft w:val="0"/>
                                                          <w:marRight w:val="0"/>
                                                          <w:marTop w:val="0"/>
                                                          <w:marBottom w:val="0"/>
                                                          <w:divBdr>
                                                            <w:top w:val="none" w:sz="0" w:space="0" w:color="auto"/>
                                                            <w:left w:val="none" w:sz="0" w:space="0" w:color="auto"/>
                                                            <w:bottom w:val="none" w:sz="0" w:space="0" w:color="auto"/>
                                                            <w:right w:val="none" w:sz="0" w:space="0" w:color="auto"/>
                                                          </w:divBdr>
                                                        </w:div>
                                                      </w:divsChild>
                                                    </w:div>
                                                    <w:div w:id="415900653">
                                                      <w:marLeft w:val="0"/>
                                                      <w:marRight w:val="0"/>
                                                      <w:marTop w:val="0"/>
                                                      <w:marBottom w:val="0"/>
                                                      <w:divBdr>
                                                        <w:top w:val="none" w:sz="0" w:space="0" w:color="auto"/>
                                                        <w:left w:val="none" w:sz="0" w:space="0" w:color="auto"/>
                                                        <w:bottom w:val="none" w:sz="0" w:space="0" w:color="auto"/>
                                                        <w:right w:val="none" w:sz="0" w:space="0" w:color="auto"/>
                                                      </w:divBdr>
                                                    </w:div>
                                                    <w:div w:id="1103694735">
                                                      <w:marLeft w:val="0"/>
                                                      <w:marRight w:val="0"/>
                                                      <w:marTop w:val="0"/>
                                                      <w:marBottom w:val="0"/>
                                                      <w:divBdr>
                                                        <w:top w:val="none" w:sz="0" w:space="0" w:color="auto"/>
                                                        <w:left w:val="none" w:sz="0" w:space="0" w:color="auto"/>
                                                        <w:bottom w:val="none" w:sz="0" w:space="0" w:color="auto"/>
                                                        <w:right w:val="none" w:sz="0" w:space="0" w:color="auto"/>
                                                      </w:divBdr>
                                                    </w:div>
                                                    <w:div w:id="1213229107">
                                                      <w:marLeft w:val="0"/>
                                                      <w:marRight w:val="0"/>
                                                      <w:marTop w:val="0"/>
                                                      <w:marBottom w:val="0"/>
                                                      <w:divBdr>
                                                        <w:top w:val="none" w:sz="0" w:space="0" w:color="auto"/>
                                                        <w:left w:val="none" w:sz="0" w:space="0" w:color="auto"/>
                                                        <w:bottom w:val="none" w:sz="0" w:space="0" w:color="auto"/>
                                                        <w:right w:val="none" w:sz="0" w:space="0" w:color="auto"/>
                                                      </w:divBdr>
                                                    </w:div>
                                                    <w:div w:id="1516380137">
                                                      <w:marLeft w:val="0"/>
                                                      <w:marRight w:val="0"/>
                                                      <w:marTop w:val="0"/>
                                                      <w:marBottom w:val="0"/>
                                                      <w:divBdr>
                                                        <w:top w:val="none" w:sz="0" w:space="0" w:color="auto"/>
                                                        <w:left w:val="none" w:sz="0" w:space="0" w:color="auto"/>
                                                        <w:bottom w:val="none" w:sz="0" w:space="0" w:color="auto"/>
                                                        <w:right w:val="none" w:sz="0" w:space="0" w:color="auto"/>
                                                      </w:divBdr>
                                                    </w:div>
                                                    <w:div w:id="19624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1819953311">
          <w:marLeft w:val="0"/>
          <w:marRight w:val="0"/>
          <w:marTop w:val="0"/>
          <w:marBottom w:val="0"/>
          <w:divBdr>
            <w:top w:val="none" w:sz="0" w:space="0" w:color="auto"/>
            <w:left w:val="none" w:sz="0" w:space="0" w:color="auto"/>
            <w:bottom w:val="none" w:sz="0" w:space="0" w:color="auto"/>
            <w:right w:val="none" w:sz="0" w:space="0" w:color="auto"/>
          </w:divBdr>
        </w:div>
      </w:divsChild>
    </w:div>
    <w:div w:id="1138456095">
      <w:bodyDiv w:val="1"/>
      <w:marLeft w:val="0"/>
      <w:marRight w:val="0"/>
      <w:marTop w:val="0"/>
      <w:marBottom w:val="0"/>
      <w:divBdr>
        <w:top w:val="none" w:sz="0" w:space="0" w:color="auto"/>
        <w:left w:val="none" w:sz="0" w:space="0" w:color="auto"/>
        <w:bottom w:val="none" w:sz="0" w:space="0" w:color="auto"/>
        <w:right w:val="none" w:sz="0" w:space="0" w:color="auto"/>
      </w:divBdr>
    </w:div>
    <w:div w:id="1151599109">
      <w:bodyDiv w:val="1"/>
      <w:marLeft w:val="0"/>
      <w:marRight w:val="0"/>
      <w:marTop w:val="0"/>
      <w:marBottom w:val="0"/>
      <w:divBdr>
        <w:top w:val="none" w:sz="0" w:space="0" w:color="auto"/>
        <w:left w:val="none" w:sz="0" w:space="0" w:color="auto"/>
        <w:bottom w:val="none" w:sz="0" w:space="0" w:color="auto"/>
        <w:right w:val="none" w:sz="0" w:space="0" w:color="auto"/>
      </w:divBdr>
    </w:div>
    <w:div w:id="1189636432">
      <w:bodyDiv w:val="1"/>
      <w:marLeft w:val="0"/>
      <w:marRight w:val="0"/>
      <w:marTop w:val="0"/>
      <w:marBottom w:val="0"/>
      <w:divBdr>
        <w:top w:val="none" w:sz="0" w:space="0" w:color="auto"/>
        <w:left w:val="none" w:sz="0" w:space="0" w:color="auto"/>
        <w:bottom w:val="none" w:sz="0" w:space="0" w:color="auto"/>
        <w:right w:val="none" w:sz="0" w:space="0" w:color="auto"/>
      </w:divBdr>
    </w:div>
    <w:div w:id="1193759988">
      <w:bodyDiv w:val="1"/>
      <w:marLeft w:val="0"/>
      <w:marRight w:val="0"/>
      <w:marTop w:val="0"/>
      <w:marBottom w:val="0"/>
      <w:divBdr>
        <w:top w:val="none" w:sz="0" w:space="0" w:color="auto"/>
        <w:left w:val="none" w:sz="0" w:space="0" w:color="auto"/>
        <w:bottom w:val="none" w:sz="0" w:space="0" w:color="auto"/>
        <w:right w:val="none" w:sz="0" w:space="0" w:color="auto"/>
      </w:divBdr>
    </w:div>
    <w:div w:id="1214539135">
      <w:bodyDiv w:val="1"/>
      <w:marLeft w:val="0"/>
      <w:marRight w:val="0"/>
      <w:marTop w:val="0"/>
      <w:marBottom w:val="0"/>
      <w:divBdr>
        <w:top w:val="none" w:sz="0" w:space="0" w:color="auto"/>
        <w:left w:val="none" w:sz="0" w:space="0" w:color="auto"/>
        <w:bottom w:val="none" w:sz="0" w:space="0" w:color="auto"/>
        <w:right w:val="none" w:sz="0" w:space="0" w:color="auto"/>
      </w:divBdr>
    </w:div>
    <w:div w:id="1218784522">
      <w:bodyDiv w:val="1"/>
      <w:marLeft w:val="0"/>
      <w:marRight w:val="0"/>
      <w:marTop w:val="0"/>
      <w:marBottom w:val="0"/>
      <w:divBdr>
        <w:top w:val="none" w:sz="0" w:space="0" w:color="auto"/>
        <w:left w:val="none" w:sz="0" w:space="0" w:color="auto"/>
        <w:bottom w:val="none" w:sz="0" w:space="0" w:color="auto"/>
        <w:right w:val="none" w:sz="0" w:space="0" w:color="auto"/>
      </w:divBdr>
    </w:div>
    <w:div w:id="1228417976">
      <w:bodyDiv w:val="1"/>
      <w:marLeft w:val="0"/>
      <w:marRight w:val="0"/>
      <w:marTop w:val="0"/>
      <w:marBottom w:val="0"/>
      <w:divBdr>
        <w:top w:val="none" w:sz="0" w:space="0" w:color="auto"/>
        <w:left w:val="none" w:sz="0" w:space="0" w:color="auto"/>
        <w:bottom w:val="none" w:sz="0" w:space="0" w:color="auto"/>
        <w:right w:val="none" w:sz="0" w:space="0" w:color="auto"/>
      </w:divBdr>
    </w:div>
    <w:div w:id="123150365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8195422">
      <w:bodyDiv w:val="1"/>
      <w:marLeft w:val="0"/>
      <w:marRight w:val="0"/>
      <w:marTop w:val="0"/>
      <w:marBottom w:val="0"/>
      <w:divBdr>
        <w:top w:val="none" w:sz="0" w:space="0" w:color="auto"/>
        <w:left w:val="none" w:sz="0" w:space="0" w:color="auto"/>
        <w:bottom w:val="none" w:sz="0" w:space="0" w:color="auto"/>
        <w:right w:val="none" w:sz="0" w:space="0" w:color="auto"/>
      </w:divBdr>
    </w:div>
    <w:div w:id="1273367742">
      <w:bodyDiv w:val="1"/>
      <w:marLeft w:val="0"/>
      <w:marRight w:val="0"/>
      <w:marTop w:val="0"/>
      <w:marBottom w:val="0"/>
      <w:divBdr>
        <w:top w:val="none" w:sz="0" w:space="0" w:color="auto"/>
        <w:left w:val="none" w:sz="0" w:space="0" w:color="auto"/>
        <w:bottom w:val="none" w:sz="0" w:space="0" w:color="auto"/>
        <w:right w:val="none" w:sz="0" w:space="0" w:color="auto"/>
      </w:divBdr>
    </w:div>
    <w:div w:id="1293099683">
      <w:bodyDiv w:val="1"/>
      <w:marLeft w:val="0"/>
      <w:marRight w:val="0"/>
      <w:marTop w:val="0"/>
      <w:marBottom w:val="0"/>
      <w:divBdr>
        <w:top w:val="none" w:sz="0" w:space="0" w:color="auto"/>
        <w:left w:val="none" w:sz="0" w:space="0" w:color="auto"/>
        <w:bottom w:val="none" w:sz="0" w:space="0" w:color="auto"/>
        <w:right w:val="none" w:sz="0" w:space="0" w:color="auto"/>
      </w:divBdr>
    </w:div>
    <w:div w:id="1297638928">
      <w:bodyDiv w:val="1"/>
      <w:marLeft w:val="0"/>
      <w:marRight w:val="0"/>
      <w:marTop w:val="0"/>
      <w:marBottom w:val="0"/>
      <w:divBdr>
        <w:top w:val="none" w:sz="0" w:space="0" w:color="auto"/>
        <w:left w:val="none" w:sz="0" w:space="0" w:color="auto"/>
        <w:bottom w:val="none" w:sz="0" w:space="0" w:color="auto"/>
        <w:right w:val="none" w:sz="0" w:space="0" w:color="auto"/>
      </w:divBdr>
    </w:div>
    <w:div w:id="1309360971">
      <w:bodyDiv w:val="1"/>
      <w:marLeft w:val="0"/>
      <w:marRight w:val="0"/>
      <w:marTop w:val="0"/>
      <w:marBottom w:val="0"/>
      <w:divBdr>
        <w:top w:val="none" w:sz="0" w:space="0" w:color="auto"/>
        <w:left w:val="none" w:sz="0" w:space="0" w:color="auto"/>
        <w:bottom w:val="none" w:sz="0" w:space="0" w:color="auto"/>
        <w:right w:val="none" w:sz="0" w:space="0" w:color="auto"/>
      </w:divBdr>
    </w:div>
    <w:div w:id="1309553702">
      <w:bodyDiv w:val="1"/>
      <w:marLeft w:val="0"/>
      <w:marRight w:val="0"/>
      <w:marTop w:val="0"/>
      <w:marBottom w:val="0"/>
      <w:divBdr>
        <w:top w:val="none" w:sz="0" w:space="0" w:color="auto"/>
        <w:left w:val="none" w:sz="0" w:space="0" w:color="auto"/>
        <w:bottom w:val="none" w:sz="0" w:space="0" w:color="auto"/>
        <w:right w:val="none" w:sz="0" w:space="0" w:color="auto"/>
      </w:divBdr>
    </w:div>
    <w:div w:id="1324119463">
      <w:bodyDiv w:val="1"/>
      <w:marLeft w:val="0"/>
      <w:marRight w:val="0"/>
      <w:marTop w:val="0"/>
      <w:marBottom w:val="0"/>
      <w:divBdr>
        <w:top w:val="none" w:sz="0" w:space="0" w:color="auto"/>
        <w:left w:val="none" w:sz="0" w:space="0" w:color="auto"/>
        <w:bottom w:val="none" w:sz="0" w:space="0" w:color="auto"/>
        <w:right w:val="none" w:sz="0" w:space="0" w:color="auto"/>
      </w:divBdr>
    </w:div>
    <w:div w:id="1333534127">
      <w:bodyDiv w:val="1"/>
      <w:marLeft w:val="0"/>
      <w:marRight w:val="0"/>
      <w:marTop w:val="0"/>
      <w:marBottom w:val="0"/>
      <w:divBdr>
        <w:top w:val="none" w:sz="0" w:space="0" w:color="auto"/>
        <w:left w:val="none" w:sz="0" w:space="0" w:color="auto"/>
        <w:bottom w:val="none" w:sz="0" w:space="0" w:color="auto"/>
        <w:right w:val="none" w:sz="0" w:space="0" w:color="auto"/>
      </w:divBdr>
      <w:divsChild>
        <w:div w:id="1264995722">
          <w:marLeft w:val="0"/>
          <w:marRight w:val="0"/>
          <w:marTop w:val="0"/>
          <w:marBottom w:val="0"/>
          <w:divBdr>
            <w:top w:val="none" w:sz="0" w:space="0" w:color="auto"/>
            <w:left w:val="none" w:sz="0" w:space="0" w:color="auto"/>
            <w:bottom w:val="none" w:sz="0" w:space="0" w:color="auto"/>
            <w:right w:val="none" w:sz="0" w:space="0" w:color="auto"/>
          </w:divBdr>
          <w:divsChild>
            <w:div w:id="1568568730">
              <w:marLeft w:val="0"/>
              <w:marRight w:val="0"/>
              <w:marTop w:val="0"/>
              <w:marBottom w:val="0"/>
              <w:divBdr>
                <w:top w:val="none" w:sz="0" w:space="0" w:color="auto"/>
                <w:left w:val="none" w:sz="0" w:space="0" w:color="auto"/>
                <w:bottom w:val="none" w:sz="0" w:space="0" w:color="auto"/>
                <w:right w:val="none" w:sz="0" w:space="0" w:color="auto"/>
              </w:divBdr>
              <w:divsChild>
                <w:div w:id="750080305">
                  <w:marLeft w:val="0"/>
                  <w:marRight w:val="0"/>
                  <w:marTop w:val="105"/>
                  <w:marBottom w:val="0"/>
                  <w:divBdr>
                    <w:top w:val="none" w:sz="0" w:space="0" w:color="auto"/>
                    <w:left w:val="none" w:sz="0" w:space="0" w:color="auto"/>
                    <w:bottom w:val="none" w:sz="0" w:space="0" w:color="auto"/>
                    <w:right w:val="none" w:sz="0" w:space="0" w:color="auto"/>
                  </w:divBdr>
                  <w:divsChild>
                    <w:div w:id="1836648880">
                      <w:marLeft w:val="450"/>
                      <w:marRight w:val="225"/>
                      <w:marTop w:val="0"/>
                      <w:marBottom w:val="0"/>
                      <w:divBdr>
                        <w:top w:val="none" w:sz="0" w:space="0" w:color="auto"/>
                        <w:left w:val="none" w:sz="0" w:space="0" w:color="auto"/>
                        <w:bottom w:val="none" w:sz="0" w:space="0" w:color="auto"/>
                        <w:right w:val="none" w:sz="0" w:space="0" w:color="auto"/>
                      </w:divBdr>
                      <w:divsChild>
                        <w:div w:id="1260404483">
                          <w:marLeft w:val="0"/>
                          <w:marRight w:val="0"/>
                          <w:marTop w:val="0"/>
                          <w:marBottom w:val="600"/>
                          <w:divBdr>
                            <w:top w:val="single" w:sz="6" w:space="0" w:color="314664"/>
                            <w:left w:val="single" w:sz="6" w:space="0" w:color="314664"/>
                            <w:bottom w:val="single" w:sz="6" w:space="0" w:color="314664"/>
                            <w:right w:val="single" w:sz="6" w:space="0" w:color="314664"/>
                          </w:divBdr>
                          <w:divsChild>
                            <w:div w:id="2083871515">
                              <w:marLeft w:val="0"/>
                              <w:marRight w:val="0"/>
                              <w:marTop w:val="0"/>
                              <w:marBottom w:val="0"/>
                              <w:divBdr>
                                <w:top w:val="none" w:sz="0" w:space="0" w:color="auto"/>
                                <w:left w:val="none" w:sz="0" w:space="0" w:color="auto"/>
                                <w:bottom w:val="none" w:sz="0" w:space="0" w:color="auto"/>
                                <w:right w:val="none" w:sz="0" w:space="0" w:color="auto"/>
                              </w:divBdr>
                              <w:divsChild>
                                <w:div w:id="754934744">
                                  <w:marLeft w:val="0"/>
                                  <w:marRight w:val="0"/>
                                  <w:marTop w:val="0"/>
                                  <w:marBottom w:val="0"/>
                                  <w:divBdr>
                                    <w:top w:val="none" w:sz="0" w:space="0" w:color="auto"/>
                                    <w:left w:val="none" w:sz="0" w:space="0" w:color="auto"/>
                                    <w:bottom w:val="none" w:sz="0" w:space="0" w:color="auto"/>
                                    <w:right w:val="none" w:sz="0" w:space="0" w:color="auto"/>
                                  </w:divBdr>
                                  <w:divsChild>
                                    <w:div w:id="1242910890">
                                      <w:marLeft w:val="0"/>
                                      <w:marRight w:val="0"/>
                                      <w:marTop w:val="0"/>
                                      <w:marBottom w:val="0"/>
                                      <w:divBdr>
                                        <w:top w:val="none" w:sz="0" w:space="0" w:color="auto"/>
                                        <w:left w:val="none" w:sz="0" w:space="0" w:color="auto"/>
                                        <w:bottom w:val="none" w:sz="0" w:space="0" w:color="auto"/>
                                        <w:right w:val="none" w:sz="0" w:space="0" w:color="auto"/>
                                      </w:divBdr>
                                      <w:divsChild>
                                        <w:div w:id="1569874386">
                                          <w:marLeft w:val="0"/>
                                          <w:marRight w:val="0"/>
                                          <w:marTop w:val="0"/>
                                          <w:marBottom w:val="0"/>
                                          <w:divBdr>
                                            <w:top w:val="none" w:sz="0" w:space="0" w:color="auto"/>
                                            <w:left w:val="none" w:sz="0" w:space="0" w:color="auto"/>
                                            <w:bottom w:val="none" w:sz="0" w:space="0" w:color="auto"/>
                                            <w:right w:val="none" w:sz="0" w:space="0" w:color="auto"/>
                                          </w:divBdr>
                                          <w:divsChild>
                                            <w:div w:id="1237864096">
                                              <w:marLeft w:val="0"/>
                                              <w:marRight w:val="0"/>
                                              <w:marTop w:val="0"/>
                                              <w:marBottom w:val="0"/>
                                              <w:divBdr>
                                                <w:top w:val="none" w:sz="0" w:space="0" w:color="auto"/>
                                                <w:left w:val="none" w:sz="0" w:space="0" w:color="auto"/>
                                                <w:bottom w:val="none" w:sz="0" w:space="0" w:color="auto"/>
                                                <w:right w:val="none" w:sz="0" w:space="0" w:color="auto"/>
                                              </w:divBdr>
                                              <w:divsChild>
                                                <w:div w:id="215164312">
                                                  <w:marLeft w:val="0"/>
                                                  <w:marRight w:val="0"/>
                                                  <w:marTop w:val="0"/>
                                                  <w:marBottom w:val="0"/>
                                                  <w:divBdr>
                                                    <w:top w:val="none" w:sz="0" w:space="0" w:color="auto"/>
                                                    <w:left w:val="none" w:sz="0" w:space="0" w:color="auto"/>
                                                    <w:bottom w:val="none" w:sz="0" w:space="0" w:color="auto"/>
                                                    <w:right w:val="none" w:sz="0" w:space="0" w:color="auto"/>
                                                  </w:divBdr>
                                                  <w:divsChild>
                                                    <w:div w:id="1343161014">
                                                      <w:marLeft w:val="0"/>
                                                      <w:marRight w:val="0"/>
                                                      <w:marTop w:val="0"/>
                                                      <w:marBottom w:val="0"/>
                                                      <w:divBdr>
                                                        <w:top w:val="none" w:sz="0" w:space="0" w:color="auto"/>
                                                        <w:left w:val="none" w:sz="0" w:space="0" w:color="auto"/>
                                                        <w:bottom w:val="none" w:sz="0" w:space="0" w:color="auto"/>
                                                        <w:right w:val="none" w:sz="0" w:space="0" w:color="auto"/>
                                                      </w:divBdr>
                                                      <w:divsChild>
                                                        <w:div w:id="1051223773">
                                                          <w:marLeft w:val="0"/>
                                                          <w:marRight w:val="0"/>
                                                          <w:marTop w:val="0"/>
                                                          <w:marBottom w:val="0"/>
                                                          <w:divBdr>
                                                            <w:top w:val="none" w:sz="0" w:space="0" w:color="auto"/>
                                                            <w:left w:val="none" w:sz="0" w:space="0" w:color="auto"/>
                                                            <w:bottom w:val="none" w:sz="0" w:space="0" w:color="auto"/>
                                                            <w:right w:val="none" w:sz="0" w:space="0" w:color="auto"/>
                                                          </w:divBdr>
                                                          <w:divsChild>
                                                            <w:div w:id="10242812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9355">
      <w:bodyDiv w:val="1"/>
      <w:marLeft w:val="0"/>
      <w:marRight w:val="0"/>
      <w:marTop w:val="0"/>
      <w:marBottom w:val="0"/>
      <w:divBdr>
        <w:top w:val="none" w:sz="0" w:space="0" w:color="auto"/>
        <w:left w:val="none" w:sz="0" w:space="0" w:color="auto"/>
        <w:bottom w:val="none" w:sz="0" w:space="0" w:color="auto"/>
        <w:right w:val="none" w:sz="0" w:space="0" w:color="auto"/>
      </w:divBdr>
    </w:div>
    <w:div w:id="1346133518">
      <w:bodyDiv w:val="1"/>
      <w:marLeft w:val="0"/>
      <w:marRight w:val="0"/>
      <w:marTop w:val="0"/>
      <w:marBottom w:val="0"/>
      <w:divBdr>
        <w:top w:val="none" w:sz="0" w:space="0" w:color="auto"/>
        <w:left w:val="none" w:sz="0" w:space="0" w:color="auto"/>
        <w:bottom w:val="none" w:sz="0" w:space="0" w:color="auto"/>
        <w:right w:val="none" w:sz="0" w:space="0" w:color="auto"/>
      </w:divBdr>
    </w:div>
    <w:div w:id="1352954173">
      <w:bodyDiv w:val="1"/>
      <w:marLeft w:val="0"/>
      <w:marRight w:val="0"/>
      <w:marTop w:val="0"/>
      <w:marBottom w:val="0"/>
      <w:divBdr>
        <w:top w:val="none" w:sz="0" w:space="0" w:color="auto"/>
        <w:left w:val="none" w:sz="0" w:space="0" w:color="auto"/>
        <w:bottom w:val="none" w:sz="0" w:space="0" w:color="auto"/>
        <w:right w:val="none" w:sz="0" w:space="0" w:color="auto"/>
      </w:divBdr>
      <w:divsChild>
        <w:div w:id="90512558">
          <w:marLeft w:val="0"/>
          <w:marRight w:val="0"/>
          <w:marTop w:val="0"/>
          <w:marBottom w:val="0"/>
          <w:divBdr>
            <w:top w:val="none" w:sz="0" w:space="0" w:color="auto"/>
            <w:left w:val="none" w:sz="0" w:space="0" w:color="auto"/>
            <w:bottom w:val="none" w:sz="0" w:space="0" w:color="auto"/>
            <w:right w:val="none" w:sz="0" w:space="0" w:color="auto"/>
          </w:divBdr>
          <w:divsChild>
            <w:div w:id="559244091">
              <w:marLeft w:val="0"/>
              <w:marRight w:val="0"/>
              <w:marTop w:val="0"/>
              <w:marBottom w:val="0"/>
              <w:divBdr>
                <w:top w:val="none" w:sz="0" w:space="0" w:color="auto"/>
                <w:left w:val="none" w:sz="0" w:space="0" w:color="auto"/>
                <w:bottom w:val="none" w:sz="0" w:space="0" w:color="auto"/>
                <w:right w:val="none" w:sz="0" w:space="0" w:color="auto"/>
              </w:divBdr>
              <w:divsChild>
                <w:div w:id="617760327">
                  <w:marLeft w:val="0"/>
                  <w:marRight w:val="0"/>
                  <w:marTop w:val="0"/>
                  <w:marBottom w:val="0"/>
                  <w:divBdr>
                    <w:top w:val="none" w:sz="0" w:space="0" w:color="auto"/>
                    <w:left w:val="none" w:sz="0" w:space="0" w:color="auto"/>
                    <w:bottom w:val="none" w:sz="0" w:space="0" w:color="auto"/>
                    <w:right w:val="none" w:sz="0" w:space="0" w:color="auto"/>
                  </w:divBdr>
                  <w:divsChild>
                    <w:div w:id="805394999">
                      <w:marLeft w:val="0"/>
                      <w:marRight w:val="0"/>
                      <w:marTop w:val="0"/>
                      <w:marBottom w:val="0"/>
                      <w:divBdr>
                        <w:top w:val="none" w:sz="0" w:space="0" w:color="auto"/>
                        <w:left w:val="none" w:sz="0" w:space="0" w:color="auto"/>
                        <w:bottom w:val="none" w:sz="0" w:space="0" w:color="auto"/>
                        <w:right w:val="none" w:sz="0" w:space="0" w:color="auto"/>
                      </w:divBdr>
                      <w:divsChild>
                        <w:div w:id="1690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4603">
      <w:bodyDiv w:val="1"/>
      <w:marLeft w:val="0"/>
      <w:marRight w:val="0"/>
      <w:marTop w:val="0"/>
      <w:marBottom w:val="0"/>
      <w:divBdr>
        <w:top w:val="none" w:sz="0" w:space="0" w:color="auto"/>
        <w:left w:val="none" w:sz="0" w:space="0" w:color="auto"/>
        <w:bottom w:val="none" w:sz="0" w:space="0" w:color="auto"/>
        <w:right w:val="none" w:sz="0" w:space="0" w:color="auto"/>
      </w:divBdr>
    </w:div>
    <w:div w:id="1354261692">
      <w:bodyDiv w:val="1"/>
      <w:marLeft w:val="0"/>
      <w:marRight w:val="0"/>
      <w:marTop w:val="0"/>
      <w:marBottom w:val="0"/>
      <w:divBdr>
        <w:top w:val="none" w:sz="0" w:space="0" w:color="auto"/>
        <w:left w:val="none" w:sz="0" w:space="0" w:color="auto"/>
        <w:bottom w:val="none" w:sz="0" w:space="0" w:color="auto"/>
        <w:right w:val="none" w:sz="0" w:space="0" w:color="auto"/>
      </w:divBdr>
    </w:div>
    <w:div w:id="1363822054">
      <w:bodyDiv w:val="1"/>
      <w:marLeft w:val="0"/>
      <w:marRight w:val="0"/>
      <w:marTop w:val="0"/>
      <w:marBottom w:val="0"/>
      <w:divBdr>
        <w:top w:val="none" w:sz="0" w:space="0" w:color="auto"/>
        <w:left w:val="none" w:sz="0" w:space="0" w:color="auto"/>
        <w:bottom w:val="none" w:sz="0" w:space="0" w:color="auto"/>
        <w:right w:val="none" w:sz="0" w:space="0" w:color="auto"/>
      </w:divBdr>
    </w:div>
    <w:div w:id="1364984578">
      <w:bodyDiv w:val="1"/>
      <w:marLeft w:val="0"/>
      <w:marRight w:val="0"/>
      <w:marTop w:val="0"/>
      <w:marBottom w:val="0"/>
      <w:divBdr>
        <w:top w:val="none" w:sz="0" w:space="0" w:color="auto"/>
        <w:left w:val="none" w:sz="0" w:space="0" w:color="auto"/>
        <w:bottom w:val="none" w:sz="0" w:space="0" w:color="auto"/>
        <w:right w:val="none" w:sz="0" w:space="0" w:color="auto"/>
      </w:divBdr>
    </w:div>
    <w:div w:id="1385906969">
      <w:bodyDiv w:val="1"/>
      <w:marLeft w:val="0"/>
      <w:marRight w:val="0"/>
      <w:marTop w:val="0"/>
      <w:marBottom w:val="0"/>
      <w:divBdr>
        <w:top w:val="none" w:sz="0" w:space="0" w:color="auto"/>
        <w:left w:val="none" w:sz="0" w:space="0" w:color="auto"/>
        <w:bottom w:val="none" w:sz="0" w:space="0" w:color="auto"/>
        <w:right w:val="none" w:sz="0" w:space="0" w:color="auto"/>
      </w:divBdr>
    </w:div>
    <w:div w:id="1388064313">
      <w:bodyDiv w:val="1"/>
      <w:marLeft w:val="0"/>
      <w:marRight w:val="0"/>
      <w:marTop w:val="0"/>
      <w:marBottom w:val="0"/>
      <w:divBdr>
        <w:top w:val="none" w:sz="0" w:space="0" w:color="auto"/>
        <w:left w:val="none" w:sz="0" w:space="0" w:color="auto"/>
        <w:bottom w:val="none" w:sz="0" w:space="0" w:color="auto"/>
        <w:right w:val="none" w:sz="0" w:space="0" w:color="auto"/>
      </w:divBdr>
    </w:div>
    <w:div w:id="1389454428">
      <w:bodyDiv w:val="1"/>
      <w:marLeft w:val="0"/>
      <w:marRight w:val="0"/>
      <w:marTop w:val="0"/>
      <w:marBottom w:val="0"/>
      <w:divBdr>
        <w:top w:val="none" w:sz="0" w:space="0" w:color="auto"/>
        <w:left w:val="none" w:sz="0" w:space="0" w:color="auto"/>
        <w:bottom w:val="none" w:sz="0" w:space="0" w:color="auto"/>
        <w:right w:val="none" w:sz="0" w:space="0" w:color="auto"/>
      </w:divBdr>
    </w:div>
    <w:div w:id="1392847461">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sChild>
        <w:div w:id="306084965">
          <w:marLeft w:val="0"/>
          <w:marRight w:val="0"/>
          <w:marTop w:val="100"/>
          <w:marBottom w:val="100"/>
          <w:divBdr>
            <w:top w:val="none" w:sz="0" w:space="0" w:color="auto"/>
            <w:left w:val="none" w:sz="0" w:space="0" w:color="auto"/>
            <w:bottom w:val="none" w:sz="0" w:space="0" w:color="auto"/>
            <w:right w:val="none" w:sz="0" w:space="0" w:color="auto"/>
          </w:divBdr>
          <w:divsChild>
            <w:div w:id="1353190581">
              <w:marLeft w:val="0"/>
              <w:marRight w:val="0"/>
              <w:marTop w:val="0"/>
              <w:marBottom w:val="0"/>
              <w:divBdr>
                <w:top w:val="none" w:sz="0" w:space="0" w:color="auto"/>
                <w:left w:val="none" w:sz="0" w:space="0" w:color="auto"/>
                <w:bottom w:val="none" w:sz="0" w:space="0" w:color="auto"/>
                <w:right w:val="none" w:sz="0" w:space="0" w:color="auto"/>
              </w:divBdr>
              <w:divsChild>
                <w:div w:id="2021808220">
                  <w:marLeft w:val="0"/>
                  <w:marRight w:val="0"/>
                  <w:marTop w:val="0"/>
                  <w:marBottom w:val="0"/>
                  <w:divBdr>
                    <w:top w:val="none" w:sz="0" w:space="0" w:color="auto"/>
                    <w:left w:val="none" w:sz="0" w:space="0" w:color="auto"/>
                    <w:bottom w:val="none" w:sz="0" w:space="0" w:color="auto"/>
                    <w:right w:val="none" w:sz="0" w:space="0" w:color="auto"/>
                  </w:divBdr>
                  <w:divsChild>
                    <w:div w:id="1355034504">
                      <w:marLeft w:val="0"/>
                      <w:marRight w:val="0"/>
                      <w:marTop w:val="0"/>
                      <w:marBottom w:val="0"/>
                      <w:divBdr>
                        <w:top w:val="none" w:sz="0" w:space="0" w:color="auto"/>
                        <w:left w:val="none" w:sz="0" w:space="0" w:color="auto"/>
                        <w:bottom w:val="none" w:sz="0" w:space="0" w:color="auto"/>
                        <w:right w:val="none" w:sz="0" w:space="0" w:color="auto"/>
                      </w:divBdr>
                      <w:divsChild>
                        <w:div w:id="923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261">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44574573">
      <w:bodyDiv w:val="1"/>
      <w:marLeft w:val="0"/>
      <w:marRight w:val="0"/>
      <w:marTop w:val="0"/>
      <w:marBottom w:val="0"/>
      <w:divBdr>
        <w:top w:val="none" w:sz="0" w:space="0" w:color="auto"/>
        <w:left w:val="none" w:sz="0" w:space="0" w:color="auto"/>
        <w:bottom w:val="none" w:sz="0" w:space="0" w:color="auto"/>
        <w:right w:val="none" w:sz="0" w:space="0" w:color="auto"/>
      </w:divBdr>
    </w:div>
    <w:div w:id="1449352365">
      <w:bodyDiv w:val="1"/>
      <w:marLeft w:val="0"/>
      <w:marRight w:val="0"/>
      <w:marTop w:val="0"/>
      <w:marBottom w:val="0"/>
      <w:divBdr>
        <w:top w:val="none" w:sz="0" w:space="0" w:color="auto"/>
        <w:left w:val="none" w:sz="0" w:space="0" w:color="auto"/>
        <w:bottom w:val="none" w:sz="0" w:space="0" w:color="auto"/>
        <w:right w:val="none" w:sz="0" w:space="0" w:color="auto"/>
      </w:divBdr>
    </w:div>
    <w:div w:id="1467431874">
      <w:bodyDiv w:val="1"/>
      <w:marLeft w:val="0"/>
      <w:marRight w:val="0"/>
      <w:marTop w:val="0"/>
      <w:marBottom w:val="0"/>
      <w:divBdr>
        <w:top w:val="none" w:sz="0" w:space="0" w:color="auto"/>
        <w:left w:val="none" w:sz="0" w:space="0" w:color="auto"/>
        <w:bottom w:val="none" w:sz="0" w:space="0" w:color="auto"/>
        <w:right w:val="none" w:sz="0" w:space="0" w:color="auto"/>
      </w:divBdr>
    </w:div>
    <w:div w:id="1485514189">
      <w:bodyDiv w:val="1"/>
      <w:marLeft w:val="0"/>
      <w:marRight w:val="0"/>
      <w:marTop w:val="0"/>
      <w:marBottom w:val="0"/>
      <w:divBdr>
        <w:top w:val="none" w:sz="0" w:space="0" w:color="auto"/>
        <w:left w:val="none" w:sz="0" w:space="0" w:color="auto"/>
        <w:bottom w:val="none" w:sz="0" w:space="0" w:color="auto"/>
        <w:right w:val="none" w:sz="0" w:space="0" w:color="auto"/>
      </w:divBdr>
    </w:div>
    <w:div w:id="1493062920">
      <w:bodyDiv w:val="1"/>
      <w:marLeft w:val="0"/>
      <w:marRight w:val="0"/>
      <w:marTop w:val="0"/>
      <w:marBottom w:val="0"/>
      <w:divBdr>
        <w:top w:val="none" w:sz="0" w:space="0" w:color="auto"/>
        <w:left w:val="none" w:sz="0" w:space="0" w:color="auto"/>
        <w:bottom w:val="none" w:sz="0" w:space="0" w:color="auto"/>
        <w:right w:val="none" w:sz="0" w:space="0" w:color="auto"/>
      </w:divBdr>
    </w:div>
    <w:div w:id="1509178619">
      <w:bodyDiv w:val="1"/>
      <w:marLeft w:val="0"/>
      <w:marRight w:val="0"/>
      <w:marTop w:val="0"/>
      <w:marBottom w:val="0"/>
      <w:divBdr>
        <w:top w:val="none" w:sz="0" w:space="0" w:color="auto"/>
        <w:left w:val="none" w:sz="0" w:space="0" w:color="auto"/>
        <w:bottom w:val="none" w:sz="0" w:space="0" w:color="auto"/>
        <w:right w:val="none" w:sz="0" w:space="0" w:color="auto"/>
      </w:divBdr>
    </w:div>
    <w:div w:id="1515879249">
      <w:bodyDiv w:val="1"/>
      <w:marLeft w:val="0"/>
      <w:marRight w:val="0"/>
      <w:marTop w:val="0"/>
      <w:marBottom w:val="0"/>
      <w:divBdr>
        <w:top w:val="none" w:sz="0" w:space="0" w:color="auto"/>
        <w:left w:val="none" w:sz="0" w:space="0" w:color="auto"/>
        <w:bottom w:val="none" w:sz="0" w:space="0" w:color="auto"/>
        <w:right w:val="none" w:sz="0" w:space="0" w:color="auto"/>
      </w:divBdr>
    </w:div>
    <w:div w:id="1555921892">
      <w:bodyDiv w:val="1"/>
      <w:marLeft w:val="0"/>
      <w:marRight w:val="0"/>
      <w:marTop w:val="0"/>
      <w:marBottom w:val="0"/>
      <w:divBdr>
        <w:top w:val="none" w:sz="0" w:space="0" w:color="auto"/>
        <w:left w:val="none" w:sz="0" w:space="0" w:color="auto"/>
        <w:bottom w:val="none" w:sz="0" w:space="0" w:color="auto"/>
        <w:right w:val="none" w:sz="0" w:space="0" w:color="auto"/>
      </w:divBdr>
    </w:div>
    <w:div w:id="1560705359">
      <w:bodyDiv w:val="1"/>
      <w:marLeft w:val="0"/>
      <w:marRight w:val="0"/>
      <w:marTop w:val="0"/>
      <w:marBottom w:val="0"/>
      <w:divBdr>
        <w:top w:val="none" w:sz="0" w:space="0" w:color="auto"/>
        <w:left w:val="none" w:sz="0" w:space="0" w:color="auto"/>
        <w:bottom w:val="none" w:sz="0" w:space="0" w:color="auto"/>
        <w:right w:val="none" w:sz="0" w:space="0" w:color="auto"/>
      </w:divBdr>
    </w:div>
    <w:div w:id="1564095875">
      <w:bodyDiv w:val="1"/>
      <w:marLeft w:val="0"/>
      <w:marRight w:val="0"/>
      <w:marTop w:val="0"/>
      <w:marBottom w:val="0"/>
      <w:divBdr>
        <w:top w:val="none" w:sz="0" w:space="0" w:color="auto"/>
        <w:left w:val="none" w:sz="0" w:space="0" w:color="auto"/>
        <w:bottom w:val="none" w:sz="0" w:space="0" w:color="auto"/>
        <w:right w:val="none" w:sz="0" w:space="0" w:color="auto"/>
      </w:divBdr>
      <w:divsChild>
        <w:div w:id="137573942">
          <w:marLeft w:val="0"/>
          <w:marRight w:val="0"/>
          <w:marTop w:val="0"/>
          <w:marBottom w:val="0"/>
          <w:divBdr>
            <w:top w:val="none" w:sz="0" w:space="0" w:color="auto"/>
            <w:left w:val="none" w:sz="0" w:space="0" w:color="auto"/>
            <w:bottom w:val="none" w:sz="0" w:space="0" w:color="auto"/>
            <w:right w:val="none" w:sz="0" w:space="0" w:color="auto"/>
          </w:divBdr>
          <w:divsChild>
            <w:div w:id="1583682962">
              <w:marLeft w:val="0"/>
              <w:marRight w:val="0"/>
              <w:marTop w:val="0"/>
              <w:marBottom w:val="0"/>
              <w:divBdr>
                <w:top w:val="none" w:sz="0" w:space="0" w:color="auto"/>
                <w:left w:val="none" w:sz="0" w:space="0" w:color="auto"/>
                <w:bottom w:val="none" w:sz="0" w:space="0" w:color="auto"/>
                <w:right w:val="none" w:sz="0" w:space="0" w:color="auto"/>
              </w:divBdr>
              <w:divsChild>
                <w:div w:id="1415198623">
                  <w:marLeft w:val="0"/>
                  <w:marRight w:val="0"/>
                  <w:marTop w:val="0"/>
                  <w:marBottom w:val="0"/>
                  <w:divBdr>
                    <w:top w:val="none" w:sz="0" w:space="0" w:color="auto"/>
                    <w:left w:val="none" w:sz="0" w:space="0" w:color="auto"/>
                    <w:bottom w:val="none" w:sz="0" w:space="0" w:color="auto"/>
                    <w:right w:val="none" w:sz="0" w:space="0" w:color="auto"/>
                  </w:divBdr>
                  <w:divsChild>
                    <w:div w:id="1178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093">
      <w:bodyDiv w:val="1"/>
      <w:marLeft w:val="0"/>
      <w:marRight w:val="0"/>
      <w:marTop w:val="0"/>
      <w:marBottom w:val="0"/>
      <w:divBdr>
        <w:top w:val="none" w:sz="0" w:space="0" w:color="auto"/>
        <w:left w:val="none" w:sz="0" w:space="0" w:color="auto"/>
        <w:bottom w:val="none" w:sz="0" w:space="0" w:color="auto"/>
        <w:right w:val="none" w:sz="0" w:space="0" w:color="auto"/>
      </w:divBdr>
    </w:div>
    <w:div w:id="1596666272">
      <w:bodyDiv w:val="1"/>
      <w:marLeft w:val="0"/>
      <w:marRight w:val="0"/>
      <w:marTop w:val="0"/>
      <w:marBottom w:val="300"/>
      <w:divBdr>
        <w:top w:val="none" w:sz="0" w:space="0" w:color="auto"/>
        <w:left w:val="none" w:sz="0" w:space="0" w:color="auto"/>
        <w:bottom w:val="none" w:sz="0" w:space="0" w:color="auto"/>
        <w:right w:val="none" w:sz="0" w:space="0" w:color="auto"/>
      </w:divBdr>
      <w:divsChild>
        <w:div w:id="1468400569">
          <w:marLeft w:val="0"/>
          <w:marRight w:val="0"/>
          <w:marTop w:val="0"/>
          <w:marBottom w:val="0"/>
          <w:divBdr>
            <w:top w:val="none" w:sz="0" w:space="0" w:color="auto"/>
            <w:left w:val="none" w:sz="0" w:space="0" w:color="auto"/>
            <w:bottom w:val="none" w:sz="0" w:space="0" w:color="auto"/>
            <w:right w:val="none" w:sz="0" w:space="0" w:color="auto"/>
          </w:divBdr>
          <w:divsChild>
            <w:div w:id="1550335773">
              <w:marLeft w:val="0"/>
              <w:marRight w:val="0"/>
              <w:marTop w:val="0"/>
              <w:marBottom w:val="0"/>
              <w:divBdr>
                <w:top w:val="none" w:sz="0" w:space="0" w:color="auto"/>
                <w:left w:val="none" w:sz="0" w:space="0" w:color="auto"/>
                <w:bottom w:val="none" w:sz="0" w:space="0" w:color="auto"/>
                <w:right w:val="none" w:sz="0" w:space="0" w:color="auto"/>
              </w:divBdr>
              <w:divsChild>
                <w:div w:id="2080664773">
                  <w:marLeft w:val="0"/>
                  <w:marRight w:val="150"/>
                  <w:marTop w:val="0"/>
                  <w:marBottom w:val="0"/>
                  <w:divBdr>
                    <w:top w:val="none" w:sz="0" w:space="0" w:color="D2D2D2"/>
                    <w:left w:val="none" w:sz="0" w:space="0" w:color="D2D2D2"/>
                    <w:bottom w:val="none" w:sz="0" w:space="0" w:color="D2D2D2"/>
                    <w:right w:val="none" w:sz="0" w:space="0" w:color="D2D2D2"/>
                  </w:divBdr>
                  <w:divsChild>
                    <w:div w:id="803231179">
                      <w:marLeft w:val="0"/>
                      <w:marRight w:val="0"/>
                      <w:marTop w:val="0"/>
                      <w:marBottom w:val="0"/>
                      <w:divBdr>
                        <w:top w:val="none" w:sz="0" w:space="0" w:color="auto"/>
                        <w:left w:val="none" w:sz="0" w:space="0" w:color="auto"/>
                        <w:bottom w:val="none" w:sz="0" w:space="0" w:color="auto"/>
                        <w:right w:val="none" w:sz="0" w:space="0" w:color="auto"/>
                      </w:divBdr>
                      <w:divsChild>
                        <w:div w:id="10113735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4627678">
      <w:bodyDiv w:val="1"/>
      <w:marLeft w:val="0"/>
      <w:marRight w:val="0"/>
      <w:marTop w:val="0"/>
      <w:marBottom w:val="0"/>
      <w:divBdr>
        <w:top w:val="none" w:sz="0" w:space="0" w:color="auto"/>
        <w:left w:val="none" w:sz="0" w:space="0" w:color="auto"/>
        <w:bottom w:val="none" w:sz="0" w:space="0" w:color="auto"/>
        <w:right w:val="none" w:sz="0" w:space="0" w:color="auto"/>
      </w:divBdr>
    </w:div>
    <w:div w:id="1631201722">
      <w:bodyDiv w:val="1"/>
      <w:marLeft w:val="0"/>
      <w:marRight w:val="0"/>
      <w:marTop w:val="0"/>
      <w:marBottom w:val="0"/>
      <w:divBdr>
        <w:top w:val="none" w:sz="0" w:space="0" w:color="auto"/>
        <w:left w:val="none" w:sz="0" w:space="0" w:color="auto"/>
        <w:bottom w:val="none" w:sz="0" w:space="0" w:color="auto"/>
        <w:right w:val="none" w:sz="0" w:space="0" w:color="auto"/>
      </w:divBdr>
    </w:div>
    <w:div w:id="1648778016">
      <w:bodyDiv w:val="1"/>
      <w:marLeft w:val="0"/>
      <w:marRight w:val="0"/>
      <w:marTop w:val="0"/>
      <w:marBottom w:val="0"/>
      <w:divBdr>
        <w:top w:val="none" w:sz="0" w:space="0" w:color="auto"/>
        <w:left w:val="none" w:sz="0" w:space="0" w:color="auto"/>
        <w:bottom w:val="none" w:sz="0" w:space="0" w:color="auto"/>
        <w:right w:val="none" w:sz="0" w:space="0" w:color="auto"/>
      </w:divBdr>
    </w:div>
    <w:div w:id="1659109750">
      <w:bodyDiv w:val="1"/>
      <w:marLeft w:val="0"/>
      <w:marRight w:val="0"/>
      <w:marTop w:val="0"/>
      <w:marBottom w:val="0"/>
      <w:divBdr>
        <w:top w:val="none" w:sz="0" w:space="0" w:color="auto"/>
        <w:left w:val="none" w:sz="0" w:space="0" w:color="auto"/>
        <w:bottom w:val="none" w:sz="0" w:space="0" w:color="auto"/>
        <w:right w:val="none" w:sz="0" w:space="0" w:color="auto"/>
      </w:divBdr>
    </w:div>
    <w:div w:id="1660843209">
      <w:bodyDiv w:val="1"/>
      <w:marLeft w:val="0"/>
      <w:marRight w:val="0"/>
      <w:marTop w:val="0"/>
      <w:marBottom w:val="0"/>
      <w:divBdr>
        <w:top w:val="none" w:sz="0" w:space="0" w:color="auto"/>
        <w:left w:val="none" w:sz="0" w:space="0" w:color="auto"/>
        <w:bottom w:val="none" w:sz="0" w:space="0" w:color="auto"/>
        <w:right w:val="none" w:sz="0" w:space="0" w:color="auto"/>
      </w:divBdr>
    </w:div>
    <w:div w:id="1665476192">
      <w:bodyDiv w:val="1"/>
      <w:marLeft w:val="0"/>
      <w:marRight w:val="0"/>
      <w:marTop w:val="0"/>
      <w:marBottom w:val="0"/>
      <w:divBdr>
        <w:top w:val="none" w:sz="0" w:space="0" w:color="auto"/>
        <w:left w:val="none" w:sz="0" w:space="0" w:color="auto"/>
        <w:bottom w:val="none" w:sz="0" w:space="0" w:color="auto"/>
        <w:right w:val="none" w:sz="0" w:space="0" w:color="auto"/>
      </w:divBdr>
    </w:div>
    <w:div w:id="1672561703">
      <w:bodyDiv w:val="1"/>
      <w:marLeft w:val="0"/>
      <w:marRight w:val="0"/>
      <w:marTop w:val="0"/>
      <w:marBottom w:val="0"/>
      <w:divBdr>
        <w:top w:val="none" w:sz="0" w:space="0" w:color="auto"/>
        <w:left w:val="none" w:sz="0" w:space="0" w:color="auto"/>
        <w:bottom w:val="none" w:sz="0" w:space="0" w:color="auto"/>
        <w:right w:val="none" w:sz="0" w:space="0" w:color="auto"/>
      </w:divBdr>
    </w:div>
    <w:div w:id="1673097550">
      <w:bodyDiv w:val="1"/>
      <w:marLeft w:val="0"/>
      <w:marRight w:val="0"/>
      <w:marTop w:val="0"/>
      <w:marBottom w:val="0"/>
      <w:divBdr>
        <w:top w:val="none" w:sz="0" w:space="0" w:color="auto"/>
        <w:left w:val="none" w:sz="0" w:space="0" w:color="auto"/>
        <w:bottom w:val="none" w:sz="0" w:space="0" w:color="auto"/>
        <w:right w:val="none" w:sz="0" w:space="0" w:color="auto"/>
      </w:divBdr>
    </w:div>
    <w:div w:id="1690720212">
      <w:bodyDiv w:val="1"/>
      <w:marLeft w:val="0"/>
      <w:marRight w:val="0"/>
      <w:marTop w:val="0"/>
      <w:marBottom w:val="0"/>
      <w:divBdr>
        <w:top w:val="none" w:sz="0" w:space="0" w:color="auto"/>
        <w:left w:val="none" w:sz="0" w:space="0" w:color="auto"/>
        <w:bottom w:val="none" w:sz="0" w:space="0" w:color="auto"/>
        <w:right w:val="none" w:sz="0" w:space="0" w:color="auto"/>
      </w:divBdr>
      <w:divsChild>
        <w:div w:id="490828851">
          <w:marLeft w:val="0"/>
          <w:marRight w:val="0"/>
          <w:marTop w:val="0"/>
          <w:marBottom w:val="0"/>
          <w:divBdr>
            <w:top w:val="none" w:sz="0" w:space="0" w:color="auto"/>
            <w:left w:val="none" w:sz="0" w:space="0" w:color="auto"/>
            <w:bottom w:val="none" w:sz="0" w:space="0" w:color="auto"/>
            <w:right w:val="none" w:sz="0" w:space="0" w:color="auto"/>
          </w:divBdr>
          <w:divsChild>
            <w:div w:id="2064213757">
              <w:marLeft w:val="0"/>
              <w:marRight w:val="0"/>
              <w:marTop w:val="0"/>
              <w:marBottom w:val="0"/>
              <w:divBdr>
                <w:top w:val="none" w:sz="0" w:space="0" w:color="auto"/>
                <w:left w:val="none" w:sz="0" w:space="0" w:color="auto"/>
                <w:bottom w:val="none" w:sz="0" w:space="0" w:color="auto"/>
                <w:right w:val="none" w:sz="0" w:space="0" w:color="auto"/>
              </w:divBdr>
              <w:divsChild>
                <w:div w:id="551230783">
                  <w:marLeft w:val="-225"/>
                  <w:marRight w:val="-225"/>
                  <w:marTop w:val="0"/>
                  <w:marBottom w:val="0"/>
                  <w:divBdr>
                    <w:top w:val="none" w:sz="0" w:space="0" w:color="auto"/>
                    <w:left w:val="none" w:sz="0" w:space="0" w:color="auto"/>
                    <w:bottom w:val="none" w:sz="0" w:space="0" w:color="auto"/>
                    <w:right w:val="none" w:sz="0" w:space="0" w:color="auto"/>
                  </w:divBdr>
                  <w:divsChild>
                    <w:div w:id="1976136469">
                      <w:marLeft w:val="0"/>
                      <w:marRight w:val="0"/>
                      <w:marTop w:val="0"/>
                      <w:marBottom w:val="0"/>
                      <w:divBdr>
                        <w:top w:val="none" w:sz="0" w:space="0" w:color="auto"/>
                        <w:left w:val="none" w:sz="0" w:space="0" w:color="auto"/>
                        <w:bottom w:val="none" w:sz="0" w:space="0" w:color="auto"/>
                        <w:right w:val="none" w:sz="0" w:space="0" w:color="auto"/>
                      </w:divBdr>
                      <w:divsChild>
                        <w:div w:id="829054291">
                          <w:marLeft w:val="0"/>
                          <w:marRight w:val="0"/>
                          <w:marTop w:val="0"/>
                          <w:marBottom w:val="0"/>
                          <w:divBdr>
                            <w:top w:val="none" w:sz="0" w:space="0" w:color="auto"/>
                            <w:left w:val="none" w:sz="0" w:space="0" w:color="auto"/>
                            <w:bottom w:val="none" w:sz="0" w:space="0" w:color="auto"/>
                            <w:right w:val="none" w:sz="0" w:space="0" w:color="auto"/>
                          </w:divBdr>
                        </w:div>
                        <w:div w:id="1879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2702">
      <w:bodyDiv w:val="1"/>
      <w:marLeft w:val="0"/>
      <w:marRight w:val="0"/>
      <w:marTop w:val="0"/>
      <w:marBottom w:val="300"/>
      <w:divBdr>
        <w:top w:val="none" w:sz="0" w:space="0" w:color="auto"/>
        <w:left w:val="none" w:sz="0" w:space="0" w:color="auto"/>
        <w:bottom w:val="none" w:sz="0" w:space="0" w:color="auto"/>
        <w:right w:val="none" w:sz="0" w:space="0" w:color="auto"/>
      </w:divBdr>
      <w:divsChild>
        <w:div w:id="707532047">
          <w:marLeft w:val="0"/>
          <w:marRight w:val="0"/>
          <w:marTop w:val="0"/>
          <w:marBottom w:val="0"/>
          <w:divBdr>
            <w:top w:val="none" w:sz="0" w:space="0" w:color="auto"/>
            <w:left w:val="none" w:sz="0" w:space="0" w:color="auto"/>
            <w:bottom w:val="none" w:sz="0" w:space="0" w:color="auto"/>
            <w:right w:val="none" w:sz="0" w:space="0" w:color="auto"/>
          </w:divBdr>
          <w:divsChild>
            <w:div w:id="1682968992">
              <w:marLeft w:val="0"/>
              <w:marRight w:val="0"/>
              <w:marTop w:val="0"/>
              <w:marBottom w:val="0"/>
              <w:divBdr>
                <w:top w:val="none" w:sz="0" w:space="0" w:color="auto"/>
                <w:left w:val="none" w:sz="0" w:space="0" w:color="auto"/>
                <w:bottom w:val="none" w:sz="0" w:space="0" w:color="auto"/>
                <w:right w:val="none" w:sz="0" w:space="0" w:color="auto"/>
              </w:divBdr>
              <w:divsChild>
                <w:div w:id="2030452660">
                  <w:marLeft w:val="0"/>
                  <w:marRight w:val="150"/>
                  <w:marTop w:val="0"/>
                  <w:marBottom w:val="0"/>
                  <w:divBdr>
                    <w:top w:val="none" w:sz="0" w:space="0" w:color="D2D2D2"/>
                    <w:left w:val="none" w:sz="0" w:space="0" w:color="D2D2D2"/>
                    <w:bottom w:val="none" w:sz="0" w:space="0" w:color="D2D2D2"/>
                    <w:right w:val="none" w:sz="0" w:space="0" w:color="D2D2D2"/>
                  </w:divBdr>
                  <w:divsChild>
                    <w:div w:id="1124157798">
                      <w:marLeft w:val="0"/>
                      <w:marRight w:val="0"/>
                      <w:marTop w:val="0"/>
                      <w:marBottom w:val="0"/>
                      <w:divBdr>
                        <w:top w:val="none" w:sz="0" w:space="0" w:color="auto"/>
                        <w:left w:val="none" w:sz="0" w:space="0" w:color="auto"/>
                        <w:bottom w:val="none" w:sz="0" w:space="0" w:color="auto"/>
                        <w:right w:val="none" w:sz="0" w:space="0" w:color="auto"/>
                      </w:divBdr>
                      <w:divsChild>
                        <w:div w:id="15304138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350652">
      <w:bodyDiv w:val="1"/>
      <w:marLeft w:val="0"/>
      <w:marRight w:val="0"/>
      <w:marTop w:val="0"/>
      <w:marBottom w:val="0"/>
      <w:divBdr>
        <w:top w:val="none" w:sz="0" w:space="0" w:color="auto"/>
        <w:left w:val="none" w:sz="0" w:space="0" w:color="auto"/>
        <w:bottom w:val="none" w:sz="0" w:space="0" w:color="auto"/>
        <w:right w:val="none" w:sz="0" w:space="0" w:color="auto"/>
      </w:divBdr>
    </w:div>
    <w:div w:id="1703481363">
      <w:bodyDiv w:val="1"/>
      <w:marLeft w:val="0"/>
      <w:marRight w:val="0"/>
      <w:marTop w:val="0"/>
      <w:marBottom w:val="0"/>
      <w:divBdr>
        <w:top w:val="none" w:sz="0" w:space="0" w:color="auto"/>
        <w:left w:val="none" w:sz="0" w:space="0" w:color="auto"/>
        <w:bottom w:val="none" w:sz="0" w:space="0" w:color="auto"/>
        <w:right w:val="none" w:sz="0" w:space="0" w:color="auto"/>
      </w:divBdr>
    </w:div>
    <w:div w:id="1703706585">
      <w:bodyDiv w:val="1"/>
      <w:marLeft w:val="0"/>
      <w:marRight w:val="0"/>
      <w:marTop w:val="0"/>
      <w:marBottom w:val="0"/>
      <w:divBdr>
        <w:top w:val="none" w:sz="0" w:space="0" w:color="auto"/>
        <w:left w:val="none" w:sz="0" w:space="0" w:color="auto"/>
        <w:bottom w:val="none" w:sz="0" w:space="0" w:color="auto"/>
        <w:right w:val="none" w:sz="0" w:space="0" w:color="auto"/>
      </w:divBdr>
    </w:div>
    <w:div w:id="1715305789">
      <w:bodyDiv w:val="1"/>
      <w:marLeft w:val="0"/>
      <w:marRight w:val="0"/>
      <w:marTop w:val="0"/>
      <w:marBottom w:val="0"/>
      <w:divBdr>
        <w:top w:val="none" w:sz="0" w:space="0" w:color="auto"/>
        <w:left w:val="none" w:sz="0" w:space="0" w:color="auto"/>
        <w:bottom w:val="none" w:sz="0" w:space="0" w:color="auto"/>
        <w:right w:val="none" w:sz="0" w:space="0" w:color="auto"/>
      </w:divBdr>
    </w:div>
    <w:div w:id="1723408137">
      <w:bodyDiv w:val="1"/>
      <w:marLeft w:val="0"/>
      <w:marRight w:val="0"/>
      <w:marTop w:val="0"/>
      <w:marBottom w:val="300"/>
      <w:divBdr>
        <w:top w:val="none" w:sz="0" w:space="0" w:color="auto"/>
        <w:left w:val="none" w:sz="0" w:space="0" w:color="auto"/>
        <w:bottom w:val="none" w:sz="0" w:space="0" w:color="auto"/>
        <w:right w:val="none" w:sz="0" w:space="0" w:color="auto"/>
      </w:divBdr>
      <w:divsChild>
        <w:div w:id="1777797317">
          <w:marLeft w:val="0"/>
          <w:marRight w:val="0"/>
          <w:marTop w:val="0"/>
          <w:marBottom w:val="0"/>
          <w:divBdr>
            <w:top w:val="none" w:sz="0" w:space="0" w:color="auto"/>
            <w:left w:val="none" w:sz="0" w:space="0" w:color="auto"/>
            <w:bottom w:val="none" w:sz="0" w:space="0" w:color="auto"/>
            <w:right w:val="none" w:sz="0" w:space="0" w:color="auto"/>
          </w:divBdr>
          <w:divsChild>
            <w:div w:id="1424103432">
              <w:marLeft w:val="0"/>
              <w:marRight w:val="0"/>
              <w:marTop w:val="0"/>
              <w:marBottom w:val="0"/>
              <w:divBdr>
                <w:top w:val="none" w:sz="0" w:space="0" w:color="auto"/>
                <w:left w:val="none" w:sz="0" w:space="0" w:color="auto"/>
                <w:bottom w:val="none" w:sz="0" w:space="0" w:color="auto"/>
                <w:right w:val="none" w:sz="0" w:space="0" w:color="auto"/>
              </w:divBdr>
              <w:divsChild>
                <w:div w:id="628125743">
                  <w:marLeft w:val="0"/>
                  <w:marRight w:val="150"/>
                  <w:marTop w:val="0"/>
                  <w:marBottom w:val="0"/>
                  <w:divBdr>
                    <w:top w:val="none" w:sz="0" w:space="0" w:color="D2D2D2"/>
                    <w:left w:val="none" w:sz="0" w:space="0" w:color="D2D2D2"/>
                    <w:bottom w:val="none" w:sz="0" w:space="0" w:color="D2D2D2"/>
                    <w:right w:val="none" w:sz="0" w:space="0" w:color="D2D2D2"/>
                  </w:divBdr>
                  <w:divsChild>
                    <w:div w:id="466053712">
                      <w:marLeft w:val="0"/>
                      <w:marRight w:val="0"/>
                      <w:marTop w:val="0"/>
                      <w:marBottom w:val="0"/>
                      <w:divBdr>
                        <w:top w:val="none" w:sz="0" w:space="0" w:color="auto"/>
                        <w:left w:val="none" w:sz="0" w:space="0" w:color="auto"/>
                        <w:bottom w:val="none" w:sz="0" w:space="0" w:color="auto"/>
                        <w:right w:val="none" w:sz="0" w:space="0" w:color="auto"/>
                      </w:divBdr>
                      <w:divsChild>
                        <w:div w:id="885876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58407890">
      <w:bodyDiv w:val="1"/>
      <w:marLeft w:val="0"/>
      <w:marRight w:val="0"/>
      <w:marTop w:val="0"/>
      <w:marBottom w:val="0"/>
      <w:divBdr>
        <w:top w:val="none" w:sz="0" w:space="0" w:color="auto"/>
        <w:left w:val="none" w:sz="0" w:space="0" w:color="auto"/>
        <w:bottom w:val="none" w:sz="0" w:space="0" w:color="auto"/>
        <w:right w:val="none" w:sz="0" w:space="0" w:color="auto"/>
      </w:divBdr>
    </w:div>
    <w:div w:id="1764182364">
      <w:bodyDiv w:val="1"/>
      <w:marLeft w:val="0"/>
      <w:marRight w:val="0"/>
      <w:marTop w:val="0"/>
      <w:marBottom w:val="0"/>
      <w:divBdr>
        <w:top w:val="none" w:sz="0" w:space="0" w:color="auto"/>
        <w:left w:val="none" w:sz="0" w:space="0" w:color="auto"/>
        <w:bottom w:val="none" w:sz="0" w:space="0" w:color="auto"/>
        <w:right w:val="none" w:sz="0" w:space="0" w:color="auto"/>
      </w:divBdr>
    </w:div>
    <w:div w:id="1770468162">
      <w:bodyDiv w:val="1"/>
      <w:marLeft w:val="0"/>
      <w:marRight w:val="0"/>
      <w:marTop w:val="0"/>
      <w:marBottom w:val="300"/>
      <w:divBdr>
        <w:top w:val="none" w:sz="0" w:space="0" w:color="auto"/>
        <w:left w:val="none" w:sz="0" w:space="0" w:color="auto"/>
        <w:bottom w:val="none" w:sz="0" w:space="0" w:color="auto"/>
        <w:right w:val="none" w:sz="0" w:space="0" w:color="auto"/>
      </w:divBdr>
      <w:divsChild>
        <w:div w:id="1658264374">
          <w:marLeft w:val="0"/>
          <w:marRight w:val="0"/>
          <w:marTop w:val="0"/>
          <w:marBottom w:val="0"/>
          <w:divBdr>
            <w:top w:val="none" w:sz="0" w:space="0" w:color="auto"/>
            <w:left w:val="none" w:sz="0" w:space="0" w:color="auto"/>
            <w:bottom w:val="none" w:sz="0" w:space="0" w:color="auto"/>
            <w:right w:val="none" w:sz="0" w:space="0" w:color="auto"/>
          </w:divBdr>
          <w:divsChild>
            <w:div w:id="356582746">
              <w:marLeft w:val="0"/>
              <w:marRight w:val="0"/>
              <w:marTop w:val="0"/>
              <w:marBottom w:val="0"/>
              <w:divBdr>
                <w:top w:val="none" w:sz="0" w:space="0" w:color="auto"/>
                <w:left w:val="none" w:sz="0" w:space="0" w:color="auto"/>
                <w:bottom w:val="none" w:sz="0" w:space="0" w:color="auto"/>
                <w:right w:val="none" w:sz="0" w:space="0" w:color="auto"/>
              </w:divBdr>
              <w:divsChild>
                <w:div w:id="1753771863">
                  <w:marLeft w:val="0"/>
                  <w:marRight w:val="150"/>
                  <w:marTop w:val="0"/>
                  <w:marBottom w:val="0"/>
                  <w:divBdr>
                    <w:top w:val="none" w:sz="0" w:space="0" w:color="D2D2D2"/>
                    <w:left w:val="none" w:sz="0" w:space="0" w:color="D2D2D2"/>
                    <w:bottom w:val="none" w:sz="0" w:space="0" w:color="D2D2D2"/>
                    <w:right w:val="none" w:sz="0" w:space="0" w:color="D2D2D2"/>
                  </w:divBdr>
                  <w:divsChild>
                    <w:div w:id="1211529771">
                      <w:marLeft w:val="0"/>
                      <w:marRight w:val="0"/>
                      <w:marTop w:val="0"/>
                      <w:marBottom w:val="0"/>
                      <w:divBdr>
                        <w:top w:val="none" w:sz="0" w:space="0" w:color="auto"/>
                        <w:left w:val="none" w:sz="0" w:space="0" w:color="auto"/>
                        <w:bottom w:val="none" w:sz="0" w:space="0" w:color="auto"/>
                        <w:right w:val="none" w:sz="0" w:space="0" w:color="auto"/>
                      </w:divBdr>
                      <w:divsChild>
                        <w:div w:id="17855413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7188465">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2990090">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11048620">
      <w:bodyDiv w:val="1"/>
      <w:marLeft w:val="0"/>
      <w:marRight w:val="0"/>
      <w:marTop w:val="0"/>
      <w:marBottom w:val="0"/>
      <w:divBdr>
        <w:top w:val="none" w:sz="0" w:space="0" w:color="auto"/>
        <w:left w:val="none" w:sz="0" w:space="0" w:color="auto"/>
        <w:bottom w:val="none" w:sz="0" w:space="0" w:color="auto"/>
        <w:right w:val="none" w:sz="0" w:space="0" w:color="auto"/>
      </w:divBdr>
    </w:div>
    <w:div w:id="1811287299">
      <w:bodyDiv w:val="1"/>
      <w:marLeft w:val="0"/>
      <w:marRight w:val="0"/>
      <w:marTop w:val="0"/>
      <w:marBottom w:val="300"/>
      <w:divBdr>
        <w:top w:val="none" w:sz="0" w:space="0" w:color="auto"/>
        <w:left w:val="none" w:sz="0" w:space="0" w:color="auto"/>
        <w:bottom w:val="none" w:sz="0" w:space="0" w:color="auto"/>
        <w:right w:val="none" w:sz="0" w:space="0" w:color="auto"/>
      </w:divBdr>
      <w:divsChild>
        <w:div w:id="2107114369">
          <w:marLeft w:val="0"/>
          <w:marRight w:val="0"/>
          <w:marTop w:val="0"/>
          <w:marBottom w:val="0"/>
          <w:divBdr>
            <w:top w:val="none" w:sz="0" w:space="0" w:color="auto"/>
            <w:left w:val="none" w:sz="0" w:space="0" w:color="auto"/>
            <w:bottom w:val="none" w:sz="0" w:space="0" w:color="auto"/>
            <w:right w:val="none" w:sz="0" w:space="0" w:color="auto"/>
          </w:divBdr>
          <w:divsChild>
            <w:div w:id="342245350">
              <w:marLeft w:val="0"/>
              <w:marRight w:val="0"/>
              <w:marTop w:val="0"/>
              <w:marBottom w:val="0"/>
              <w:divBdr>
                <w:top w:val="none" w:sz="0" w:space="0" w:color="auto"/>
                <w:left w:val="none" w:sz="0" w:space="0" w:color="auto"/>
                <w:bottom w:val="none" w:sz="0" w:space="0" w:color="auto"/>
                <w:right w:val="none" w:sz="0" w:space="0" w:color="auto"/>
              </w:divBdr>
              <w:divsChild>
                <w:div w:id="279604622">
                  <w:marLeft w:val="0"/>
                  <w:marRight w:val="150"/>
                  <w:marTop w:val="0"/>
                  <w:marBottom w:val="0"/>
                  <w:divBdr>
                    <w:top w:val="none" w:sz="0" w:space="0" w:color="D2D2D2"/>
                    <w:left w:val="none" w:sz="0" w:space="0" w:color="D2D2D2"/>
                    <w:bottom w:val="none" w:sz="0" w:space="0" w:color="D2D2D2"/>
                    <w:right w:val="none" w:sz="0" w:space="0" w:color="D2D2D2"/>
                  </w:divBdr>
                  <w:divsChild>
                    <w:div w:id="1896500850">
                      <w:marLeft w:val="0"/>
                      <w:marRight w:val="0"/>
                      <w:marTop w:val="0"/>
                      <w:marBottom w:val="0"/>
                      <w:divBdr>
                        <w:top w:val="none" w:sz="0" w:space="0" w:color="auto"/>
                        <w:left w:val="none" w:sz="0" w:space="0" w:color="auto"/>
                        <w:bottom w:val="none" w:sz="0" w:space="0" w:color="auto"/>
                        <w:right w:val="none" w:sz="0" w:space="0" w:color="auto"/>
                      </w:divBdr>
                      <w:divsChild>
                        <w:div w:id="34952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8843412">
      <w:bodyDiv w:val="1"/>
      <w:marLeft w:val="0"/>
      <w:marRight w:val="0"/>
      <w:marTop w:val="0"/>
      <w:marBottom w:val="0"/>
      <w:divBdr>
        <w:top w:val="none" w:sz="0" w:space="0" w:color="auto"/>
        <w:left w:val="none" w:sz="0" w:space="0" w:color="auto"/>
        <w:bottom w:val="none" w:sz="0" w:space="0" w:color="auto"/>
        <w:right w:val="none" w:sz="0" w:space="0" w:color="auto"/>
      </w:divBdr>
    </w:div>
    <w:div w:id="1838574983">
      <w:bodyDiv w:val="1"/>
      <w:marLeft w:val="0"/>
      <w:marRight w:val="0"/>
      <w:marTop w:val="0"/>
      <w:marBottom w:val="0"/>
      <w:divBdr>
        <w:top w:val="none" w:sz="0" w:space="0" w:color="auto"/>
        <w:left w:val="none" w:sz="0" w:space="0" w:color="auto"/>
        <w:bottom w:val="none" w:sz="0" w:space="0" w:color="auto"/>
        <w:right w:val="none" w:sz="0" w:space="0" w:color="auto"/>
      </w:divBdr>
    </w:div>
    <w:div w:id="1842969679">
      <w:bodyDiv w:val="1"/>
      <w:marLeft w:val="0"/>
      <w:marRight w:val="0"/>
      <w:marTop w:val="0"/>
      <w:marBottom w:val="0"/>
      <w:divBdr>
        <w:top w:val="none" w:sz="0" w:space="0" w:color="auto"/>
        <w:left w:val="none" w:sz="0" w:space="0" w:color="auto"/>
        <w:bottom w:val="none" w:sz="0" w:space="0" w:color="auto"/>
        <w:right w:val="none" w:sz="0" w:space="0" w:color="auto"/>
      </w:divBdr>
    </w:div>
    <w:div w:id="1843354920">
      <w:bodyDiv w:val="1"/>
      <w:marLeft w:val="0"/>
      <w:marRight w:val="0"/>
      <w:marTop w:val="0"/>
      <w:marBottom w:val="0"/>
      <w:divBdr>
        <w:top w:val="none" w:sz="0" w:space="0" w:color="auto"/>
        <w:left w:val="none" w:sz="0" w:space="0" w:color="auto"/>
        <w:bottom w:val="none" w:sz="0" w:space="0" w:color="auto"/>
        <w:right w:val="none" w:sz="0" w:space="0" w:color="auto"/>
      </w:divBdr>
    </w:div>
    <w:div w:id="1845969541">
      <w:bodyDiv w:val="1"/>
      <w:marLeft w:val="0"/>
      <w:marRight w:val="0"/>
      <w:marTop w:val="0"/>
      <w:marBottom w:val="0"/>
      <w:divBdr>
        <w:top w:val="none" w:sz="0" w:space="0" w:color="auto"/>
        <w:left w:val="none" w:sz="0" w:space="0" w:color="auto"/>
        <w:bottom w:val="none" w:sz="0" w:space="0" w:color="auto"/>
        <w:right w:val="none" w:sz="0" w:space="0" w:color="auto"/>
      </w:divBdr>
    </w:div>
    <w:div w:id="1856453250">
      <w:bodyDiv w:val="1"/>
      <w:marLeft w:val="0"/>
      <w:marRight w:val="0"/>
      <w:marTop w:val="0"/>
      <w:marBottom w:val="0"/>
      <w:divBdr>
        <w:top w:val="none" w:sz="0" w:space="0" w:color="auto"/>
        <w:left w:val="none" w:sz="0" w:space="0" w:color="auto"/>
        <w:bottom w:val="none" w:sz="0" w:space="0" w:color="auto"/>
        <w:right w:val="none" w:sz="0" w:space="0" w:color="auto"/>
      </w:divBdr>
    </w:div>
    <w:div w:id="1872104847">
      <w:bodyDiv w:val="1"/>
      <w:marLeft w:val="0"/>
      <w:marRight w:val="0"/>
      <w:marTop w:val="0"/>
      <w:marBottom w:val="300"/>
      <w:divBdr>
        <w:top w:val="none" w:sz="0" w:space="0" w:color="auto"/>
        <w:left w:val="none" w:sz="0" w:space="0" w:color="auto"/>
        <w:bottom w:val="none" w:sz="0" w:space="0" w:color="auto"/>
        <w:right w:val="none" w:sz="0" w:space="0" w:color="auto"/>
      </w:divBdr>
      <w:divsChild>
        <w:div w:id="1550648230">
          <w:marLeft w:val="0"/>
          <w:marRight w:val="0"/>
          <w:marTop w:val="0"/>
          <w:marBottom w:val="0"/>
          <w:divBdr>
            <w:top w:val="none" w:sz="0" w:space="0" w:color="auto"/>
            <w:left w:val="none" w:sz="0" w:space="0" w:color="auto"/>
            <w:bottom w:val="none" w:sz="0" w:space="0" w:color="auto"/>
            <w:right w:val="none" w:sz="0" w:space="0" w:color="auto"/>
          </w:divBdr>
          <w:divsChild>
            <w:div w:id="1547717206">
              <w:marLeft w:val="0"/>
              <w:marRight w:val="0"/>
              <w:marTop w:val="0"/>
              <w:marBottom w:val="0"/>
              <w:divBdr>
                <w:top w:val="none" w:sz="0" w:space="0" w:color="auto"/>
                <w:left w:val="none" w:sz="0" w:space="0" w:color="auto"/>
                <w:bottom w:val="none" w:sz="0" w:space="0" w:color="auto"/>
                <w:right w:val="none" w:sz="0" w:space="0" w:color="auto"/>
              </w:divBdr>
              <w:divsChild>
                <w:div w:id="804737432">
                  <w:marLeft w:val="0"/>
                  <w:marRight w:val="150"/>
                  <w:marTop w:val="0"/>
                  <w:marBottom w:val="0"/>
                  <w:divBdr>
                    <w:top w:val="none" w:sz="0" w:space="0" w:color="D2D2D2"/>
                    <w:left w:val="none" w:sz="0" w:space="0" w:color="D2D2D2"/>
                    <w:bottom w:val="none" w:sz="0" w:space="0" w:color="D2D2D2"/>
                    <w:right w:val="none" w:sz="0" w:space="0" w:color="D2D2D2"/>
                  </w:divBdr>
                  <w:divsChild>
                    <w:div w:id="1822770983">
                      <w:marLeft w:val="0"/>
                      <w:marRight w:val="0"/>
                      <w:marTop w:val="0"/>
                      <w:marBottom w:val="0"/>
                      <w:divBdr>
                        <w:top w:val="none" w:sz="0" w:space="0" w:color="auto"/>
                        <w:left w:val="none" w:sz="0" w:space="0" w:color="auto"/>
                        <w:bottom w:val="none" w:sz="0" w:space="0" w:color="auto"/>
                        <w:right w:val="none" w:sz="0" w:space="0" w:color="auto"/>
                      </w:divBdr>
                      <w:divsChild>
                        <w:div w:id="49884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4877951">
      <w:bodyDiv w:val="1"/>
      <w:marLeft w:val="0"/>
      <w:marRight w:val="0"/>
      <w:marTop w:val="0"/>
      <w:marBottom w:val="0"/>
      <w:divBdr>
        <w:top w:val="none" w:sz="0" w:space="0" w:color="auto"/>
        <w:left w:val="none" w:sz="0" w:space="0" w:color="auto"/>
        <w:bottom w:val="none" w:sz="0" w:space="0" w:color="auto"/>
        <w:right w:val="none" w:sz="0" w:space="0" w:color="auto"/>
      </w:divBdr>
    </w:div>
    <w:div w:id="1887183967">
      <w:bodyDiv w:val="1"/>
      <w:marLeft w:val="0"/>
      <w:marRight w:val="0"/>
      <w:marTop w:val="0"/>
      <w:marBottom w:val="0"/>
      <w:divBdr>
        <w:top w:val="none" w:sz="0" w:space="0" w:color="auto"/>
        <w:left w:val="none" w:sz="0" w:space="0" w:color="auto"/>
        <w:bottom w:val="none" w:sz="0" w:space="0" w:color="auto"/>
        <w:right w:val="none" w:sz="0" w:space="0" w:color="auto"/>
      </w:divBdr>
    </w:div>
    <w:div w:id="1918711522">
      <w:bodyDiv w:val="1"/>
      <w:marLeft w:val="0"/>
      <w:marRight w:val="0"/>
      <w:marTop w:val="0"/>
      <w:marBottom w:val="0"/>
      <w:divBdr>
        <w:top w:val="none" w:sz="0" w:space="0" w:color="auto"/>
        <w:left w:val="none" w:sz="0" w:space="0" w:color="auto"/>
        <w:bottom w:val="none" w:sz="0" w:space="0" w:color="auto"/>
        <w:right w:val="none" w:sz="0" w:space="0" w:color="auto"/>
      </w:divBdr>
    </w:div>
    <w:div w:id="1920825279">
      <w:bodyDiv w:val="1"/>
      <w:marLeft w:val="0"/>
      <w:marRight w:val="0"/>
      <w:marTop w:val="0"/>
      <w:marBottom w:val="0"/>
      <w:divBdr>
        <w:top w:val="none" w:sz="0" w:space="0" w:color="auto"/>
        <w:left w:val="none" w:sz="0" w:space="0" w:color="auto"/>
        <w:bottom w:val="none" w:sz="0" w:space="0" w:color="auto"/>
        <w:right w:val="none" w:sz="0" w:space="0" w:color="auto"/>
      </w:divBdr>
    </w:div>
    <w:div w:id="1940139295">
      <w:bodyDiv w:val="1"/>
      <w:marLeft w:val="0"/>
      <w:marRight w:val="0"/>
      <w:marTop w:val="0"/>
      <w:marBottom w:val="0"/>
      <w:divBdr>
        <w:top w:val="none" w:sz="0" w:space="0" w:color="auto"/>
        <w:left w:val="none" w:sz="0" w:space="0" w:color="auto"/>
        <w:bottom w:val="none" w:sz="0" w:space="0" w:color="auto"/>
        <w:right w:val="none" w:sz="0" w:space="0" w:color="auto"/>
      </w:divBdr>
    </w:div>
    <w:div w:id="1956138483">
      <w:bodyDiv w:val="1"/>
      <w:marLeft w:val="0"/>
      <w:marRight w:val="0"/>
      <w:marTop w:val="0"/>
      <w:marBottom w:val="0"/>
      <w:divBdr>
        <w:top w:val="none" w:sz="0" w:space="0" w:color="auto"/>
        <w:left w:val="none" w:sz="0" w:space="0" w:color="auto"/>
        <w:bottom w:val="none" w:sz="0" w:space="0" w:color="auto"/>
        <w:right w:val="none" w:sz="0" w:space="0" w:color="auto"/>
      </w:divBdr>
    </w:div>
    <w:div w:id="1956249951">
      <w:bodyDiv w:val="1"/>
      <w:marLeft w:val="0"/>
      <w:marRight w:val="0"/>
      <w:marTop w:val="0"/>
      <w:marBottom w:val="0"/>
      <w:divBdr>
        <w:top w:val="none" w:sz="0" w:space="0" w:color="auto"/>
        <w:left w:val="none" w:sz="0" w:space="0" w:color="auto"/>
        <w:bottom w:val="none" w:sz="0" w:space="0" w:color="auto"/>
        <w:right w:val="none" w:sz="0" w:space="0" w:color="auto"/>
      </w:divBdr>
    </w:div>
    <w:div w:id="1974097782">
      <w:bodyDiv w:val="1"/>
      <w:marLeft w:val="0"/>
      <w:marRight w:val="0"/>
      <w:marTop w:val="0"/>
      <w:marBottom w:val="0"/>
      <w:divBdr>
        <w:top w:val="none" w:sz="0" w:space="0" w:color="auto"/>
        <w:left w:val="none" w:sz="0" w:space="0" w:color="auto"/>
        <w:bottom w:val="none" w:sz="0" w:space="0" w:color="auto"/>
        <w:right w:val="none" w:sz="0" w:space="0" w:color="auto"/>
      </w:divBdr>
    </w:div>
    <w:div w:id="1976443124">
      <w:bodyDiv w:val="1"/>
      <w:marLeft w:val="0"/>
      <w:marRight w:val="0"/>
      <w:marTop w:val="0"/>
      <w:marBottom w:val="0"/>
      <w:divBdr>
        <w:top w:val="none" w:sz="0" w:space="0" w:color="auto"/>
        <w:left w:val="none" w:sz="0" w:space="0" w:color="auto"/>
        <w:bottom w:val="none" w:sz="0" w:space="0" w:color="auto"/>
        <w:right w:val="none" w:sz="0" w:space="0" w:color="auto"/>
      </w:divBdr>
    </w:div>
    <w:div w:id="1985037405">
      <w:bodyDiv w:val="1"/>
      <w:marLeft w:val="0"/>
      <w:marRight w:val="0"/>
      <w:marTop w:val="0"/>
      <w:marBottom w:val="0"/>
      <w:divBdr>
        <w:top w:val="none" w:sz="0" w:space="0" w:color="auto"/>
        <w:left w:val="none" w:sz="0" w:space="0" w:color="auto"/>
        <w:bottom w:val="none" w:sz="0" w:space="0" w:color="auto"/>
        <w:right w:val="none" w:sz="0" w:space="0" w:color="auto"/>
      </w:divBdr>
    </w:div>
    <w:div w:id="1986690949">
      <w:bodyDiv w:val="1"/>
      <w:marLeft w:val="0"/>
      <w:marRight w:val="0"/>
      <w:marTop w:val="0"/>
      <w:marBottom w:val="0"/>
      <w:divBdr>
        <w:top w:val="none" w:sz="0" w:space="0" w:color="auto"/>
        <w:left w:val="none" w:sz="0" w:space="0" w:color="auto"/>
        <w:bottom w:val="none" w:sz="0" w:space="0" w:color="auto"/>
        <w:right w:val="none" w:sz="0" w:space="0" w:color="auto"/>
      </w:divBdr>
    </w:div>
    <w:div w:id="1987466266">
      <w:bodyDiv w:val="1"/>
      <w:marLeft w:val="0"/>
      <w:marRight w:val="0"/>
      <w:marTop w:val="0"/>
      <w:marBottom w:val="300"/>
      <w:divBdr>
        <w:top w:val="none" w:sz="0" w:space="0" w:color="auto"/>
        <w:left w:val="none" w:sz="0" w:space="0" w:color="auto"/>
        <w:bottom w:val="none" w:sz="0" w:space="0" w:color="auto"/>
        <w:right w:val="none" w:sz="0" w:space="0" w:color="auto"/>
      </w:divBdr>
      <w:divsChild>
        <w:div w:id="1958104306">
          <w:marLeft w:val="0"/>
          <w:marRight w:val="0"/>
          <w:marTop w:val="0"/>
          <w:marBottom w:val="0"/>
          <w:divBdr>
            <w:top w:val="none" w:sz="0" w:space="0" w:color="auto"/>
            <w:left w:val="none" w:sz="0" w:space="0" w:color="auto"/>
            <w:bottom w:val="none" w:sz="0" w:space="0" w:color="auto"/>
            <w:right w:val="none" w:sz="0" w:space="0" w:color="auto"/>
          </w:divBdr>
          <w:divsChild>
            <w:div w:id="783769730">
              <w:marLeft w:val="0"/>
              <w:marRight w:val="0"/>
              <w:marTop w:val="0"/>
              <w:marBottom w:val="0"/>
              <w:divBdr>
                <w:top w:val="none" w:sz="0" w:space="0" w:color="auto"/>
                <w:left w:val="none" w:sz="0" w:space="0" w:color="auto"/>
                <w:bottom w:val="none" w:sz="0" w:space="0" w:color="auto"/>
                <w:right w:val="none" w:sz="0" w:space="0" w:color="auto"/>
              </w:divBdr>
              <w:divsChild>
                <w:div w:id="232475551">
                  <w:marLeft w:val="0"/>
                  <w:marRight w:val="150"/>
                  <w:marTop w:val="0"/>
                  <w:marBottom w:val="0"/>
                  <w:divBdr>
                    <w:top w:val="none" w:sz="0" w:space="0" w:color="D2D2D2"/>
                    <w:left w:val="none" w:sz="0" w:space="0" w:color="D2D2D2"/>
                    <w:bottom w:val="none" w:sz="0" w:space="0" w:color="D2D2D2"/>
                    <w:right w:val="none" w:sz="0" w:space="0" w:color="D2D2D2"/>
                  </w:divBdr>
                  <w:divsChild>
                    <w:div w:id="992874804">
                      <w:marLeft w:val="0"/>
                      <w:marRight w:val="0"/>
                      <w:marTop w:val="0"/>
                      <w:marBottom w:val="0"/>
                      <w:divBdr>
                        <w:top w:val="none" w:sz="0" w:space="0" w:color="auto"/>
                        <w:left w:val="none" w:sz="0" w:space="0" w:color="auto"/>
                        <w:bottom w:val="none" w:sz="0" w:space="0" w:color="auto"/>
                        <w:right w:val="none" w:sz="0" w:space="0" w:color="auto"/>
                      </w:divBdr>
                      <w:divsChild>
                        <w:div w:id="1151747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0943281">
      <w:bodyDiv w:val="1"/>
      <w:marLeft w:val="0"/>
      <w:marRight w:val="0"/>
      <w:marTop w:val="0"/>
      <w:marBottom w:val="0"/>
      <w:divBdr>
        <w:top w:val="none" w:sz="0" w:space="0" w:color="auto"/>
        <w:left w:val="none" w:sz="0" w:space="0" w:color="auto"/>
        <w:bottom w:val="none" w:sz="0" w:space="0" w:color="auto"/>
        <w:right w:val="none" w:sz="0" w:space="0" w:color="auto"/>
      </w:divBdr>
    </w:div>
    <w:div w:id="1994751805">
      <w:bodyDiv w:val="1"/>
      <w:marLeft w:val="0"/>
      <w:marRight w:val="0"/>
      <w:marTop w:val="0"/>
      <w:marBottom w:val="0"/>
      <w:divBdr>
        <w:top w:val="none" w:sz="0" w:space="0" w:color="auto"/>
        <w:left w:val="none" w:sz="0" w:space="0" w:color="auto"/>
        <w:bottom w:val="none" w:sz="0" w:space="0" w:color="auto"/>
        <w:right w:val="none" w:sz="0" w:space="0" w:color="auto"/>
      </w:divBdr>
      <w:divsChild>
        <w:div w:id="1323509505">
          <w:marLeft w:val="0"/>
          <w:marRight w:val="0"/>
          <w:marTop w:val="0"/>
          <w:marBottom w:val="0"/>
          <w:divBdr>
            <w:top w:val="none" w:sz="0" w:space="0" w:color="auto"/>
            <w:left w:val="none" w:sz="0" w:space="0" w:color="auto"/>
            <w:bottom w:val="none" w:sz="0" w:space="0" w:color="auto"/>
            <w:right w:val="none" w:sz="0" w:space="0" w:color="auto"/>
          </w:divBdr>
          <w:divsChild>
            <w:div w:id="788357042">
              <w:marLeft w:val="0"/>
              <w:marRight w:val="0"/>
              <w:marTop w:val="0"/>
              <w:marBottom w:val="0"/>
              <w:divBdr>
                <w:top w:val="none" w:sz="0" w:space="0" w:color="auto"/>
                <w:left w:val="none" w:sz="0" w:space="0" w:color="auto"/>
                <w:bottom w:val="none" w:sz="0" w:space="0" w:color="auto"/>
                <w:right w:val="none" w:sz="0" w:space="0" w:color="auto"/>
              </w:divBdr>
              <w:divsChild>
                <w:div w:id="1853757196">
                  <w:marLeft w:val="0"/>
                  <w:marRight w:val="0"/>
                  <w:marTop w:val="0"/>
                  <w:marBottom w:val="0"/>
                  <w:divBdr>
                    <w:top w:val="none" w:sz="0" w:space="0" w:color="auto"/>
                    <w:left w:val="none" w:sz="0" w:space="0" w:color="auto"/>
                    <w:bottom w:val="none" w:sz="0" w:space="0" w:color="auto"/>
                    <w:right w:val="none" w:sz="0" w:space="0" w:color="auto"/>
                  </w:divBdr>
                  <w:divsChild>
                    <w:div w:id="1879199465">
                      <w:marLeft w:val="0"/>
                      <w:marRight w:val="0"/>
                      <w:marTop w:val="0"/>
                      <w:marBottom w:val="0"/>
                      <w:divBdr>
                        <w:top w:val="none" w:sz="0" w:space="0" w:color="auto"/>
                        <w:left w:val="none" w:sz="0" w:space="0" w:color="auto"/>
                        <w:bottom w:val="none" w:sz="0" w:space="0" w:color="auto"/>
                        <w:right w:val="none" w:sz="0" w:space="0" w:color="auto"/>
                      </w:divBdr>
                      <w:divsChild>
                        <w:div w:id="1908299314">
                          <w:marLeft w:val="0"/>
                          <w:marRight w:val="0"/>
                          <w:marTop w:val="0"/>
                          <w:marBottom w:val="0"/>
                          <w:divBdr>
                            <w:top w:val="none" w:sz="0" w:space="0" w:color="auto"/>
                            <w:left w:val="none" w:sz="0" w:space="0" w:color="auto"/>
                            <w:bottom w:val="none" w:sz="0" w:space="0" w:color="auto"/>
                            <w:right w:val="none" w:sz="0" w:space="0" w:color="auto"/>
                          </w:divBdr>
                          <w:divsChild>
                            <w:div w:id="97140253">
                              <w:marLeft w:val="0"/>
                              <w:marRight w:val="0"/>
                              <w:marTop w:val="0"/>
                              <w:marBottom w:val="0"/>
                              <w:divBdr>
                                <w:top w:val="none" w:sz="0" w:space="0" w:color="auto"/>
                                <w:left w:val="none" w:sz="0" w:space="0" w:color="auto"/>
                                <w:bottom w:val="none" w:sz="0" w:space="0" w:color="auto"/>
                                <w:right w:val="none" w:sz="0" w:space="0" w:color="auto"/>
                              </w:divBdr>
                              <w:divsChild>
                                <w:div w:id="891037225">
                                  <w:marLeft w:val="0"/>
                                  <w:marRight w:val="0"/>
                                  <w:marTop w:val="0"/>
                                  <w:marBottom w:val="0"/>
                                  <w:divBdr>
                                    <w:top w:val="none" w:sz="0" w:space="0" w:color="auto"/>
                                    <w:left w:val="none" w:sz="0" w:space="0" w:color="auto"/>
                                    <w:bottom w:val="none" w:sz="0" w:space="0" w:color="auto"/>
                                    <w:right w:val="none" w:sz="0" w:space="0" w:color="auto"/>
                                  </w:divBdr>
                                  <w:divsChild>
                                    <w:div w:id="10637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0655">
      <w:bodyDiv w:val="1"/>
      <w:marLeft w:val="0"/>
      <w:marRight w:val="0"/>
      <w:marTop w:val="0"/>
      <w:marBottom w:val="0"/>
      <w:divBdr>
        <w:top w:val="none" w:sz="0" w:space="0" w:color="auto"/>
        <w:left w:val="none" w:sz="0" w:space="0" w:color="auto"/>
        <w:bottom w:val="none" w:sz="0" w:space="0" w:color="auto"/>
        <w:right w:val="none" w:sz="0" w:space="0" w:color="auto"/>
      </w:divBdr>
    </w:div>
    <w:div w:id="1999338980">
      <w:bodyDiv w:val="1"/>
      <w:marLeft w:val="0"/>
      <w:marRight w:val="0"/>
      <w:marTop w:val="0"/>
      <w:marBottom w:val="0"/>
      <w:divBdr>
        <w:top w:val="none" w:sz="0" w:space="0" w:color="auto"/>
        <w:left w:val="none" w:sz="0" w:space="0" w:color="auto"/>
        <w:bottom w:val="none" w:sz="0" w:space="0" w:color="auto"/>
        <w:right w:val="none" w:sz="0" w:space="0" w:color="auto"/>
      </w:divBdr>
    </w:div>
    <w:div w:id="2006319617">
      <w:bodyDiv w:val="1"/>
      <w:marLeft w:val="0"/>
      <w:marRight w:val="0"/>
      <w:marTop w:val="0"/>
      <w:marBottom w:val="0"/>
      <w:divBdr>
        <w:top w:val="none" w:sz="0" w:space="0" w:color="auto"/>
        <w:left w:val="none" w:sz="0" w:space="0" w:color="auto"/>
        <w:bottom w:val="none" w:sz="0" w:space="0" w:color="auto"/>
        <w:right w:val="none" w:sz="0" w:space="0" w:color="auto"/>
      </w:divBdr>
    </w:div>
    <w:div w:id="2008747946">
      <w:bodyDiv w:val="1"/>
      <w:marLeft w:val="0"/>
      <w:marRight w:val="0"/>
      <w:marTop w:val="0"/>
      <w:marBottom w:val="0"/>
      <w:divBdr>
        <w:top w:val="none" w:sz="0" w:space="0" w:color="auto"/>
        <w:left w:val="none" w:sz="0" w:space="0" w:color="auto"/>
        <w:bottom w:val="none" w:sz="0" w:space="0" w:color="auto"/>
        <w:right w:val="none" w:sz="0" w:space="0" w:color="auto"/>
      </w:divBdr>
    </w:div>
    <w:div w:id="2009208452">
      <w:bodyDiv w:val="1"/>
      <w:marLeft w:val="0"/>
      <w:marRight w:val="0"/>
      <w:marTop w:val="0"/>
      <w:marBottom w:val="0"/>
      <w:divBdr>
        <w:top w:val="none" w:sz="0" w:space="0" w:color="auto"/>
        <w:left w:val="none" w:sz="0" w:space="0" w:color="auto"/>
        <w:bottom w:val="none" w:sz="0" w:space="0" w:color="auto"/>
        <w:right w:val="none" w:sz="0" w:space="0" w:color="auto"/>
      </w:divBdr>
      <w:divsChild>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sChild>
                    <w:div w:id="909775466">
                      <w:marLeft w:val="0"/>
                      <w:marRight w:val="0"/>
                      <w:marTop w:val="0"/>
                      <w:marBottom w:val="0"/>
                      <w:divBdr>
                        <w:top w:val="none" w:sz="0" w:space="0" w:color="auto"/>
                        <w:left w:val="none" w:sz="0" w:space="0" w:color="auto"/>
                        <w:bottom w:val="none" w:sz="0" w:space="0" w:color="auto"/>
                        <w:right w:val="none" w:sz="0" w:space="0" w:color="auto"/>
                      </w:divBdr>
                      <w:divsChild>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sChild>
                                            <w:div w:id="294408148">
                                              <w:marLeft w:val="0"/>
                                              <w:marRight w:val="0"/>
                                              <w:marTop w:val="0"/>
                                              <w:marBottom w:val="0"/>
                                              <w:divBdr>
                                                <w:top w:val="none" w:sz="0" w:space="0" w:color="auto"/>
                                                <w:left w:val="none" w:sz="0" w:space="0" w:color="auto"/>
                                                <w:bottom w:val="none" w:sz="0" w:space="0" w:color="auto"/>
                                                <w:right w:val="none" w:sz="0" w:space="0" w:color="auto"/>
                                              </w:divBdr>
                                              <w:divsChild>
                                                <w:div w:id="1333799315">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
                                                    <w:div w:id="495534070">
                                                      <w:marLeft w:val="0"/>
                                                      <w:marRight w:val="0"/>
                                                      <w:marTop w:val="0"/>
                                                      <w:marBottom w:val="0"/>
                                                      <w:divBdr>
                                                        <w:top w:val="none" w:sz="0" w:space="0" w:color="auto"/>
                                                        <w:left w:val="none" w:sz="0" w:space="0" w:color="auto"/>
                                                        <w:bottom w:val="none" w:sz="0" w:space="0" w:color="auto"/>
                                                        <w:right w:val="none" w:sz="0" w:space="0" w:color="auto"/>
                                                      </w:divBdr>
                                                    </w:div>
                                                    <w:div w:id="639531876">
                                                      <w:marLeft w:val="0"/>
                                                      <w:marRight w:val="0"/>
                                                      <w:marTop w:val="0"/>
                                                      <w:marBottom w:val="0"/>
                                                      <w:divBdr>
                                                        <w:top w:val="none" w:sz="0" w:space="0" w:color="auto"/>
                                                        <w:left w:val="none" w:sz="0" w:space="0" w:color="auto"/>
                                                        <w:bottom w:val="none" w:sz="0" w:space="0" w:color="auto"/>
                                                        <w:right w:val="none" w:sz="0" w:space="0" w:color="auto"/>
                                                      </w:divBdr>
                                                      <w:divsChild>
                                                        <w:div w:id="1764568125">
                                                          <w:marLeft w:val="0"/>
                                                          <w:marRight w:val="0"/>
                                                          <w:marTop w:val="0"/>
                                                          <w:marBottom w:val="0"/>
                                                          <w:divBdr>
                                                            <w:top w:val="none" w:sz="0" w:space="0" w:color="auto"/>
                                                            <w:left w:val="none" w:sz="0" w:space="0" w:color="auto"/>
                                                            <w:bottom w:val="none" w:sz="0" w:space="0" w:color="auto"/>
                                                            <w:right w:val="none" w:sz="0" w:space="0" w:color="auto"/>
                                                          </w:divBdr>
                                                        </w:div>
                                                      </w:divsChild>
                                                    </w:div>
                                                    <w:div w:id="1603025835">
                                                      <w:marLeft w:val="0"/>
                                                      <w:marRight w:val="0"/>
                                                      <w:marTop w:val="0"/>
                                                      <w:marBottom w:val="0"/>
                                                      <w:divBdr>
                                                        <w:top w:val="none" w:sz="0" w:space="0" w:color="auto"/>
                                                        <w:left w:val="none" w:sz="0" w:space="0" w:color="auto"/>
                                                        <w:bottom w:val="none" w:sz="0" w:space="0" w:color="auto"/>
                                                        <w:right w:val="none" w:sz="0" w:space="0" w:color="auto"/>
                                                      </w:divBdr>
                                                    </w:div>
                                                    <w:div w:id="1647316936">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
                                                    <w:div w:id="21416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77669">
      <w:bodyDiv w:val="1"/>
      <w:marLeft w:val="0"/>
      <w:marRight w:val="0"/>
      <w:marTop w:val="0"/>
      <w:marBottom w:val="0"/>
      <w:divBdr>
        <w:top w:val="none" w:sz="0" w:space="0" w:color="auto"/>
        <w:left w:val="none" w:sz="0" w:space="0" w:color="auto"/>
        <w:bottom w:val="none" w:sz="0" w:space="0" w:color="auto"/>
        <w:right w:val="none" w:sz="0" w:space="0" w:color="auto"/>
      </w:divBdr>
      <w:divsChild>
        <w:div w:id="591662678">
          <w:marLeft w:val="0"/>
          <w:marRight w:val="0"/>
          <w:marTop w:val="0"/>
          <w:marBottom w:val="0"/>
          <w:divBdr>
            <w:top w:val="none" w:sz="0" w:space="0" w:color="auto"/>
            <w:left w:val="none" w:sz="0" w:space="0" w:color="auto"/>
            <w:bottom w:val="none" w:sz="0" w:space="0" w:color="auto"/>
            <w:right w:val="none" w:sz="0" w:space="0" w:color="auto"/>
          </w:divBdr>
          <w:divsChild>
            <w:div w:id="2037270907">
              <w:marLeft w:val="0"/>
              <w:marRight w:val="0"/>
              <w:marTop w:val="0"/>
              <w:marBottom w:val="0"/>
              <w:divBdr>
                <w:top w:val="none" w:sz="0" w:space="0" w:color="auto"/>
                <w:left w:val="none" w:sz="0" w:space="0" w:color="auto"/>
                <w:bottom w:val="none" w:sz="0" w:space="0" w:color="auto"/>
                <w:right w:val="none" w:sz="0" w:space="0" w:color="auto"/>
              </w:divBdr>
              <w:divsChild>
                <w:div w:id="1077289776">
                  <w:marLeft w:val="0"/>
                  <w:marRight w:val="0"/>
                  <w:marTop w:val="0"/>
                  <w:marBottom w:val="0"/>
                  <w:divBdr>
                    <w:top w:val="none" w:sz="0" w:space="0" w:color="auto"/>
                    <w:left w:val="none" w:sz="0" w:space="0" w:color="auto"/>
                    <w:bottom w:val="none" w:sz="0" w:space="0" w:color="auto"/>
                    <w:right w:val="none" w:sz="0" w:space="0" w:color="auto"/>
                  </w:divBdr>
                  <w:divsChild>
                    <w:div w:id="1839226708">
                      <w:marLeft w:val="0"/>
                      <w:marRight w:val="0"/>
                      <w:marTop w:val="0"/>
                      <w:marBottom w:val="0"/>
                      <w:divBdr>
                        <w:top w:val="none" w:sz="0" w:space="0" w:color="auto"/>
                        <w:left w:val="none" w:sz="0" w:space="0" w:color="auto"/>
                        <w:bottom w:val="none" w:sz="0" w:space="0" w:color="auto"/>
                        <w:right w:val="none" w:sz="0" w:space="0" w:color="auto"/>
                      </w:divBdr>
                      <w:divsChild>
                        <w:div w:id="551696762">
                          <w:marLeft w:val="0"/>
                          <w:marRight w:val="0"/>
                          <w:marTop w:val="0"/>
                          <w:marBottom w:val="0"/>
                          <w:divBdr>
                            <w:top w:val="none" w:sz="0" w:space="0" w:color="auto"/>
                            <w:left w:val="none" w:sz="0" w:space="0" w:color="auto"/>
                            <w:bottom w:val="none" w:sz="0" w:space="0" w:color="auto"/>
                            <w:right w:val="none" w:sz="0" w:space="0" w:color="auto"/>
                          </w:divBdr>
                        </w:div>
                        <w:div w:id="599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167">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27175741">
      <w:bodyDiv w:val="1"/>
      <w:marLeft w:val="0"/>
      <w:marRight w:val="0"/>
      <w:marTop w:val="0"/>
      <w:marBottom w:val="0"/>
      <w:divBdr>
        <w:top w:val="none" w:sz="0" w:space="0" w:color="auto"/>
        <w:left w:val="none" w:sz="0" w:space="0" w:color="auto"/>
        <w:bottom w:val="none" w:sz="0" w:space="0" w:color="auto"/>
        <w:right w:val="none" w:sz="0" w:space="0" w:color="auto"/>
      </w:divBdr>
    </w:div>
    <w:div w:id="2031104775">
      <w:bodyDiv w:val="1"/>
      <w:marLeft w:val="0"/>
      <w:marRight w:val="0"/>
      <w:marTop w:val="0"/>
      <w:marBottom w:val="0"/>
      <w:divBdr>
        <w:top w:val="none" w:sz="0" w:space="0" w:color="auto"/>
        <w:left w:val="none" w:sz="0" w:space="0" w:color="auto"/>
        <w:bottom w:val="none" w:sz="0" w:space="0" w:color="auto"/>
        <w:right w:val="none" w:sz="0" w:space="0" w:color="auto"/>
      </w:divBdr>
    </w:div>
    <w:div w:id="2035420168">
      <w:bodyDiv w:val="1"/>
      <w:marLeft w:val="0"/>
      <w:marRight w:val="0"/>
      <w:marTop w:val="0"/>
      <w:marBottom w:val="0"/>
      <w:divBdr>
        <w:top w:val="none" w:sz="0" w:space="0" w:color="auto"/>
        <w:left w:val="none" w:sz="0" w:space="0" w:color="auto"/>
        <w:bottom w:val="none" w:sz="0" w:space="0" w:color="auto"/>
        <w:right w:val="none" w:sz="0" w:space="0" w:color="auto"/>
      </w:divBdr>
    </w:div>
    <w:div w:id="2072531867">
      <w:bodyDiv w:val="1"/>
      <w:marLeft w:val="0"/>
      <w:marRight w:val="0"/>
      <w:marTop w:val="0"/>
      <w:marBottom w:val="0"/>
      <w:divBdr>
        <w:top w:val="none" w:sz="0" w:space="0" w:color="auto"/>
        <w:left w:val="none" w:sz="0" w:space="0" w:color="auto"/>
        <w:bottom w:val="none" w:sz="0" w:space="0" w:color="auto"/>
        <w:right w:val="none" w:sz="0" w:space="0" w:color="auto"/>
      </w:divBdr>
    </w:div>
    <w:div w:id="2077163843">
      <w:bodyDiv w:val="1"/>
      <w:marLeft w:val="0"/>
      <w:marRight w:val="0"/>
      <w:marTop w:val="0"/>
      <w:marBottom w:val="0"/>
      <w:divBdr>
        <w:top w:val="none" w:sz="0" w:space="0" w:color="auto"/>
        <w:left w:val="none" w:sz="0" w:space="0" w:color="auto"/>
        <w:bottom w:val="none" w:sz="0" w:space="0" w:color="auto"/>
        <w:right w:val="none" w:sz="0" w:space="0" w:color="auto"/>
      </w:divBdr>
    </w:div>
    <w:div w:id="2081752089">
      <w:bodyDiv w:val="1"/>
      <w:marLeft w:val="0"/>
      <w:marRight w:val="0"/>
      <w:marTop w:val="0"/>
      <w:marBottom w:val="0"/>
      <w:divBdr>
        <w:top w:val="none" w:sz="0" w:space="0" w:color="auto"/>
        <w:left w:val="none" w:sz="0" w:space="0" w:color="auto"/>
        <w:bottom w:val="none" w:sz="0" w:space="0" w:color="auto"/>
        <w:right w:val="none" w:sz="0" w:space="0" w:color="auto"/>
      </w:divBdr>
    </w:div>
    <w:div w:id="2093504981">
      <w:bodyDiv w:val="1"/>
      <w:marLeft w:val="0"/>
      <w:marRight w:val="0"/>
      <w:marTop w:val="0"/>
      <w:marBottom w:val="0"/>
      <w:divBdr>
        <w:top w:val="none" w:sz="0" w:space="0" w:color="auto"/>
        <w:left w:val="none" w:sz="0" w:space="0" w:color="auto"/>
        <w:bottom w:val="none" w:sz="0" w:space="0" w:color="auto"/>
        <w:right w:val="none" w:sz="0" w:space="0" w:color="auto"/>
      </w:divBdr>
    </w:div>
    <w:div w:id="2114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anui.co.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Panui.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7BC15-4262-4218-89E4-A1093690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139</Words>
  <Characters>797</Characters>
  <Application>Microsoft Office Word</Application>
  <DocSecurity>4</DocSecurity>
  <Lines>6</Lines>
  <Paragraphs>1</Paragraphs>
  <ScaleCrop>false</ScaleCrop>
  <Company>WE Ltd</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Briefing Paper</dc:title>
  <dc:subject>Māori Policy Brief</dc:subject>
  <dc:creator>Will Workman</dc:creator>
  <cp:keywords>Pānui Māori policy brief</cp:keywords>
  <dc:description>Subscription only</dc:description>
  <cp:lastModifiedBy>Admin Workman</cp:lastModifiedBy>
  <cp:revision>11</cp:revision>
  <cp:lastPrinted>2019-07-18T20:05:00Z</cp:lastPrinted>
  <dcterms:created xsi:type="dcterms:W3CDTF">2025-12-16T16:59:00Z</dcterms:created>
  <dcterms:modified xsi:type="dcterms:W3CDTF">2026-03-22T23:22:00Z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faebce57f0bed77c7053d4fe96e9dfebe30aa68fcfe0cd8b7a6cc9d69ceab330</vt:lpwstr>
  </property>
</Properties>
</file>