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E4F539" w14:textId="4F655658" w:rsidR="00D66FD5" w:rsidRPr="000967CC" w:rsidRDefault="00D82A66" w:rsidP="00DC166D">
      <w:pPr>
        <w:pStyle w:val="Date"/>
        <w:tabs>
          <w:tab w:val="left" w:pos="6379"/>
        </w:tabs>
        <w:spacing w:before="360"/>
        <w:rPr>
          <w:rFonts w:asciiTheme="majorHAnsi" w:hAnsiTheme="majorHAnsi" w:cstheme="majorHAnsi"/>
          <w:szCs w:val="24"/>
          <w:lang w:val="en-NZ"/>
        </w:rPr>
      </w:pPr>
      <w:r>
        <w:rPr>
          <w:rFonts w:asciiTheme="majorHAnsi" w:hAnsiTheme="majorHAnsi" w:cstheme="majorHAnsi"/>
          <w:szCs w:val="24"/>
          <w:lang w:val="en-NZ"/>
        </w:rPr>
        <w:t>5</w:t>
      </w:r>
      <w:r w:rsidR="00E934DF" w:rsidRPr="000967CC">
        <w:rPr>
          <w:rFonts w:asciiTheme="majorHAnsi" w:hAnsiTheme="majorHAnsi" w:cstheme="majorHAnsi"/>
          <w:szCs w:val="24"/>
          <w:lang w:val="en-NZ"/>
        </w:rPr>
        <w:t xml:space="preserve"> </w:t>
      </w:r>
      <w:r w:rsidR="008A3B62">
        <w:rPr>
          <w:rFonts w:asciiTheme="majorHAnsi" w:hAnsiTheme="majorHAnsi" w:cstheme="majorHAnsi"/>
          <w:szCs w:val="24"/>
          <w:lang w:val="en-NZ"/>
        </w:rPr>
        <w:t>Piripi (June)</w:t>
      </w:r>
      <w:r w:rsidR="00E934DF" w:rsidRPr="000967CC">
        <w:rPr>
          <w:rFonts w:asciiTheme="majorHAnsi" w:hAnsiTheme="majorHAnsi" w:cstheme="majorHAnsi"/>
          <w:szCs w:val="24"/>
          <w:lang w:val="en-NZ"/>
        </w:rPr>
        <w:t xml:space="preserve"> </w:t>
      </w:r>
      <w:r w:rsidR="007C0F8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sidR="006C3EE1">
        <w:rPr>
          <w:rFonts w:asciiTheme="majorHAnsi" w:hAnsiTheme="majorHAnsi" w:cstheme="majorHAnsi"/>
          <w:szCs w:val="24"/>
          <w:lang w:val="en-NZ"/>
        </w:rPr>
        <w:t>6</w:t>
      </w:r>
      <w:r w:rsidR="00D66FD5" w:rsidRPr="000967CC">
        <w:rPr>
          <w:rFonts w:asciiTheme="majorHAnsi" w:hAnsiTheme="majorHAnsi" w:cstheme="majorHAnsi"/>
          <w:szCs w:val="24"/>
          <w:lang w:val="en-NZ"/>
        </w:rPr>
        <w:tab/>
        <w:t xml:space="preserve">Edition </w:t>
      </w:r>
      <w:r w:rsidR="008A3B62">
        <w:rPr>
          <w:rFonts w:asciiTheme="majorHAnsi" w:hAnsiTheme="majorHAnsi" w:cstheme="majorHAnsi"/>
          <w:szCs w:val="24"/>
          <w:lang w:val="en-NZ"/>
        </w:rPr>
        <w:t>16</w:t>
      </w:r>
      <w:r w:rsidR="004B68C8" w:rsidRPr="000967CC">
        <w:rPr>
          <w:rFonts w:asciiTheme="majorHAnsi" w:hAnsiTheme="majorHAnsi" w:cstheme="majorHAnsi"/>
          <w:szCs w:val="24"/>
          <w:lang w:val="en-NZ"/>
        </w:rPr>
        <w:t>/</w:t>
      </w:r>
      <w:r w:rsidR="00D66FD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sidR="006C3EE1">
        <w:rPr>
          <w:rFonts w:asciiTheme="majorHAnsi" w:hAnsiTheme="majorHAnsi" w:cstheme="majorHAnsi"/>
          <w:szCs w:val="24"/>
          <w:lang w:val="en-NZ"/>
        </w:rPr>
        <w:t>6</w:t>
      </w:r>
    </w:p>
    <w:p w14:paraId="47A0399A" w14:textId="77777777" w:rsidR="00D66FD5" w:rsidRPr="000967CC" w:rsidRDefault="00D66FD5">
      <w:pPr>
        <w:pStyle w:val="BodyText"/>
        <w:rPr>
          <w:rFonts w:asciiTheme="majorHAnsi" w:hAnsiTheme="majorHAnsi" w:cstheme="majorHAnsi"/>
          <w:color w:val="000000"/>
          <w:szCs w:val="24"/>
        </w:rPr>
      </w:pPr>
      <w:r w:rsidRPr="000967CC">
        <w:rPr>
          <w:rFonts w:asciiTheme="majorHAnsi" w:hAnsiTheme="majorHAnsi" w:cstheme="majorHAnsi"/>
          <w:szCs w:val="24"/>
        </w:rPr>
        <w:t>Confidential to: Briefing Subscriber</w:t>
      </w:r>
      <w:r w:rsidR="00995912" w:rsidRPr="000967CC">
        <w:rPr>
          <w:rFonts w:asciiTheme="majorHAnsi" w:hAnsiTheme="majorHAnsi" w:cstheme="majorHAnsi"/>
          <w:szCs w:val="24"/>
        </w:rPr>
        <w:t>s</w:t>
      </w:r>
      <w:r w:rsidRPr="000967CC">
        <w:rPr>
          <w:rFonts w:asciiTheme="majorHAnsi" w:hAnsiTheme="majorHAnsi" w:cstheme="majorHAnsi"/>
          <w:szCs w:val="24"/>
        </w:rPr>
        <w:t xml:space="preserve"> </w:t>
      </w:r>
      <w:r w:rsidRPr="000967CC">
        <w:rPr>
          <w:rStyle w:val="EndnoteCharacters"/>
          <w:rFonts w:asciiTheme="majorHAnsi" w:hAnsiTheme="majorHAnsi" w:cstheme="majorHAnsi"/>
          <w:szCs w:val="24"/>
        </w:rPr>
        <w:endnoteReference w:id="1"/>
      </w:r>
    </w:p>
    <w:p w14:paraId="68CE9962" w14:textId="26B2C3F8" w:rsidR="00D66FD5" w:rsidRPr="000967CC" w:rsidRDefault="00ED706D" w:rsidP="004C2B8F">
      <w:pPr>
        <w:pStyle w:val="Title"/>
        <w:pBdr>
          <w:bottom w:val="single" w:sz="4" w:space="1" w:color="000000"/>
        </w:pBdr>
        <w:spacing w:before="240"/>
        <w:rPr>
          <w:rFonts w:asciiTheme="majorHAnsi" w:hAnsiTheme="majorHAnsi" w:cstheme="majorHAnsi"/>
          <w:caps w:val="0"/>
          <w:color w:val="000000"/>
          <w:szCs w:val="24"/>
        </w:rPr>
      </w:pPr>
      <w:r w:rsidRPr="000967CC">
        <w:rPr>
          <w:rFonts w:asciiTheme="majorHAnsi" w:hAnsiTheme="majorHAnsi" w:cstheme="majorHAnsi"/>
          <w:caps w:val="0"/>
          <w:color w:val="000000"/>
          <w:szCs w:val="24"/>
        </w:rPr>
        <w:t xml:space="preserve">Omnibus </w:t>
      </w:r>
      <w:r w:rsidR="00114266" w:rsidRPr="000967CC">
        <w:rPr>
          <w:rFonts w:asciiTheme="majorHAnsi" w:hAnsiTheme="majorHAnsi" w:cstheme="majorHAnsi"/>
          <w:caps w:val="0"/>
          <w:color w:val="000000"/>
          <w:szCs w:val="24"/>
        </w:rPr>
        <w:t>Briefing -</w:t>
      </w:r>
      <w:r w:rsidR="00114C13" w:rsidRPr="000967CC">
        <w:rPr>
          <w:rFonts w:asciiTheme="majorHAnsi" w:hAnsiTheme="majorHAnsi" w:cstheme="majorHAnsi"/>
          <w:caps w:val="0"/>
          <w:color w:val="000000"/>
          <w:szCs w:val="24"/>
        </w:rPr>
        <w:t xml:space="preserve"> </w:t>
      </w:r>
      <w:r w:rsidR="00114266" w:rsidRPr="000967CC">
        <w:rPr>
          <w:rFonts w:asciiTheme="majorHAnsi" w:hAnsiTheme="majorHAnsi" w:cstheme="majorHAnsi"/>
          <w:caps w:val="0"/>
          <w:color w:val="000000"/>
          <w:szCs w:val="24"/>
        </w:rPr>
        <w:t>Policy</w:t>
      </w:r>
      <w:r w:rsidR="00114C13" w:rsidRPr="000967CC">
        <w:rPr>
          <w:rFonts w:asciiTheme="majorHAnsi" w:hAnsiTheme="majorHAnsi" w:cstheme="majorHAnsi"/>
          <w:caps w:val="0"/>
          <w:color w:val="000000"/>
          <w:szCs w:val="24"/>
        </w:rPr>
        <w:t xml:space="preserve"> </w:t>
      </w:r>
      <w:r w:rsidRPr="000967CC">
        <w:rPr>
          <w:rFonts w:asciiTheme="majorHAnsi" w:hAnsiTheme="majorHAnsi" w:cstheme="majorHAnsi"/>
          <w:caps w:val="0"/>
          <w:color w:val="000000"/>
          <w:szCs w:val="24"/>
        </w:rPr>
        <w:t>Matters Arising</w:t>
      </w:r>
      <w:r w:rsidR="00114C13" w:rsidRPr="000967CC">
        <w:rPr>
          <w:rFonts w:asciiTheme="majorHAnsi" w:hAnsiTheme="majorHAnsi" w:cstheme="majorHAnsi"/>
          <w:caps w:val="0"/>
          <w:color w:val="000000"/>
          <w:szCs w:val="24"/>
        </w:rPr>
        <w:t xml:space="preserve"> </w:t>
      </w:r>
      <w:r w:rsidR="00114266" w:rsidRPr="000967CC">
        <w:rPr>
          <w:rFonts w:asciiTheme="majorHAnsi" w:hAnsiTheme="majorHAnsi" w:cstheme="majorHAnsi"/>
          <w:caps w:val="0"/>
          <w:color w:val="000000"/>
          <w:szCs w:val="24"/>
        </w:rPr>
        <w:t xml:space="preserve">to </w:t>
      </w:r>
      <w:r w:rsidR="00EA67A4">
        <w:rPr>
          <w:rFonts w:asciiTheme="majorHAnsi" w:hAnsiTheme="majorHAnsi" w:cstheme="majorHAnsi"/>
          <w:caps w:val="0"/>
          <w:color w:val="000000"/>
          <w:szCs w:val="24"/>
        </w:rPr>
        <w:t>5</w:t>
      </w:r>
      <w:r w:rsidR="00E25214" w:rsidRPr="000967CC">
        <w:rPr>
          <w:rFonts w:asciiTheme="majorHAnsi" w:hAnsiTheme="majorHAnsi" w:cstheme="majorHAnsi"/>
          <w:caps w:val="0"/>
          <w:color w:val="000000"/>
          <w:szCs w:val="24"/>
        </w:rPr>
        <w:t xml:space="preserve"> </w:t>
      </w:r>
      <w:r w:rsidR="008A3B62">
        <w:rPr>
          <w:rFonts w:asciiTheme="majorHAnsi" w:hAnsiTheme="majorHAnsi" w:cstheme="majorHAnsi"/>
          <w:caps w:val="0"/>
          <w:color w:val="000000"/>
          <w:szCs w:val="24"/>
        </w:rPr>
        <w:t>June</w:t>
      </w:r>
      <w:r w:rsidR="00754B1D" w:rsidRPr="000967CC">
        <w:rPr>
          <w:rFonts w:asciiTheme="majorHAnsi" w:hAnsiTheme="majorHAnsi" w:cstheme="majorHAnsi"/>
          <w:caps w:val="0"/>
          <w:color w:val="000000"/>
          <w:szCs w:val="24"/>
        </w:rPr>
        <w:t xml:space="preserve"> </w:t>
      </w:r>
      <w:r w:rsidR="00D66FD5" w:rsidRPr="000967CC">
        <w:rPr>
          <w:rFonts w:asciiTheme="majorHAnsi" w:hAnsiTheme="majorHAnsi" w:cstheme="majorHAnsi"/>
          <w:caps w:val="0"/>
          <w:color w:val="000000"/>
          <w:szCs w:val="24"/>
        </w:rPr>
        <w:t>20</w:t>
      </w:r>
      <w:r w:rsidR="009077A4" w:rsidRPr="000967CC">
        <w:rPr>
          <w:rFonts w:asciiTheme="majorHAnsi" w:hAnsiTheme="majorHAnsi" w:cstheme="majorHAnsi"/>
          <w:caps w:val="0"/>
          <w:color w:val="000000"/>
          <w:szCs w:val="24"/>
        </w:rPr>
        <w:t>2</w:t>
      </w:r>
      <w:r w:rsidR="006C3EE1">
        <w:rPr>
          <w:rFonts w:asciiTheme="majorHAnsi" w:hAnsiTheme="majorHAnsi" w:cstheme="majorHAnsi"/>
          <w:caps w:val="0"/>
          <w:color w:val="000000"/>
          <w:szCs w:val="24"/>
        </w:rPr>
        <w:t>6</w:t>
      </w:r>
    </w:p>
    <w:p w14:paraId="194077E3" w14:textId="300080AB" w:rsidR="00D66FD5" w:rsidRPr="000967CC" w:rsidRDefault="0025373E" w:rsidP="00120525">
      <w:pPr>
        <w:pStyle w:val="BodyText"/>
        <w:spacing w:before="120"/>
        <w:rPr>
          <w:rFonts w:asciiTheme="majorHAnsi" w:hAnsiTheme="majorHAnsi" w:cstheme="majorHAnsi"/>
          <w:b/>
          <w:szCs w:val="24"/>
        </w:rPr>
      </w:pPr>
      <w:r w:rsidRPr="000967CC">
        <w:rPr>
          <w:rFonts w:asciiTheme="majorHAnsi" w:hAnsiTheme="majorHAnsi" w:cstheme="majorHAnsi"/>
          <w:b/>
          <w:szCs w:val="24"/>
        </w:rPr>
        <w:t>P</w:t>
      </w:r>
      <w:r w:rsidR="00D66FD5" w:rsidRPr="000967CC">
        <w:rPr>
          <w:rFonts w:asciiTheme="majorHAnsi" w:hAnsiTheme="majorHAnsi" w:cstheme="majorHAnsi"/>
          <w:b/>
          <w:szCs w:val="24"/>
        </w:rPr>
        <w:t>urpose</w:t>
      </w:r>
      <w:r w:rsidR="006C3EE1">
        <w:rPr>
          <w:rFonts w:asciiTheme="majorHAnsi" w:hAnsiTheme="majorHAnsi" w:cstheme="majorHAnsi"/>
          <w:b/>
          <w:szCs w:val="24"/>
        </w:rPr>
        <w:t>:</w:t>
      </w:r>
    </w:p>
    <w:p w14:paraId="50453332" w14:textId="4AD1A7E8" w:rsidR="0069098E" w:rsidRPr="000967CC" w:rsidRDefault="00114C13" w:rsidP="00120525">
      <w:pPr>
        <w:pStyle w:val="ListParagraph"/>
        <w:numPr>
          <w:ilvl w:val="0"/>
          <w:numId w:val="5"/>
        </w:numPr>
        <w:suppressAutoHyphens w:val="0"/>
        <w:spacing w:before="120" w:after="120"/>
        <w:ind w:left="357" w:hanging="357"/>
        <w:jc w:val="both"/>
        <w:rPr>
          <w:rFonts w:asciiTheme="majorHAnsi" w:hAnsiTheme="majorHAnsi" w:cstheme="majorHAnsi"/>
          <w:szCs w:val="24"/>
        </w:rPr>
      </w:pPr>
      <w:r w:rsidRPr="000967CC">
        <w:rPr>
          <w:rFonts w:asciiTheme="majorHAnsi" w:hAnsiTheme="majorHAnsi" w:cstheme="majorHAnsi"/>
          <w:szCs w:val="24"/>
        </w:rPr>
        <w:t xml:space="preserve">This briefing </w:t>
      </w:r>
      <w:r w:rsidR="00114266" w:rsidRPr="000967CC">
        <w:rPr>
          <w:rFonts w:asciiTheme="majorHAnsi" w:hAnsiTheme="majorHAnsi" w:cstheme="majorHAnsi"/>
          <w:szCs w:val="24"/>
        </w:rPr>
        <w:t xml:space="preserve">outlines emerging issues </w:t>
      </w:r>
      <w:r w:rsidRPr="000967CC">
        <w:rPr>
          <w:rFonts w:asciiTheme="majorHAnsi" w:hAnsiTheme="majorHAnsi" w:cstheme="majorHAnsi"/>
          <w:szCs w:val="24"/>
        </w:rPr>
        <w:t xml:space="preserve">relating to Māori social, economic and Treaty matters to </w:t>
      </w:r>
      <w:r w:rsidR="00EA67A4">
        <w:rPr>
          <w:rFonts w:asciiTheme="majorHAnsi" w:hAnsiTheme="majorHAnsi" w:cstheme="majorHAnsi"/>
          <w:szCs w:val="24"/>
        </w:rPr>
        <w:t>5</w:t>
      </w:r>
      <w:r w:rsidR="00487FE4" w:rsidRPr="000967CC">
        <w:rPr>
          <w:rFonts w:asciiTheme="majorHAnsi" w:hAnsiTheme="majorHAnsi" w:cstheme="majorHAnsi"/>
          <w:szCs w:val="24"/>
        </w:rPr>
        <w:t xml:space="preserve"> </w:t>
      </w:r>
      <w:r w:rsidR="008A3B62">
        <w:rPr>
          <w:rFonts w:asciiTheme="majorHAnsi" w:hAnsiTheme="majorHAnsi" w:cstheme="majorHAnsi"/>
          <w:szCs w:val="24"/>
        </w:rPr>
        <w:t>Piripi / June</w:t>
      </w:r>
      <w:r w:rsidR="00173333" w:rsidRPr="000967CC">
        <w:rPr>
          <w:rFonts w:asciiTheme="majorHAnsi" w:hAnsiTheme="majorHAnsi" w:cstheme="majorHAnsi"/>
          <w:szCs w:val="24"/>
        </w:rPr>
        <w:t xml:space="preserve"> </w:t>
      </w:r>
      <w:r w:rsidR="007C0F85" w:rsidRPr="000967CC">
        <w:rPr>
          <w:rFonts w:asciiTheme="majorHAnsi" w:hAnsiTheme="majorHAnsi" w:cstheme="majorHAnsi"/>
          <w:szCs w:val="24"/>
        </w:rPr>
        <w:t>20</w:t>
      </w:r>
      <w:r w:rsidR="00C12E05" w:rsidRPr="000967CC">
        <w:rPr>
          <w:rFonts w:asciiTheme="majorHAnsi" w:hAnsiTheme="majorHAnsi" w:cstheme="majorHAnsi"/>
          <w:szCs w:val="24"/>
        </w:rPr>
        <w:t>2</w:t>
      </w:r>
      <w:r w:rsidR="006C3EE1">
        <w:rPr>
          <w:rFonts w:asciiTheme="majorHAnsi" w:hAnsiTheme="majorHAnsi" w:cstheme="majorHAnsi"/>
          <w:szCs w:val="24"/>
        </w:rPr>
        <w:t>6</w:t>
      </w:r>
      <w:r w:rsidR="0006611F" w:rsidRPr="000967CC">
        <w:rPr>
          <w:rFonts w:asciiTheme="majorHAnsi" w:hAnsiTheme="majorHAnsi" w:cstheme="majorHAnsi"/>
          <w:szCs w:val="24"/>
        </w:rPr>
        <w:t>.</w:t>
      </w:r>
      <w:r w:rsidR="00D66FD5" w:rsidRPr="000967CC">
        <w:rPr>
          <w:rFonts w:asciiTheme="majorHAnsi" w:hAnsiTheme="majorHAnsi" w:cstheme="majorHAnsi"/>
          <w:szCs w:val="24"/>
        </w:rPr>
        <w:t xml:space="preserve">  Key matters to note are:</w:t>
      </w:r>
    </w:p>
    <w:p w14:paraId="098E4BF8" w14:textId="34819093" w:rsidR="006C3EE1" w:rsidRPr="00833546" w:rsidRDefault="00286327" w:rsidP="008225D9">
      <w:pPr>
        <w:pStyle w:val="BodyText"/>
        <w:spacing w:before="120"/>
        <w:rPr>
          <w:b/>
        </w:rPr>
      </w:pPr>
      <w:r w:rsidRPr="00833546">
        <w:rPr>
          <w:b/>
        </w:rPr>
        <w:t xml:space="preserve">Pānui </w:t>
      </w:r>
      <w:r w:rsidR="00833546">
        <w:rPr>
          <w:b/>
        </w:rPr>
        <w:t>Articles</w:t>
      </w:r>
      <w:r w:rsidR="00E420C7">
        <w:rPr>
          <w:b/>
        </w:rPr>
        <w:t>:</w:t>
      </w:r>
    </w:p>
    <w:p w14:paraId="4B65762A" w14:textId="54E74BA4" w:rsidR="00120525" w:rsidRPr="007A125C" w:rsidRDefault="00A60E94" w:rsidP="008225D9">
      <w:pPr>
        <w:pStyle w:val="BodyText"/>
        <w:numPr>
          <w:ilvl w:val="0"/>
          <w:numId w:val="3"/>
        </w:numPr>
        <w:spacing w:before="120"/>
        <w:ind w:left="851" w:hanging="357"/>
        <w:rPr>
          <w:rFonts w:asciiTheme="majorHAnsi" w:hAnsiTheme="majorHAnsi" w:cstheme="majorHAnsi"/>
          <w:szCs w:val="24"/>
        </w:rPr>
      </w:pPr>
      <w:hyperlink w:anchor="aap1" w:history="1">
        <w:r w:rsidR="00120525" w:rsidRPr="00A60E94">
          <w:rPr>
            <w:rStyle w:val="Hyperlink"/>
            <w:rFonts w:asciiTheme="majorHAnsi" w:hAnsiTheme="majorHAnsi" w:cstheme="majorHAnsi"/>
            <w:szCs w:val="24"/>
          </w:rPr>
          <w:t>Changes to Local Government Voting Processes</w:t>
        </w:r>
        <w:r w:rsidR="00E420C7" w:rsidRPr="00A60E94">
          <w:rPr>
            <w:rStyle w:val="Hyperlink"/>
            <w:rFonts w:asciiTheme="majorHAnsi" w:hAnsiTheme="majorHAnsi" w:cstheme="majorHAnsi"/>
            <w:szCs w:val="24"/>
          </w:rPr>
          <w:t>;</w:t>
        </w:r>
      </w:hyperlink>
    </w:p>
    <w:p w14:paraId="63C7A8CC" w14:textId="28927284" w:rsidR="007A125C" w:rsidRPr="007A125C" w:rsidRDefault="00A60E94" w:rsidP="008225D9">
      <w:pPr>
        <w:pStyle w:val="BodyText"/>
        <w:numPr>
          <w:ilvl w:val="0"/>
          <w:numId w:val="3"/>
        </w:numPr>
        <w:spacing w:before="120"/>
        <w:ind w:left="851" w:hanging="357"/>
        <w:rPr>
          <w:rFonts w:asciiTheme="majorHAnsi" w:hAnsiTheme="majorHAnsi" w:cstheme="majorHAnsi"/>
          <w:szCs w:val="24"/>
        </w:rPr>
      </w:pPr>
      <w:hyperlink w:anchor="aap2" w:history="1">
        <w:r w:rsidR="007A125C" w:rsidRPr="00A60E94">
          <w:rPr>
            <w:rStyle w:val="Hyperlink"/>
            <w:rFonts w:asciiTheme="majorHAnsi" w:hAnsiTheme="majorHAnsi" w:cstheme="majorHAnsi"/>
            <w:szCs w:val="24"/>
          </w:rPr>
          <w:t>Treaty Clause Review: Waitangi Tribunal Hearing</w:t>
        </w:r>
        <w:r w:rsidR="003272B5" w:rsidRPr="00A60E94">
          <w:rPr>
            <w:rStyle w:val="Hyperlink"/>
            <w:rFonts w:asciiTheme="majorHAnsi" w:hAnsiTheme="majorHAnsi" w:cstheme="majorHAnsi"/>
            <w:szCs w:val="24"/>
          </w:rPr>
          <w:t xml:space="preserve"> Underway;</w:t>
        </w:r>
      </w:hyperlink>
    </w:p>
    <w:p w14:paraId="0E3EA8E3" w14:textId="425719AC" w:rsidR="005D629D" w:rsidRDefault="00A60E94" w:rsidP="008225D9">
      <w:pPr>
        <w:pStyle w:val="BodyText"/>
        <w:numPr>
          <w:ilvl w:val="0"/>
          <w:numId w:val="3"/>
        </w:numPr>
        <w:spacing w:before="120"/>
        <w:ind w:left="851" w:hanging="357"/>
        <w:rPr>
          <w:rFonts w:asciiTheme="majorHAnsi" w:hAnsiTheme="majorHAnsi" w:cstheme="majorHAnsi"/>
          <w:szCs w:val="24"/>
        </w:rPr>
      </w:pPr>
      <w:hyperlink w:anchor="aaa3" w:history="1">
        <w:r w:rsidR="007A125C" w:rsidRPr="00A60E94">
          <w:rPr>
            <w:rStyle w:val="Hyperlink"/>
            <w:rFonts w:asciiTheme="majorHAnsi" w:hAnsiTheme="majorHAnsi" w:cstheme="majorHAnsi"/>
            <w:szCs w:val="24"/>
          </w:rPr>
          <w:t>Conservation Sector Reforms</w:t>
        </w:r>
        <w:r w:rsidR="00E420C7" w:rsidRPr="00A60E94">
          <w:rPr>
            <w:rStyle w:val="Hyperlink"/>
            <w:rFonts w:asciiTheme="majorHAnsi" w:hAnsiTheme="majorHAnsi" w:cstheme="majorHAnsi"/>
            <w:szCs w:val="24"/>
          </w:rPr>
          <w:t>;</w:t>
        </w:r>
      </w:hyperlink>
      <w:r w:rsidR="007A125C" w:rsidRPr="007A125C">
        <w:rPr>
          <w:rFonts w:asciiTheme="majorHAnsi" w:hAnsiTheme="majorHAnsi" w:cstheme="majorHAnsi"/>
          <w:szCs w:val="24"/>
        </w:rPr>
        <w:t xml:space="preserve"> </w:t>
      </w:r>
    </w:p>
    <w:p w14:paraId="6C9E51BF" w14:textId="176E1C6B" w:rsidR="00BF1F0A" w:rsidRDefault="00A60E94" w:rsidP="008225D9">
      <w:pPr>
        <w:pStyle w:val="BodyText"/>
        <w:numPr>
          <w:ilvl w:val="0"/>
          <w:numId w:val="3"/>
        </w:numPr>
        <w:spacing w:before="120"/>
        <w:ind w:left="851" w:hanging="357"/>
        <w:rPr>
          <w:rFonts w:asciiTheme="majorHAnsi" w:hAnsiTheme="majorHAnsi" w:cstheme="majorHAnsi"/>
          <w:szCs w:val="24"/>
        </w:rPr>
      </w:pPr>
      <w:hyperlink w:anchor="aa4" w:history="1">
        <w:r w:rsidR="005D629D" w:rsidRPr="00A60E94">
          <w:rPr>
            <w:rStyle w:val="Hyperlink"/>
            <w:rFonts w:asciiTheme="majorHAnsi" w:hAnsiTheme="majorHAnsi" w:cstheme="majorHAnsi"/>
            <w:szCs w:val="24"/>
          </w:rPr>
          <w:t>Budget Analysis: Updates and Corrections</w:t>
        </w:r>
        <w:r w:rsidR="007F2F0B" w:rsidRPr="00A60E94">
          <w:rPr>
            <w:rStyle w:val="Hyperlink"/>
            <w:rFonts w:asciiTheme="majorHAnsi" w:hAnsiTheme="majorHAnsi" w:cstheme="majorHAnsi"/>
            <w:szCs w:val="24"/>
          </w:rPr>
          <w:t>; and</w:t>
        </w:r>
      </w:hyperlink>
      <w:r w:rsidR="00BF1F0A" w:rsidRPr="00BF1F0A">
        <w:rPr>
          <w:rFonts w:asciiTheme="majorHAnsi" w:hAnsiTheme="majorHAnsi" w:cstheme="majorHAnsi"/>
          <w:szCs w:val="24"/>
        </w:rPr>
        <w:t xml:space="preserve"> </w:t>
      </w:r>
    </w:p>
    <w:p w14:paraId="0A2901BE" w14:textId="77D3CBD0" w:rsidR="00BF1F0A" w:rsidRPr="00AB50EB" w:rsidRDefault="00A60E94" w:rsidP="008225D9">
      <w:pPr>
        <w:pStyle w:val="BodyText"/>
        <w:numPr>
          <w:ilvl w:val="0"/>
          <w:numId w:val="3"/>
        </w:numPr>
        <w:spacing w:before="120"/>
        <w:ind w:left="851" w:hanging="357"/>
        <w:rPr>
          <w:rFonts w:asciiTheme="majorHAnsi" w:hAnsiTheme="majorHAnsi" w:cstheme="majorHAnsi"/>
          <w:szCs w:val="24"/>
        </w:rPr>
      </w:pPr>
      <w:hyperlink w:anchor="aaa5" w:history="1">
        <w:r w:rsidR="00BF1F0A" w:rsidRPr="00A60E94">
          <w:rPr>
            <w:rStyle w:val="Hyperlink"/>
            <w:rFonts w:asciiTheme="majorHAnsi" w:hAnsiTheme="majorHAnsi" w:cstheme="majorHAnsi"/>
            <w:szCs w:val="24"/>
          </w:rPr>
          <w:t>King’s Birthday Honours</w:t>
        </w:r>
        <w:r w:rsidR="00E420C7" w:rsidRPr="00A60E94">
          <w:rPr>
            <w:rStyle w:val="Hyperlink"/>
            <w:rFonts w:asciiTheme="majorHAnsi" w:hAnsiTheme="majorHAnsi" w:cstheme="majorHAnsi"/>
            <w:szCs w:val="24"/>
          </w:rPr>
          <w:t xml:space="preserve"> </w:t>
        </w:r>
        <w:r w:rsidR="00BF1F0A" w:rsidRPr="00A60E94">
          <w:rPr>
            <w:rStyle w:val="Hyperlink"/>
            <w:rFonts w:asciiTheme="majorHAnsi" w:hAnsiTheme="majorHAnsi" w:cstheme="majorHAnsi"/>
            <w:szCs w:val="24"/>
          </w:rPr>
          <w:t xml:space="preserve">– Tāngata Māori </w:t>
        </w:r>
        <w:r w:rsidR="00E420C7" w:rsidRPr="00A60E94">
          <w:rPr>
            <w:rStyle w:val="Hyperlink"/>
            <w:rFonts w:asciiTheme="majorHAnsi" w:hAnsiTheme="majorHAnsi" w:cstheme="majorHAnsi"/>
            <w:szCs w:val="24"/>
          </w:rPr>
          <w:t>t</w:t>
        </w:r>
        <w:r w:rsidR="00BF1F0A" w:rsidRPr="00A60E94">
          <w:rPr>
            <w:rStyle w:val="Hyperlink"/>
            <w:rFonts w:asciiTheme="majorHAnsi" w:hAnsiTheme="majorHAnsi" w:cstheme="majorHAnsi"/>
            <w:szCs w:val="24"/>
          </w:rPr>
          <w:t>o Note</w:t>
        </w:r>
        <w:r w:rsidR="007F2F0B" w:rsidRPr="00A60E94">
          <w:rPr>
            <w:rStyle w:val="Hyperlink"/>
            <w:rFonts w:asciiTheme="majorHAnsi" w:hAnsiTheme="majorHAnsi" w:cstheme="majorHAnsi"/>
            <w:szCs w:val="24"/>
          </w:rPr>
          <w:t>.</w:t>
        </w:r>
      </w:hyperlink>
      <w:r w:rsidR="00BF1F0A" w:rsidRPr="00AB50EB">
        <w:rPr>
          <w:rFonts w:asciiTheme="majorHAnsi" w:hAnsiTheme="majorHAnsi" w:cstheme="majorHAnsi"/>
          <w:szCs w:val="24"/>
        </w:rPr>
        <w:t xml:space="preserve"> </w:t>
      </w:r>
    </w:p>
    <w:p w14:paraId="308A7B59" w14:textId="76DCDE18" w:rsidR="00F77629" w:rsidRDefault="00952FE9" w:rsidP="00120525">
      <w:pPr>
        <w:pStyle w:val="BodyText"/>
        <w:spacing w:before="240"/>
        <w:rPr>
          <w:rFonts w:asciiTheme="majorHAnsi" w:hAnsiTheme="majorHAnsi" w:cstheme="majorHAnsi"/>
          <w:b/>
          <w:szCs w:val="24"/>
        </w:rPr>
      </w:pPr>
      <w:bookmarkStart w:id="0" w:name="summaryE15"/>
      <w:bookmarkStart w:id="1" w:name="gen"/>
      <w:bookmarkStart w:id="2" w:name="appointments"/>
      <w:bookmarkStart w:id="3" w:name="othernews"/>
      <w:bookmarkStart w:id="4" w:name="population"/>
      <w:bookmarkStart w:id="5" w:name="tpw"/>
      <w:bookmarkStart w:id="6" w:name="kermadec"/>
      <w:bookmarkStart w:id="7" w:name="ngatata"/>
      <w:r w:rsidRPr="000967CC">
        <w:rPr>
          <w:rFonts w:asciiTheme="majorHAnsi" w:hAnsiTheme="majorHAnsi" w:cstheme="majorHAnsi"/>
          <w:b/>
          <w:szCs w:val="24"/>
        </w:rPr>
        <w:t>Pānui Summary</w:t>
      </w:r>
      <w:r w:rsidR="006C3EE1">
        <w:rPr>
          <w:rFonts w:asciiTheme="majorHAnsi" w:hAnsiTheme="majorHAnsi" w:cstheme="majorHAnsi"/>
          <w:b/>
          <w:szCs w:val="24"/>
        </w:rPr>
        <w:t>:</w:t>
      </w:r>
    </w:p>
    <w:p w14:paraId="5014CE31" w14:textId="18E2E88D" w:rsidR="00DF704E" w:rsidRDefault="00120525" w:rsidP="000612F3">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This</w:t>
      </w:r>
      <w:r w:rsidR="006D460E">
        <w:rPr>
          <w:rFonts w:asciiTheme="majorHAnsi" w:hAnsiTheme="majorHAnsi" w:cstheme="majorHAnsi"/>
          <w:szCs w:val="24"/>
        </w:rPr>
        <w:t xml:space="preserve"> week’s Pānui covers </w:t>
      </w:r>
      <w:r w:rsidR="005D629D">
        <w:rPr>
          <w:rFonts w:asciiTheme="majorHAnsi" w:hAnsiTheme="majorHAnsi" w:cstheme="majorHAnsi"/>
          <w:szCs w:val="24"/>
        </w:rPr>
        <w:t>three areas of emerging Government policy</w:t>
      </w:r>
      <w:r w:rsidR="00A537F1">
        <w:rPr>
          <w:rFonts w:asciiTheme="majorHAnsi" w:hAnsiTheme="majorHAnsi" w:cstheme="majorHAnsi"/>
          <w:szCs w:val="24"/>
        </w:rPr>
        <w:t>,</w:t>
      </w:r>
      <w:r w:rsidR="00625C20">
        <w:rPr>
          <w:rFonts w:asciiTheme="majorHAnsi" w:hAnsiTheme="majorHAnsi" w:cstheme="majorHAnsi"/>
          <w:szCs w:val="24"/>
        </w:rPr>
        <w:t xml:space="preserve"> all of which have a strong link to the place of Te Tiriti o Waitangi in legislative and governance settings.  </w:t>
      </w:r>
      <w:r w:rsidR="00434FAA">
        <w:rPr>
          <w:rFonts w:asciiTheme="majorHAnsi" w:hAnsiTheme="majorHAnsi" w:cstheme="majorHAnsi"/>
          <w:szCs w:val="24"/>
        </w:rPr>
        <w:t xml:space="preserve">There are </w:t>
      </w:r>
      <w:r w:rsidR="008267B5">
        <w:rPr>
          <w:rFonts w:asciiTheme="majorHAnsi" w:hAnsiTheme="majorHAnsi" w:cstheme="majorHAnsi"/>
          <w:szCs w:val="24"/>
        </w:rPr>
        <w:t xml:space="preserve">few </w:t>
      </w:r>
      <w:r w:rsidR="00434FAA">
        <w:rPr>
          <w:rFonts w:asciiTheme="majorHAnsi" w:hAnsiTheme="majorHAnsi" w:cstheme="majorHAnsi"/>
          <w:szCs w:val="24"/>
        </w:rPr>
        <w:t>easy</w:t>
      </w:r>
      <w:r w:rsidR="007F3D19">
        <w:rPr>
          <w:rFonts w:asciiTheme="majorHAnsi" w:hAnsiTheme="majorHAnsi" w:cstheme="majorHAnsi"/>
          <w:szCs w:val="24"/>
        </w:rPr>
        <w:t xml:space="preserve"> </w:t>
      </w:r>
      <w:r w:rsidR="00434FAA">
        <w:rPr>
          <w:rFonts w:asciiTheme="majorHAnsi" w:hAnsiTheme="majorHAnsi" w:cstheme="majorHAnsi"/>
          <w:szCs w:val="24"/>
        </w:rPr>
        <w:t xml:space="preserve">answers, and </w:t>
      </w:r>
      <w:r w:rsidR="00151436">
        <w:rPr>
          <w:rFonts w:asciiTheme="majorHAnsi" w:hAnsiTheme="majorHAnsi" w:cstheme="majorHAnsi"/>
          <w:szCs w:val="24"/>
        </w:rPr>
        <w:t xml:space="preserve">unfortunately </w:t>
      </w:r>
      <w:r w:rsidR="00431FD4">
        <w:rPr>
          <w:rFonts w:asciiTheme="majorHAnsi" w:hAnsiTheme="majorHAnsi" w:cstheme="majorHAnsi"/>
          <w:szCs w:val="24"/>
        </w:rPr>
        <w:t xml:space="preserve">our overall </w:t>
      </w:r>
      <w:r w:rsidR="00434FAA">
        <w:rPr>
          <w:rFonts w:asciiTheme="majorHAnsi" w:hAnsiTheme="majorHAnsi" w:cstheme="majorHAnsi"/>
          <w:szCs w:val="24"/>
        </w:rPr>
        <w:t>read is that Aotearoa / New Zealand is becoming increasingly divided</w:t>
      </w:r>
      <w:r w:rsidR="00151436">
        <w:rPr>
          <w:rFonts w:asciiTheme="majorHAnsi" w:hAnsiTheme="majorHAnsi" w:cstheme="majorHAnsi"/>
          <w:szCs w:val="24"/>
        </w:rPr>
        <w:t xml:space="preserve"> </w:t>
      </w:r>
      <w:r w:rsidR="00434FAA">
        <w:rPr>
          <w:rFonts w:asciiTheme="majorHAnsi" w:hAnsiTheme="majorHAnsi" w:cstheme="majorHAnsi"/>
          <w:szCs w:val="24"/>
        </w:rPr>
        <w:t xml:space="preserve">on </w:t>
      </w:r>
      <w:r w:rsidR="003D3A7A">
        <w:rPr>
          <w:rFonts w:asciiTheme="majorHAnsi" w:hAnsiTheme="majorHAnsi" w:cstheme="majorHAnsi"/>
          <w:szCs w:val="24"/>
        </w:rPr>
        <w:t>these</w:t>
      </w:r>
      <w:r w:rsidR="00434FAA">
        <w:rPr>
          <w:rFonts w:asciiTheme="majorHAnsi" w:hAnsiTheme="majorHAnsi" w:cstheme="majorHAnsi"/>
          <w:szCs w:val="24"/>
        </w:rPr>
        <w:t xml:space="preserve"> matters.</w:t>
      </w:r>
      <w:r w:rsidR="00621331">
        <w:rPr>
          <w:rFonts w:asciiTheme="majorHAnsi" w:hAnsiTheme="majorHAnsi" w:cstheme="majorHAnsi"/>
          <w:szCs w:val="24"/>
        </w:rPr>
        <w:t xml:space="preserve">  </w:t>
      </w:r>
      <w:r w:rsidR="003D3A7A">
        <w:rPr>
          <w:rFonts w:asciiTheme="majorHAnsi" w:hAnsiTheme="majorHAnsi" w:cstheme="majorHAnsi"/>
          <w:szCs w:val="24"/>
        </w:rPr>
        <w:t>O</w:t>
      </w:r>
      <w:r w:rsidR="003272B5">
        <w:rPr>
          <w:rFonts w:asciiTheme="majorHAnsi" w:hAnsiTheme="majorHAnsi" w:cstheme="majorHAnsi"/>
          <w:szCs w:val="24"/>
        </w:rPr>
        <w:t xml:space="preserve">ur view </w:t>
      </w:r>
      <w:r w:rsidR="00770D1C">
        <w:rPr>
          <w:rFonts w:asciiTheme="majorHAnsi" w:hAnsiTheme="majorHAnsi" w:cstheme="majorHAnsi"/>
          <w:szCs w:val="24"/>
        </w:rPr>
        <w:t xml:space="preserve">and policy advice </w:t>
      </w:r>
      <w:r w:rsidR="003272B5">
        <w:rPr>
          <w:rFonts w:asciiTheme="majorHAnsi" w:hAnsiTheme="majorHAnsi" w:cstheme="majorHAnsi"/>
          <w:szCs w:val="24"/>
        </w:rPr>
        <w:t>remains</w:t>
      </w:r>
      <w:r w:rsidR="00434FAA">
        <w:rPr>
          <w:rFonts w:asciiTheme="majorHAnsi" w:hAnsiTheme="majorHAnsi" w:cstheme="majorHAnsi"/>
          <w:szCs w:val="24"/>
        </w:rPr>
        <w:t xml:space="preserve"> </w:t>
      </w:r>
      <w:r w:rsidR="00770D1C">
        <w:rPr>
          <w:rFonts w:asciiTheme="majorHAnsi" w:hAnsiTheme="majorHAnsi" w:cstheme="majorHAnsi"/>
          <w:szCs w:val="24"/>
        </w:rPr>
        <w:t>un</w:t>
      </w:r>
      <w:r w:rsidR="000612F3">
        <w:rPr>
          <w:rFonts w:asciiTheme="majorHAnsi" w:hAnsiTheme="majorHAnsi" w:cstheme="majorHAnsi"/>
          <w:szCs w:val="24"/>
        </w:rPr>
        <w:t>changed</w:t>
      </w:r>
      <w:r w:rsidR="00386103">
        <w:rPr>
          <w:rFonts w:asciiTheme="majorHAnsi" w:hAnsiTheme="majorHAnsi" w:cstheme="majorHAnsi"/>
          <w:szCs w:val="24"/>
        </w:rPr>
        <w:t>, namely</w:t>
      </w:r>
      <w:r w:rsidR="00770D1C">
        <w:rPr>
          <w:rFonts w:asciiTheme="majorHAnsi" w:hAnsiTheme="majorHAnsi" w:cstheme="majorHAnsi"/>
          <w:szCs w:val="24"/>
        </w:rPr>
        <w:t xml:space="preserve">: </w:t>
      </w:r>
    </w:p>
    <w:p w14:paraId="5317A4D6" w14:textId="1F661BAC" w:rsidR="00D47DB4" w:rsidRPr="00D47DB4" w:rsidRDefault="00F840ED" w:rsidP="00C24CDC">
      <w:pPr>
        <w:pStyle w:val="BodyText"/>
        <w:numPr>
          <w:ilvl w:val="1"/>
          <w:numId w:val="5"/>
        </w:numPr>
        <w:spacing w:before="120"/>
        <w:ind w:left="709"/>
        <w:rPr>
          <w:rFonts w:asciiTheme="majorHAnsi" w:hAnsiTheme="majorHAnsi" w:cstheme="majorHAnsi"/>
          <w:b/>
          <w:szCs w:val="24"/>
        </w:rPr>
      </w:pPr>
      <w:r>
        <w:rPr>
          <w:rFonts w:asciiTheme="majorHAnsi" w:hAnsiTheme="majorHAnsi" w:cstheme="majorHAnsi"/>
          <w:szCs w:val="24"/>
        </w:rPr>
        <w:t>t</w:t>
      </w:r>
      <w:r w:rsidR="00D47DB4">
        <w:rPr>
          <w:rFonts w:asciiTheme="majorHAnsi" w:hAnsiTheme="majorHAnsi" w:cstheme="majorHAnsi"/>
          <w:szCs w:val="24"/>
        </w:rPr>
        <w:t>he Treaty is recognised within each of the three parts of our democratic society: the courts, the Parliament and the executive - so yes, the Treaty does have a constitutional guiding place in Aotearoa / New Zealand</w:t>
      </w:r>
      <w:r>
        <w:rPr>
          <w:rFonts w:asciiTheme="majorHAnsi" w:hAnsiTheme="majorHAnsi" w:cstheme="majorHAnsi"/>
          <w:szCs w:val="24"/>
        </w:rPr>
        <w:t xml:space="preserve">, and </w:t>
      </w:r>
      <w:r w:rsidR="004E4CBC">
        <w:rPr>
          <w:rFonts w:asciiTheme="majorHAnsi" w:hAnsiTheme="majorHAnsi" w:cstheme="majorHAnsi"/>
          <w:szCs w:val="24"/>
        </w:rPr>
        <w:t xml:space="preserve">the original </w:t>
      </w:r>
      <w:r>
        <w:rPr>
          <w:rFonts w:asciiTheme="majorHAnsi" w:hAnsiTheme="majorHAnsi" w:cstheme="majorHAnsi"/>
          <w:szCs w:val="24"/>
        </w:rPr>
        <w:t xml:space="preserve">mechanisms it created to protect people and resources remain </w:t>
      </w:r>
      <w:r w:rsidR="004E4CBC">
        <w:rPr>
          <w:rFonts w:asciiTheme="majorHAnsi" w:hAnsiTheme="majorHAnsi" w:cstheme="majorHAnsi"/>
          <w:szCs w:val="24"/>
        </w:rPr>
        <w:t>activated; and</w:t>
      </w:r>
      <w:r w:rsidR="00D47DB4">
        <w:rPr>
          <w:rFonts w:asciiTheme="majorHAnsi" w:hAnsiTheme="majorHAnsi" w:cstheme="majorHAnsi"/>
          <w:szCs w:val="24"/>
        </w:rPr>
        <w:t xml:space="preserve"> </w:t>
      </w:r>
    </w:p>
    <w:p w14:paraId="6D0E9199" w14:textId="3361A6DB" w:rsidR="000169CC" w:rsidRPr="000169CC" w:rsidRDefault="00C24CDC" w:rsidP="00C24CDC">
      <w:pPr>
        <w:pStyle w:val="BodyText"/>
        <w:numPr>
          <w:ilvl w:val="1"/>
          <w:numId w:val="5"/>
        </w:numPr>
        <w:spacing w:before="120"/>
        <w:ind w:left="709"/>
        <w:rPr>
          <w:rFonts w:asciiTheme="majorHAnsi" w:hAnsiTheme="majorHAnsi" w:cstheme="majorHAnsi"/>
          <w:b/>
          <w:szCs w:val="24"/>
        </w:rPr>
      </w:pPr>
      <w:r>
        <w:rPr>
          <w:rFonts w:asciiTheme="majorHAnsi" w:hAnsiTheme="majorHAnsi" w:cstheme="majorHAnsi"/>
          <w:szCs w:val="24"/>
        </w:rPr>
        <w:t>Te Tiriti is a whole document and the separate articles within it do not stand alone but rather are aligned towards its singular purpose</w:t>
      </w:r>
      <w:r w:rsidR="004835CD">
        <w:rPr>
          <w:rFonts w:asciiTheme="majorHAnsi" w:hAnsiTheme="majorHAnsi" w:cstheme="majorHAnsi"/>
          <w:szCs w:val="24"/>
        </w:rPr>
        <w:t xml:space="preserve"> (</w:t>
      </w:r>
      <w:r>
        <w:rPr>
          <w:rFonts w:asciiTheme="majorHAnsi" w:hAnsiTheme="majorHAnsi" w:cstheme="majorHAnsi"/>
          <w:szCs w:val="24"/>
        </w:rPr>
        <w:t xml:space="preserve">harmonious </w:t>
      </w:r>
      <w:r w:rsidR="004835CD">
        <w:rPr>
          <w:rFonts w:asciiTheme="majorHAnsi" w:hAnsiTheme="majorHAnsi" w:cstheme="majorHAnsi"/>
          <w:szCs w:val="24"/>
        </w:rPr>
        <w:t>‘</w:t>
      </w:r>
      <w:r>
        <w:rPr>
          <w:rFonts w:asciiTheme="majorHAnsi" w:hAnsiTheme="majorHAnsi" w:cstheme="majorHAnsi"/>
          <w:szCs w:val="24"/>
        </w:rPr>
        <w:t>civil</w:t>
      </w:r>
      <w:r w:rsidR="004835CD">
        <w:rPr>
          <w:rFonts w:asciiTheme="majorHAnsi" w:hAnsiTheme="majorHAnsi" w:cstheme="majorHAnsi"/>
          <w:szCs w:val="24"/>
        </w:rPr>
        <w:t>’</w:t>
      </w:r>
      <w:r>
        <w:rPr>
          <w:rFonts w:asciiTheme="majorHAnsi" w:hAnsiTheme="majorHAnsi" w:cstheme="majorHAnsi"/>
          <w:szCs w:val="24"/>
        </w:rPr>
        <w:t xml:space="preserve"> society</w:t>
      </w:r>
      <w:r w:rsidR="004835CD">
        <w:rPr>
          <w:rFonts w:asciiTheme="majorHAnsi" w:hAnsiTheme="majorHAnsi" w:cstheme="majorHAnsi"/>
          <w:szCs w:val="24"/>
        </w:rPr>
        <w:t xml:space="preserve">) </w:t>
      </w:r>
      <w:r w:rsidR="00B82F28">
        <w:rPr>
          <w:rFonts w:asciiTheme="majorHAnsi" w:hAnsiTheme="majorHAnsi" w:cstheme="majorHAnsi"/>
          <w:szCs w:val="24"/>
        </w:rPr>
        <w:t>– hence</w:t>
      </w:r>
      <w:r w:rsidR="001C51A3">
        <w:rPr>
          <w:rFonts w:asciiTheme="majorHAnsi" w:hAnsiTheme="majorHAnsi" w:cstheme="majorHAnsi"/>
          <w:szCs w:val="24"/>
        </w:rPr>
        <w:t xml:space="preserve"> </w:t>
      </w:r>
      <w:r w:rsidR="00B82F28">
        <w:rPr>
          <w:rFonts w:asciiTheme="majorHAnsi" w:hAnsiTheme="majorHAnsi" w:cstheme="majorHAnsi"/>
          <w:szCs w:val="24"/>
        </w:rPr>
        <w:t xml:space="preserve">an </w:t>
      </w:r>
      <w:r w:rsidR="003E2DBC">
        <w:rPr>
          <w:rFonts w:asciiTheme="majorHAnsi" w:hAnsiTheme="majorHAnsi" w:cstheme="majorHAnsi"/>
          <w:szCs w:val="24"/>
        </w:rPr>
        <w:t xml:space="preserve">agreed </w:t>
      </w:r>
      <w:r w:rsidR="00B82F28">
        <w:rPr>
          <w:rFonts w:asciiTheme="majorHAnsi" w:hAnsiTheme="majorHAnsi" w:cstheme="majorHAnsi"/>
          <w:szCs w:val="24"/>
        </w:rPr>
        <w:t xml:space="preserve">equilibrium </w:t>
      </w:r>
      <w:r w:rsidR="001C51A3">
        <w:rPr>
          <w:rFonts w:asciiTheme="majorHAnsi" w:hAnsiTheme="majorHAnsi" w:cstheme="majorHAnsi"/>
          <w:szCs w:val="24"/>
        </w:rPr>
        <w:t xml:space="preserve">between </w:t>
      </w:r>
      <w:r w:rsidR="001107D1">
        <w:rPr>
          <w:rFonts w:asciiTheme="majorHAnsi" w:hAnsiTheme="majorHAnsi" w:cstheme="majorHAnsi"/>
          <w:szCs w:val="24"/>
        </w:rPr>
        <w:t>the sphere</w:t>
      </w:r>
      <w:r w:rsidR="001D3287">
        <w:rPr>
          <w:rFonts w:asciiTheme="majorHAnsi" w:hAnsiTheme="majorHAnsi" w:cstheme="majorHAnsi"/>
          <w:szCs w:val="24"/>
        </w:rPr>
        <w:t>s</w:t>
      </w:r>
      <w:r w:rsidR="001107D1">
        <w:rPr>
          <w:rFonts w:asciiTheme="majorHAnsi" w:hAnsiTheme="majorHAnsi" w:cstheme="majorHAnsi"/>
          <w:szCs w:val="24"/>
        </w:rPr>
        <w:t xml:space="preserve"> of kāwanatanga and rangatiratanga </w:t>
      </w:r>
      <w:r w:rsidR="001D3287">
        <w:rPr>
          <w:rFonts w:asciiTheme="majorHAnsi" w:hAnsiTheme="majorHAnsi" w:cstheme="majorHAnsi"/>
          <w:szCs w:val="24"/>
        </w:rPr>
        <w:t xml:space="preserve">in </w:t>
      </w:r>
      <w:r w:rsidR="003E2DBC">
        <w:rPr>
          <w:rFonts w:asciiTheme="majorHAnsi" w:hAnsiTheme="majorHAnsi" w:cstheme="majorHAnsi"/>
          <w:szCs w:val="24"/>
        </w:rPr>
        <w:t xml:space="preserve">policy is </w:t>
      </w:r>
      <w:r w:rsidR="001D3287">
        <w:rPr>
          <w:rFonts w:asciiTheme="majorHAnsi" w:hAnsiTheme="majorHAnsi" w:cstheme="majorHAnsi"/>
          <w:szCs w:val="24"/>
        </w:rPr>
        <w:t>the challenge</w:t>
      </w:r>
      <w:r w:rsidR="000169CC">
        <w:rPr>
          <w:rFonts w:asciiTheme="majorHAnsi" w:hAnsiTheme="majorHAnsi" w:cstheme="majorHAnsi"/>
          <w:szCs w:val="24"/>
        </w:rPr>
        <w:t>.</w:t>
      </w:r>
    </w:p>
    <w:p w14:paraId="1CDC2894" w14:textId="27F9B349" w:rsidR="002957E5" w:rsidRDefault="000169CC" w:rsidP="00C14A42">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We provide more detail on th</w:t>
      </w:r>
      <w:r w:rsidR="004B02A2">
        <w:rPr>
          <w:rFonts w:asciiTheme="majorHAnsi" w:hAnsiTheme="majorHAnsi" w:cstheme="majorHAnsi"/>
          <w:szCs w:val="24"/>
        </w:rPr>
        <w:t>o</w:t>
      </w:r>
      <w:r>
        <w:rPr>
          <w:rFonts w:asciiTheme="majorHAnsi" w:hAnsiTheme="majorHAnsi" w:cstheme="majorHAnsi"/>
          <w:szCs w:val="24"/>
        </w:rPr>
        <w:t xml:space="preserve">se concepts in our Waitangi Day edition (Pānui 2/2026) </w:t>
      </w:r>
      <w:r w:rsidR="00331D3A">
        <w:rPr>
          <w:rFonts w:asciiTheme="majorHAnsi" w:hAnsiTheme="majorHAnsi" w:cstheme="majorHAnsi"/>
          <w:szCs w:val="24"/>
        </w:rPr>
        <w:t xml:space="preserve">but in </w:t>
      </w:r>
      <w:r w:rsidR="00276B43">
        <w:rPr>
          <w:rFonts w:asciiTheme="majorHAnsi" w:hAnsiTheme="majorHAnsi" w:cstheme="majorHAnsi"/>
          <w:szCs w:val="24"/>
        </w:rPr>
        <w:t>short</w:t>
      </w:r>
      <w:r w:rsidR="00F47078">
        <w:rPr>
          <w:rFonts w:asciiTheme="majorHAnsi" w:hAnsiTheme="majorHAnsi" w:cstheme="majorHAnsi"/>
          <w:szCs w:val="24"/>
        </w:rPr>
        <w:t xml:space="preserve"> whether it’s local government, conservation management </w:t>
      </w:r>
      <w:r w:rsidR="004B04F2">
        <w:rPr>
          <w:rFonts w:asciiTheme="majorHAnsi" w:hAnsiTheme="majorHAnsi" w:cstheme="majorHAnsi"/>
          <w:szCs w:val="24"/>
        </w:rPr>
        <w:t xml:space="preserve">or other </w:t>
      </w:r>
      <w:r w:rsidR="008D0B27">
        <w:rPr>
          <w:rFonts w:asciiTheme="majorHAnsi" w:hAnsiTheme="majorHAnsi" w:cstheme="majorHAnsi"/>
          <w:szCs w:val="24"/>
        </w:rPr>
        <w:t>areas</w:t>
      </w:r>
      <w:r w:rsidR="007C77A3">
        <w:rPr>
          <w:rFonts w:asciiTheme="majorHAnsi" w:hAnsiTheme="majorHAnsi" w:cstheme="majorHAnsi"/>
          <w:szCs w:val="24"/>
        </w:rPr>
        <w:t xml:space="preserve"> </w:t>
      </w:r>
      <w:r w:rsidR="008D0B27">
        <w:rPr>
          <w:rFonts w:asciiTheme="majorHAnsi" w:hAnsiTheme="majorHAnsi" w:cstheme="majorHAnsi"/>
          <w:szCs w:val="24"/>
        </w:rPr>
        <w:t>like the education sector</w:t>
      </w:r>
      <w:r w:rsidR="00E420C7">
        <w:rPr>
          <w:rFonts w:asciiTheme="majorHAnsi" w:hAnsiTheme="majorHAnsi" w:cstheme="majorHAnsi"/>
          <w:szCs w:val="24"/>
        </w:rPr>
        <w:t>,</w:t>
      </w:r>
      <w:r w:rsidR="008D0B27">
        <w:rPr>
          <w:rFonts w:asciiTheme="majorHAnsi" w:hAnsiTheme="majorHAnsi" w:cstheme="majorHAnsi"/>
          <w:szCs w:val="24"/>
        </w:rPr>
        <w:t xml:space="preserve"> </w:t>
      </w:r>
      <w:r w:rsidR="009C6AA8">
        <w:rPr>
          <w:rFonts w:asciiTheme="majorHAnsi" w:hAnsiTheme="majorHAnsi" w:cstheme="majorHAnsi"/>
          <w:szCs w:val="24"/>
        </w:rPr>
        <w:t xml:space="preserve">in our view </w:t>
      </w:r>
      <w:r w:rsidR="004B04F2">
        <w:rPr>
          <w:rFonts w:asciiTheme="majorHAnsi" w:hAnsiTheme="majorHAnsi" w:cstheme="majorHAnsi"/>
          <w:szCs w:val="24"/>
        </w:rPr>
        <w:t xml:space="preserve">the core </w:t>
      </w:r>
      <w:r w:rsidR="00EA781A">
        <w:rPr>
          <w:rFonts w:asciiTheme="majorHAnsi" w:hAnsiTheme="majorHAnsi" w:cstheme="majorHAnsi"/>
          <w:szCs w:val="24"/>
        </w:rPr>
        <w:t xml:space="preserve">issue </w:t>
      </w:r>
      <w:r w:rsidR="004B04F2">
        <w:rPr>
          <w:rFonts w:asciiTheme="majorHAnsi" w:hAnsiTheme="majorHAnsi" w:cstheme="majorHAnsi"/>
          <w:szCs w:val="24"/>
        </w:rPr>
        <w:t xml:space="preserve">at hand </w:t>
      </w:r>
      <w:r w:rsidR="00A63EA3">
        <w:rPr>
          <w:rFonts w:asciiTheme="majorHAnsi" w:hAnsiTheme="majorHAnsi" w:cstheme="majorHAnsi"/>
          <w:szCs w:val="24"/>
        </w:rPr>
        <w:t xml:space="preserve">is not </w:t>
      </w:r>
      <w:r w:rsidR="000B7003">
        <w:rPr>
          <w:rFonts w:asciiTheme="majorHAnsi" w:hAnsiTheme="majorHAnsi" w:cstheme="majorHAnsi"/>
          <w:szCs w:val="24"/>
        </w:rPr>
        <w:t xml:space="preserve">what </w:t>
      </w:r>
      <w:r w:rsidR="000B7003" w:rsidRPr="009C6AA8">
        <w:rPr>
          <w:rFonts w:asciiTheme="majorHAnsi" w:hAnsiTheme="majorHAnsi" w:cstheme="majorHAnsi"/>
          <w:i/>
          <w:iCs/>
          <w:szCs w:val="24"/>
        </w:rPr>
        <w:t>‘giving effect</w:t>
      </w:r>
      <w:r w:rsidR="004B04F2" w:rsidRPr="009C6AA8">
        <w:rPr>
          <w:rFonts w:asciiTheme="majorHAnsi" w:hAnsiTheme="majorHAnsi" w:cstheme="majorHAnsi"/>
          <w:i/>
          <w:iCs/>
          <w:szCs w:val="24"/>
        </w:rPr>
        <w:t xml:space="preserve"> to</w:t>
      </w:r>
      <w:r w:rsidR="000B7003" w:rsidRPr="009C6AA8">
        <w:rPr>
          <w:rFonts w:asciiTheme="majorHAnsi" w:hAnsiTheme="majorHAnsi" w:cstheme="majorHAnsi"/>
          <w:i/>
          <w:iCs/>
          <w:szCs w:val="24"/>
        </w:rPr>
        <w:t>’</w:t>
      </w:r>
      <w:r w:rsidR="000B7003">
        <w:rPr>
          <w:rFonts w:asciiTheme="majorHAnsi" w:hAnsiTheme="majorHAnsi" w:cstheme="majorHAnsi"/>
          <w:szCs w:val="24"/>
        </w:rPr>
        <w:t xml:space="preserve"> </w:t>
      </w:r>
      <w:r w:rsidR="009C6AA8">
        <w:rPr>
          <w:rFonts w:asciiTheme="majorHAnsi" w:hAnsiTheme="majorHAnsi" w:cstheme="majorHAnsi"/>
          <w:szCs w:val="24"/>
        </w:rPr>
        <w:t>versus</w:t>
      </w:r>
      <w:r w:rsidR="000B7003">
        <w:rPr>
          <w:rFonts w:asciiTheme="majorHAnsi" w:hAnsiTheme="majorHAnsi" w:cstheme="majorHAnsi"/>
          <w:szCs w:val="24"/>
        </w:rPr>
        <w:t xml:space="preserve"> </w:t>
      </w:r>
      <w:r w:rsidR="000B7003" w:rsidRPr="009C6AA8">
        <w:rPr>
          <w:rFonts w:asciiTheme="majorHAnsi" w:hAnsiTheme="majorHAnsi" w:cstheme="majorHAnsi"/>
          <w:i/>
          <w:iCs/>
          <w:szCs w:val="24"/>
        </w:rPr>
        <w:t>‘taking into account’</w:t>
      </w:r>
      <w:r w:rsidR="004B04F2">
        <w:rPr>
          <w:rFonts w:asciiTheme="majorHAnsi" w:hAnsiTheme="majorHAnsi" w:cstheme="majorHAnsi"/>
          <w:szCs w:val="24"/>
        </w:rPr>
        <w:t xml:space="preserve"> means in </w:t>
      </w:r>
      <w:r w:rsidR="001430A3">
        <w:rPr>
          <w:rFonts w:asciiTheme="majorHAnsi" w:hAnsiTheme="majorHAnsi" w:cstheme="majorHAnsi"/>
          <w:szCs w:val="24"/>
        </w:rPr>
        <w:t xml:space="preserve">operative </w:t>
      </w:r>
      <w:r w:rsidR="00610576">
        <w:rPr>
          <w:rFonts w:asciiTheme="majorHAnsi" w:hAnsiTheme="majorHAnsi" w:cstheme="majorHAnsi"/>
          <w:szCs w:val="24"/>
        </w:rPr>
        <w:t>statutes</w:t>
      </w:r>
      <w:r w:rsidR="00E420C7">
        <w:rPr>
          <w:rFonts w:asciiTheme="majorHAnsi" w:hAnsiTheme="majorHAnsi" w:cstheme="majorHAnsi"/>
          <w:szCs w:val="24"/>
        </w:rPr>
        <w:t>,</w:t>
      </w:r>
      <w:r w:rsidR="00A63EA3">
        <w:rPr>
          <w:rFonts w:asciiTheme="majorHAnsi" w:hAnsiTheme="majorHAnsi" w:cstheme="majorHAnsi"/>
          <w:szCs w:val="24"/>
        </w:rPr>
        <w:t xml:space="preserve"> rather </w:t>
      </w:r>
      <w:r w:rsidR="004B04F2">
        <w:rPr>
          <w:rFonts w:asciiTheme="majorHAnsi" w:hAnsiTheme="majorHAnsi" w:cstheme="majorHAnsi"/>
          <w:szCs w:val="24"/>
        </w:rPr>
        <w:t>it</w:t>
      </w:r>
      <w:r w:rsidR="001430A3">
        <w:rPr>
          <w:rFonts w:asciiTheme="majorHAnsi" w:hAnsiTheme="majorHAnsi" w:cstheme="majorHAnsi"/>
          <w:szCs w:val="24"/>
        </w:rPr>
        <w:t>’</w:t>
      </w:r>
      <w:r w:rsidR="004B04F2">
        <w:rPr>
          <w:rFonts w:asciiTheme="majorHAnsi" w:hAnsiTheme="majorHAnsi" w:cstheme="majorHAnsi"/>
          <w:szCs w:val="24"/>
        </w:rPr>
        <w:t xml:space="preserve">s about </w:t>
      </w:r>
      <w:r w:rsidR="001430A3">
        <w:rPr>
          <w:rFonts w:asciiTheme="majorHAnsi" w:hAnsiTheme="majorHAnsi" w:cstheme="majorHAnsi"/>
          <w:szCs w:val="24"/>
        </w:rPr>
        <w:t xml:space="preserve">ensuring laws </w:t>
      </w:r>
      <w:r w:rsidR="00884DF8">
        <w:rPr>
          <w:rFonts w:asciiTheme="majorHAnsi" w:hAnsiTheme="majorHAnsi" w:cstheme="majorHAnsi"/>
          <w:szCs w:val="24"/>
        </w:rPr>
        <w:t xml:space="preserve">work to </w:t>
      </w:r>
      <w:r w:rsidR="002C7293">
        <w:rPr>
          <w:rFonts w:asciiTheme="majorHAnsi" w:hAnsiTheme="majorHAnsi" w:cstheme="majorHAnsi"/>
          <w:szCs w:val="24"/>
        </w:rPr>
        <w:t xml:space="preserve">uphold the broader </w:t>
      </w:r>
      <w:r w:rsidR="00E420C7">
        <w:rPr>
          <w:rFonts w:asciiTheme="majorHAnsi" w:hAnsiTheme="majorHAnsi" w:cstheme="majorHAnsi"/>
          <w:szCs w:val="24"/>
        </w:rPr>
        <w:t>T</w:t>
      </w:r>
      <w:r w:rsidR="002C7293">
        <w:rPr>
          <w:rFonts w:asciiTheme="majorHAnsi" w:hAnsiTheme="majorHAnsi" w:cstheme="majorHAnsi"/>
          <w:szCs w:val="24"/>
        </w:rPr>
        <w:t xml:space="preserve">reaty bargain </w:t>
      </w:r>
      <w:r w:rsidR="00884DF8">
        <w:rPr>
          <w:rFonts w:asciiTheme="majorHAnsi" w:hAnsiTheme="majorHAnsi" w:cstheme="majorHAnsi"/>
          <w:szCs w:val="24"/>
        </w:rPr>
        <w:t xml:space="preserve">and </w:t>
      </w:r>
      <w:r w:rsidR="002C7293">
        <w:rPr>
          <w:rFonts w:asciiTheme="majorHAnsi" w:hAnsiTheme="majorHAnsi" w:cstheme="majorHAnsi"/>
          <w:szCs w:val="24"/>
        </w:rPr>
        <w:t>ensure</w:t>
      </w:r>
      <w:r w:rsidR="00242BF3">
        <w:rPr>
          <w:rFonts w:asciiTheme="majorHAnsi" w:hAnsiTheme="majorHAnsi" w:cstheme="majorHAnsi"/>
          <w:szCs w:val="24"/>
        </w:rPr>
        <w:t xml:space="preserve"> fair </w:t>
      </w:r>
      <w:r w:rsidR="00884DF8">
        <w:rPr>
          <w:rFonts w:asciiTheme="majorHAnsi" w:hAnsiTheme="majorHAnsi" w:cstheme="majorHAnsi"/>
          <w:szCs w:val="24"/>
        </w:rPr>
        <w:t xml:space="preserve">and agreed </w:t>
      </w:r>
      <w:r w:rsidR="000C5D72">
        <w:rPr>
          <w:rFonts w:asciiTheme="majorHAnsi" w:hAnsiTheme="majorHAnsi" w:cstheme="majorHAnsi"/>
          <w:szCs w:val="24"/>
        </w:rPr>
        <w:t>soci</w:t>
      </w:r>
      <w:r w:rsidR="000C60FE">
        <w:rPr>
          <w:rFonts w:asciiTheme="majorHAnsi" w:hAnsiTheme="majorHAnsi" w:cstheme="majorHAnsi"/>
          <w:szCs w:val="24"/>
        </w:rPr>
        <w:t>o</w:t>
      </w:r>
      <w:r w:rsidR="00735A31">
        <w:rPr>
          <w:rFonts w:asciiTheme="majorHAnsi" w:hAnsiTheme="majorHAnsi" w:cstheme="majorHAnsi"/>
          <w:szCs w:val="24"/>
        </w:rPr>
        <w:t>-</w:t>
      </w:r>
      <w:r w:rsidR="000C60FE">
        <w:rPr>
          <w:rFonts w:asciiTheme="majorHAnsi" w:hAnsiTheme="majorHAnsi" w:cstheme="majorHAnsi"/>
          <w:szCs w:val="24"/>
        </w:rPr>
        <w:t>economic</w:t>
      </w:r>
      <w:r w:rsidR="000C5D72">
        <w:rPr>
          <w:rFonts w:asciiTheme="majorHAnsi" w:hAnsiTheme="majorHAnsi" w:cstheme="majorHAnsi"/>
          <w:szCs w:val="24"/>
        </w:rPr>
        <w:t xml:space="preserve"> and environmental </w:t>
      </w:r>
      <w:r w:rsidR="00242BF3">
        <w:rPr>
          <w:rFonts w:asciiTheme="majorHAnsi" w:hAnsiTheme="majorHAnsi" w:cstheme="majorHAnsi"/>
          <w:szCs w:val="24"/>
        </w:rPr>
        <w:t>outcomes</w:t>
      </w:r>
      <w:r w:rsidR="000C5D72">
        <w:rPr>
          <w:rFonts w:asciiTheme="majorHAnsi" w:hAnsiTheme="majorHAnsi" w:cstheme="majorHAnsi"/>
          <w:szCs w:val="24"/>
        </w:rPr>
        <w:t xml:space="preserve">: </w:t>
      </w:r>
      <w:r w:rsidR="000C60FE">
        <w:rPr>
          <w:rFonts w:asciiTheme="majorHAnsi" w:hAnsiTheme="majorHAnsi" w:cstheme="majorHAnsi"/>
          <w:szCs w:val="24"/>
        </w:rPr>
        <w:t>i.e.</w:t>
      </w:r>
      <w:r w:rsidR="004C2B8F">
        <w:rPr>
          <w:rFonts w:asciiTheme="majorHAnsi" w:hAnsiTheme="majorHAnsi" w:cstheme="majorHAnsi"/>
          <w:szCs w:val="24"/>
        </w:rPr>
        <w:t>, harmonious living /</w:t>
      </w:r>
      <w:r w:rsidR="00EB7280">
        <w:rPr>
          <w:rFonts w:asciiTheme="majorHAnsi" w:hAnsiTheme="majorHAnsi" w:cstheme="majorHAnsi"/>
          <w:szCs w:val="24"/>
        </w:rPr>
        <w:t xml:space="preserve"> </w:t>
      </w:r>
      <w:r w:rsidR="004C2B8F">
        <w:rPr>
          <w:rFonts w:asciiTheme="majorHAnsi" w:hAnsiTheme="majorHAnsi" w:cstheme="majorHAnsi"/>
          <w:szCs w:val="24"/>
        </w:rPr>
        <w:t xml:space="preserve">aka </w:t>
      </w:r>
      <w:r w:rsidR="00EB7280">
        <w:rPr>
          <w:rFonts w:asciiTheme="majorHAnsi" w:hAnsiTheme="majorHAnsi" w:cstheme="majorHAnsi"/>
          <w:szCs w:val="24"/>
        </w:rPr>
        <w:t xml:space="preserve">Treaty peace.  </w:t>
      </w:r>
    </w:p>
    <w:p w14:paraId="61392581" w14:textId="67A3A345" w:rsidR="008D0B27" w:rsidRPr="00DC166D" w:rsidRDefault="0082092B" w:rsidP="00DC166D">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More f</w:t>
      </w:r>
      <w:r w:rsidR="00833215">
        <w:rPr>
          <w:rFonts w:asciiTheme="majorHAnsi" w:hAnsiTheme="majorHAnsi" w:cstheme="majorHAnsi"/>
          <w:szCs w:val="24"/>
        </w:rPr>
        <w:t>ortunately,</w:t>
      </w:r>
      <w:r w:rsidR="002957E5">
        <w:rPr>
          <w:rFonts w:asciiTheme="majorHAnsi" w:hAnsiTheme="majorHAnsi" w:cstheme="majorHAnsi"/>
          <w:szCs w:val="24"/>
        </w:rPr>
        <w:t xml:space="preserve"> on the positive side</w:t>
      </w:r>
      <w:r w:rsidR="000C60FE">
        <w:rPr>
          <w:rFonts w:asciiTheme="majorHAnsi" w:hAnsiTheme="majorHAnsi" w:cstheme="majorHAnsi"/>
          <w:szCs w:val="24"/>
        </w:rPr>
        <w:t xml:space="preserve"> of all that</w:t>
      </w:r>
      <w:r w:rsidR="002957E5">
        <w:rPr>
          <w:rFonts w:asciiTheme="majorHAnsi" w:hAnsiTheme="majorHAnsi" w:cstheme="majorHAnsi"/>
          <w:szCs w:val="24"/>
        </w:rPr>
        <w:t>, th</w:t>
      </w:r>
      <w:r w:rsidR="007B401B">
        <w:rPr>
          <w:rFonts w:asciiTheme="majorHAnsi" w:hAnsiTheme="majorHAnsi" w:cstheme="majorHAnsi"/>
          <w:szCs w:val="24"/>
        </w:rPr>
        <w:t xml:space="preserve">is week we </w:t>
      </w:r>
      <w:r w:rsidR="00DC166D">
        <w:rPr>
          <w:rFonts w:asciiTheme="majorHAnsi" w:hAnsiTheme="majorHAnsi" w:cstheme="majorHAnsi"/>
          <w:szCs w:val="24"/>
        </w:rPr>
        <w:t xml:space="preserve">conclude </w:t>
      </w:r>
      <w:r w:rsidR="007B401B">
        <w:rPr>
          <w:rFonts w:asciiTheme="majorHAnsi" w:hAnsiTheme="majorHAnsi" w:cstheme="majorHAnsi"/>
          <w:szCs w:val="24"/>
        </w:rPr>
        <w:t xml:space="preserve">by recognising </w:t>
      </w:r>
      <w:r w:rsidR="00833215">
        <w:rPr>
          <w:rFonts w:asciiTheme="majorHAnsi" w:hAnsiTheme="majorHAnsi" w:cstheme="majorHAnsi"/>
          <w:szCs w:val="24"/>
        </w:rPr>
        <w:t xml:space="preserve">tāngata Māori </w:t>
      </w:r>
      <w:r w:rsidR="000D2F30">
        <w:rPr>
          <w:rFonts w:asciiTheme="majorHAnsi" w:hAnsiTheme="majorHAnsi" w:cstheme="majorHAnsi"/>
          <w:szCs w:val="24"/>
        </w:rPr>
        <w:t xml:space="preserve">who have </w:t>
      </w:r>
      <w:r w:rsidR="00793250">
        <w:rPr>
          <w:rFonts w:asciiTheme="majorHAnsi" w:hAnsiTheme="majorHAnsi" w:cstheme="majorHAnsi"/>
          <w:szCs w:val="24"/>
        </w:rPr>
        <w:t xml:space="preserve">received King’s Birthday honours </w:t>
      </w:r>
      <w:r w:rsidR="003150B5">
        <w:rPr>
          <w:rFonts w:asciiTheme="majorHAnsi" w:hAnsiTheme="majorHAnsi" w:cstheme="majorHAnsi"/>
          <w:szCs w:val="24"/>
        </w:rPr>
        <w:t xml:space="preserve">because of their work </w:t>
      </w:r>
      <w:r w:rsidR="000D2F30">
        <w:rPr>
          <w:rFonts w:asciiTheme="majorHAnsi" w:hAnsiTheme="majorHAnsi" w:cstheme="majorHAnsi"/>
          <w:szCs w:val="24"/>
        </w:rPr>
        <w:t xml:space="preserve">to support </w:t>
      </w:r>
      <w:r w:rsidR="005B0A17">
        <w:rPr>
          <w:rFonts w:asciiTheme="majorHAnsi" w:hAnsiTheme="majorHAnsi" w:cstheme="majorHAnsi"/>
          <w:szCs w:val="24"/>
        </w:rPr>
        <w:t xml:space="preserve">the wellbeing of </w:t>
      </w:r>
      <w:r w:rsidR="003150B5">
        <w:rPr>
          <w:rFonts w:asciiTheme="majorHAnsi" w:hAnsiTheme="majorHAnsi" w:cstheme="majorHAnsi"/>
          <w:szCs w:val="24"/>
        </w:rPr>
        <w:t>Aotearoa</w:t>
      </w:r>
      <w:r w:rsidR="00833215">
        <w:rPr>
          <w:rFonts w:asciiTheme="majorHAnsi" w:hAnsiTheme="majorHAnsi" w:cstheme="majorHAnsi"/>
          <w:szCs w:val="24"/>
        </w:rPr>
        <w:t xml:space="preserve">.  </w:t>
      </w:r>
      <w:r w:rsidR="00EB7280" w:rsidRPr="00DC166D">
        <w:rPr>
          <w:rFonts w:asciiTheme="majorHAnsi" w:hAnsiTheme="majorHAnsi" w:cstheme="majorHAnsi"/>
          <w:szCs w:val="24"/>
        </w:rPr>
        <w:t>Mauri Ora, Will</w:t>
      </w:r>
      <w:r w:rsidR="00ED0C88" w:rsidRPr="00DC166D">
        <w:rPr>
          <w:rFonts w:asciiTheme="majorHAnsi" w:hAnsiTheme="majorHAnsi" w:cstheme="majorHAnsi"/>
          <w:szCs w:val="24"/>
        </w:rPr>
        <w:t>.</w:t>
      </w:r>
      <w:r w:rsidR="00EB7280" w:rsidRPr="00DC166D">
        <w:rPr>
          <w:rFonts w:asciiTheme="majorHAnsi" w:hAnsiTheme="majorHAnsi" w:cstheme="majorHAnsi"/>
          <w:szCs w:val="24"/>
        </w:rPr>
        <w:t xml:space="preserve"> </w:t>
      </w:r>
      <w:r w:rsidR="002C7293" w:rsidRPr="00DC166D">
        <w:rPr>
          <w:rFonts w:asciiTheme="majorHAnsi" w:hAnsiTheme="majorHAnsi" w:cstheme="majorHAnsi"/>
          <w:szCs w:val="24"/>
        </w:rPr>
        <w:t xml:space="preserve"> </w:t>
      </w:r>
    </w:p>
    <w:bookmarkEnd w:id="0"/>
    <w:p w14:paraId="3B1C4AFC" w14:textId="77777777" w:rsidR="007B39D7" w:rsidRDefault="007B39D7" w:rsidP="006C3EE1">
      <w:pPr>
        <w:pStyle w:val="NormalWeb"/>
        <w:spacing w:before="240" w:after="120"/>
        <w:jc w:val="both"/>
        <w:rPr>
          <w:rFonts w:asciiTheme="majorHAnsi" w:hAnsiTheme="majorHAnsi" w:cstheme="majorHAnsi"/>
          <w:b/>
          <w:iCs/>
        </w:rPr>
      </w:pPr>
    </w:p>
    <w:p w14:paraId="5569B9B4" w14:textId="2AD7FD47" w:rsidR="00A75026" w:rsidRPr="007A125C" w:rsidRDefault="00754B1D" w:rsidP="006C3EE1">
      <w:pPr>
        <w:pStyle w:val="NormalWeb"/>
        <w:spacing w:before="240" w:after="120"/>
        <w:jc w:val="both"/>
        <w:rPr>
          <w:rFonts w:asciiTheme="majorHAnsi" w:hAnsiTheme="majorHAnsi" w:cstheme="majorHAnsi"/>
          <w:b/>
          <w:iCs/>
        </w:rPr>
      </w:pPr>
      <w:bookmarkStart w:id="8" w:name="aap2"/>
      <w:r w:rsidRPr="007A125C">
        <w:rPr>
          <w:rFonts w:asciiTheme="majorHAnsi" w:hAnsiTheme="majorHAnsi" w:cstheme="majorHAnsi"/>
          <w:b/>
          <w:iCs/>
        </w:rPr>
        <w:t>T</w:t>
      </w:r>
      <w:r w:rsidR="00C31FDA" w:rsidRPr="007A125C">
        <w:rPr>
          <w:rFonts w:asciiTheme="majorHAnsi" w:hAnsiTheme="majorHAnsi" w:cstheme="majorHAnsi"/>
          <w:b/>
          <w:iCs/>
        </w:rPr>
        <w:t xml:space="preserve">reaty Clause Review: </w:t>
      </w:r>
      <w:r w:rsidR="00992C4A" w:rsidRPr="007A125C">
        <w:rPr>
          <w:rFonts w:asciiTheme="majorHAnsi" w:hAnsiTheme="majorHAnsi" w:cstheme="majorHAnsi"/>
          <w:b/>
          <w:iCs/>
        </w:rPr>
        <w:t xml:space="preserve">Waitangi </w:t>
      </w:r>
      <w:r w:rsidR="00C31FDA" w:rsidRPr="007A125C">
        <w:rPr>
          <w:rFonts w:asciiTheme="majorHAnsi" w:hAnsiTheme="majorHAnsi" w:cstheme="majorHAnsi"/>
          <w:b/>
          <w:iCs/>
        </w:rPr>
        <w:t>Tribunal Hearing</w:t>
      </w:r>
    </w:p>
    <w:bookmarkEnd w:id="8"/>
    <w:p w14:paraId="4E444C0E" w14:textId="4786A7B0" w:rsidR="00F821E3" w:rsidRDefault="005F2C26" w:rsidP="00BF5C7D">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 xml:space="preserve">During the </w:t>
      </w:r>
      <w:r w:rsidR="00992C4A" w:rsidRPr="00F821E3">
        <w:rPr>
          <w:rFonts w:asciiTheme="majorHAnsi" w:hAnsiTheme="majorHAnsi" w:cstheme="majorHAnsi"/>
          <w:szCs w:val="24"/>
        </w:rPr>
        <w:t xml:space="preserve">week the Waitangi Tribunal has been holding </w:t>
      </w:r>
      <w:r w:rsidR="00663171">
        <w:rPr>
          <w:rFonts w:asciiTheme="majorHAnsi" w:hAnsiTheme="majorHAnsi" w:cstheme="majorHAnsi"/>
          <w:szCs w:val="24"/>
        </w:rPr>
        <w:t xml:space="preserve">an </w:t>
      </w:r>
      <w:r w:rsidR="00E45145" w:rsidRPr="00F821E3">
        <w:rPr>
          <w:rFonts w:asciiTheme="majorHAnsi" w:hAnsiTheme="majorHAnsi" w:cstheme="majorHAnsi"/>
          <w:szCs w:val="24"/>
        </w:rPr>
        <w:t xml:space="preserve">urgent </w:t>
      </w:r>
      <w:r w:rsidR="00992C4A" w:rsidRPr="00F821E3">
        <w:rPr>
          <w:rFonts w:asciiTheme="majorHAnsi" w:hAnsiTheme="majorHAnsi" w:cstheme="majorHAnsi"/>
          <w:szCs w:val="24"/>
        </w:rPr>
        <w:t xml:space="preserve">hearing into </w:t>
      </w:r>
      <w:r w:rsidR="00E45145" w:rsidRPr="00F821E3">
        <w:rPr>
          <w:rFonts w:asciiTheme="majorHAnsi" w:hAnsiTheme="majorHAnsi" w:cstheme="majorHAnsi"/>
          <w:szCs w:val="24"/>
        </w:rPr>
        <w:t xml:space="preserve">the review of Treaty of Waitangi clauses across legislation (WAI </w:t>
      </w:r>
      <w:r w:rsidR="00A84B36" w:rsidRPr="00F821E3">
        <w:rPr>
          <w:rFonts w:asciiTheme="majorHAnsi" w:hAnsiTheme="majorHAnsi" w:cstheme="majorHAnsi"/>
          <w:szCs w:val="24"/>
        </w:rPr>
        <w:t>682)</w:t>
      </w:r>
      <w:r w:rsidR="00E45145" w:rsidRPr="00F821E3">
        <w:rPr>
          <w:rFonts w:asciiTheme="majorHAnsi" w:hAnsiTheme="majorHAnsi" w:cstheme="majorHAnsi"/>
          <w:szCs w:val="24"/>
        </w:rPr>
        <w:t>.</w:t>
      </w:r>
      <w:r w:rsidR="00F821E3" w:rsidRPr="00F821E3">
        <w:rPr>
          <w:rFonts w:asciiTheme="majorHAnsi" w:hAnsiTheme="majorHAnsi" w:cstheme="majorHAnsi"/>
          <w:szCs w:val="24"/>
        </w:rPr>
        <w:t xml:space="preserve">  </w:t>
      </w:r>
      <w:r w:rsidR="00D02F2A" w:rsidRPr="00F821E3">
        <w:rPr>
          <w:rFonts w:asciiTheme="majorHAnsi" w:hAnsiTheme="majorHAnsi" w:cstheme="majorHAnsi"/>
          <w:szCs w:val="24"/>
        </w:rPr>
        <w:t xml:space="preserve">Subscribers may recall we have </w:t>
      </w:r>
      <w:r w:rsidR="003A5724" w:rsidRPr="00F821E3">
        <w:rPr>
          <w:rFonts w:asciiTheme="majorHAnsi" w:hAnsiTheme="majorHAnsi" w:cstheme="majorHAnsi"/>
          <w:szCs w:val="24"/>
        </w:rPr>
        <w:t>advised previously on this matter</w:t>
      </w:r>
      <w:r w:rsidR="00F821E3" w:rsidRPr="00F821E3">
        <w:rPr>
          <w:rFonts w:asciiTheme="majorHAnsi" w:hAnsiTheme="majorHAnsi" w:cstheme="majorHAnsi"/>
          <w:szCs w:val="24"/>
        </w:rPr>
        <w:t xml:space="preserve"> o</w:t>
      </w:r>
      <w:r w:rsidR="009464B1">
        <w:rPr>
          <w:rFonts w:asciiTheme="majorHAnsi" w:hAnsiTheme="majorHAnsi" w:cstheme="majorHAnsi"/>
          <w:szCs w:val="24"/>
        </w:rPr>
        <w:t>ver</w:t>
      </w:r>
      <w:r w:rsidR="00F821E3" w:rsidRPr="00F821E3">
        <w:rPr>
          <w:rFonts w:asciiTheme="majorHAnsi" w:hAnsiTheme="majorHAnsi" w:cstheme="majorHAnsi"/>
          <w:szCs w:val="24"/>
        </w:rPr>
        <w:t xml:space="preserve"> the last few months.</w:t>
      </w:r>
      <w:r w:rsidR="00F821E3">
        <w:rPr>
          <w:rFonts w:asciiTheme="majorHAnsi" w:hAnsiTheme="majorHAnsi" w:cstheme="majorHAnsi"/>
          <w:szCs w:val="24"/>
        </w:rPr>
        <w:t xml:space="preserve">  Key points </w:t>
      </w:r>
      <w:r w:rsidR="00F53138">
        <w:rPr>
          <w:rFonts w:asciiTheme="majorHAnsi" w:hAnsiTheme="majorHAnsi" w:cstheme="majorHAnsi"/>
          <w:szCs w:val="24"/>
        </w:rPr>
        <w:t>are set out below.</w:t>
      </w:r>
    </w:p>
    <w:p w14:paraId="2DBC54C8" w14:textId="7BE7A8BA" w:rsidR="00B13E06" w:rsidRDefault="00F53138" w:rsidP="00B13E06">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I</w:t>
      </w:r>
      <w:r w:rsidR="00B13E06">
        <w:rPr>
          <w:rFonts w:asciiTheme="majorHAnsi" w:hAnsiTheme="majorHAnsi" w:cstheme="majorHAnsi"/>
          <w:szCs w:val="24"/>
        </w:rPr>
        <w:t xml:space="preserve">n February the Cabinet agreed that Treaty clauses in ten acts and all new laws should use the phrase </w:t>
      </w:r>
      <w:r w:rsidR="00B13E06" w:rsidRPr="001B6C72">
        <w:rPr>
          <w:rFonts w:asciiTheme="majorHAnsi" w:hAnsiTheme="majorHAnsi" w:cstheme="majorHAnsi"/>
          <w:i/>
          <w:iCs/>
          <w:szCs w:val="24"/>
        </w:rPr>
        <w:t>“take into account the principles of the Treaty / te Tiriti”</w:t>
      </w:r>
      <w:r w:rsidR="00B13E06">
        <w:rPr>
          <w:rFonts w:asciiTheme="majorHAnsi" w:hAnsiTheme="majorHAnsi" w:cstheme="majorHAnsi"/>
          <w:szCs w:val="24"/>
        </w:rPr>
        <w:t xml:space="preserve"> – rather than the phrasing that is more commonly used now which is </w:t>
      </w:r>
      <w:r w:rsidR="00B13E06" w:rsidRPr="001B6C72">
        <w:rPr>
          <w:rFonts w:asciiTheme="majorHAnsi" w:hAnsiTheme="majorHAnsi" w:cstheme="majorHAnsi"/>
          <w:i/>
          <w:iCs/>
          <w:szCs w:val="24"/>
        </w:rPr>
        <w:t>“give effect to the Treaty”</w:t>
      </w:r>
      <w:r w:rsidR="00B13E06">
        <w:rPr>
          <w:rFonts w:asciiTheme="majorHAnsi" w:hAnsiTheme="majorHAnsi" w:cstheme="majorHAnsi"/>
          <w:szCs w:val="24"/>
        </w:rPr>
        <w:t xml:space="preserve"> (or alternatively “honouring” or “act consistently with…”</w:t>
      </w:r>
      <w:r w:rsidR="001A3941">
        <w:rPr>
          <w:rFonts w:asciiTheme="majorHAnsi" w:hAnsiTheme="majorHAnsi" w:cstheme="majorHAnsi"/>
          <w:szCs w:val="24"/>
        </w:rPr>
        <w:t>.</w:t>
      </w:r>
    </w:p>
    <w:p w14:paraId="5441B452" w14:textId="01DBEA6F" w:rsidR="00C053C4" w:rsidRDefault="00A50260" w:rsidP="00C053C4">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 xml:space="preserve">Cabinet </w:t>
      </w:r>
      <w:r w:rsidR="005934C6">
        <w:rPr>
          <w:rFonts w:asciiTheme="majorHAnsi" w:hAnsiTheme="majorHAnsi" w:cstheme="majorHAnsi"/>
          <w:szCs w:val="24"/>
        </w:rPr>
        <w:t xml:space="preserve">also </w:t>
      </w:r>
      <w:r>
        <w:rPr>
          <w:rFonts w:asciiTheme="majorHAnsi" w:hAnsiTheme="majorHAnsi" w:cstheme="majorHAnsi"/>
          <w:szCs w:val="24"/>
        </w:rPr>
        <w:t xml:space="preserve">agreed to </w:t>
      </w:r>
      <w:r w:rsidR="003020D8">
        <w:rPr>
          <w:rFonts w:asciiTheme="majorHAnsi" w:hAnsiTheme="majorHAnsi" w:cstheme="majorHAnsi"/>
          <w:szCs w:val="24"/>
        </w:rPr>
        <w:t xml:space="preserve">Tiriti </w:t>
      </w:r>
      <w:r w:rsidR="00C053C4">
        <w:rPr>
          <w:rFonts w:asciiTheme="majorHAnsi" w:hAnsiTheme="majorHAnsi" w:cstheme="majorHAnsi"/>
          <w:szCs w:val="24"/>
        </w:rPr>
        <w:t>repeal</w:t>
      </w:r>
      <w:r w:rsidR="003020D8">
        <w:rPr>
          <w:rFonts w:asciiTheme="majorHAnsi" w:hAnsiTheme="majorHAnsi" w:cstheme="majorHAnsi"/>
          <w:szCs w:val="24"/>
        </w:rPr>
        <w:t>s</w:t>
      </w:r>
      <w:r w:rsidR="00C053C4">
        <w:rPr>
          <w:rFonts w:asciiTheme="majorHAnsi" w:hAnsiTheme="majorHAnsi" w:cstheme="majorHAnsi"/>
          <w:szCs w:val="24"/>
        </w:rPr>
        <w:t xml:space="preserve"> or amendments </w:t>
      </w:r>
      <w:r w:rsidR="001A3941">
        <w:rPr>
          <w:rFonts w:asciiTheme="majorHAnsi" w:hAnsiTheme="majorHAnsi" w:cstheme="majorHAnsi"/>
          <w:szCs w:val="24"/>
        </w:rPr>
        <w:t>in</w:t>
      </w:r>
      <w:r w:rsidR="00C053C4">
        <w:rPr>
          <w:rFonts w:asciiTheme="majorHAnsi" w:hAnsiTheme="majorHAnsi" w:cstheme="majorHAnsi"/>
          <w:szCs w:val="24"/>
        </w:rPr>
        <w:t xml:space="preserve"> ten </w:t>
      </w:r>
      <w:r w:rsidR="003020D8">
        <w:rPr>
          <w:rFonts w:asciiTheme="majorHAnsi" w:hAnsiTheme="majorHAnsi" w:cstheme="majorHAnsi"/>
          <w:szCs w:val="24"/>
        </w:rPr>
        <w:t>other a</w:t>
      </w:r>
      <w:r w:rsidR="00C053C4">
        <w:rPr>
          <w:rFonts w:asciiTheme="majorHAnsi" w:hAnsiTheme="majorHAnsi" w:cstheme="majorHAnsi"/>
          <w:szCs w:val="24"/>
        </w:rPr>
        <w:t>cts</w:t>
      </w:r>
      <w:r w:rsidR="001A3941">
        <w:rPr>
          <w:rFonts w:asciiTheme="majorHAnsi" w:hAnsiTheme="majorHAnsi" w:cstheme="majorHAnsi"/>
          <w:szCs w:val="24"/>
        </w:rPr>
        <w:t>.</w:t>
      </w:r>
    </w:p>
    <w:p w14:paraId="079A3ADD" w14:textId="48CD5BB3" w:rsidR="001A10F5" w:rsidRDefault="001A3941" w:rsidP="00B13E06">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T</w:t>
      </w:r>
      <w:r w:rsidR="001A10F5">
        <w:rPr>
          <w:rFonts w:asciiTheme="majorHAnsi" w:hAnsiTheme="majorHAnsi" w:cstheme="majorHAnsi"/>
          <w:szCs w:val="24"/>
        </w:rPr>
        <w:t xml:space="preserve">here is concern that this </w:t>
      </w:r>
      <w:r w:rsidR="000F3940">
        <w:rPr>
          <w:rFonts w:asciiTheme="majorHAnsi" w:hAnsiTheme="majorHAnsi" w:cstheme="majorHAnsi"/>
          <w:szCs w:val="24"/>
        </w:rPr>
        <w:t xml:space="preserve">approach </w:t>
      </w:r>
      <w:r w:rsidR="001A10F5">
        <w:rPr>
          <w:rFonts w:asciiTheme="majorHAnsi" w:hAnsiTheme="majorHAnsi" w:cstheme="majorHAnsi"/>
          <w:szCs w:val="24"/>
        </w:rPr>
        <w:t xml:space="preserve">lowers Treaty standards required of the </w:t>
      </w:r>
      <w:r w:rsidR="00E420C7">
        <w:rPr>
          <w:rFonts w:asciiTheme="majorHAnsi" w:hAnsiTheme="majorHAnsi" w:cstheme="majorHAnsi"/>
          <w:szCs w:val="24"/>
        </w:rPr>
        <w:t>g</w:t>
      </w:r>
      <w:r w:rsidR="001A10F5">
        <w:rPr>
          <w:rFonts w:asciiTheme="majorHAnsi" w:hAnsiTheme="majorHAnsi" w:cstheme="majorHAnsi"/>
          <w:szCs w:val="24"/>
        </w:rPr>
        <w:t xml:space="preserve">overnment – which is </w:t>
      </w:r>
      <w:r w:rsidR="002F13D6">
        <w:rPr>
          <w:rFonts w:asciiTheme="majorHAnsi" w:hAnsiTheme="majorHAnsi" w:cstheme="majorHAnsi"/>
          <w:szCs w:val="24"/>
        </w:rPr>
        <w:t xml:space="preserve">the </w:t>
      </w:r>
      <w:r w:rsidR="000F3940">
        <w:rPr>
          <w:rFonts w:asciiTheme="majorHAnsi" w:hAnsiTheme="majorHAnsi" w:cstheme="majorHAnsi"/>
          <w:szCs w:val="24"/>
        </w:rPr>
        <w:t xml:space="preserve">essence </w:t>
      </w:r>
      <w:r w:rsidR="001A10F5">
        <w:rPr>
          <w:rFonts w:asciiTheme="majorHAnsi" w:hAnsiTheme="majorHAnsi" w:cstheme="majorHAnsi"/>
          <w:szCs w:val="24"/>
        </w:rPr>
        <w:t>of the claim to the Waitangi Tribunal</w:t>
      </w:r>
      <w:r w:rsidR="005378B5">
        <w:rPr>
          <w:rFonts w:asciiTheme="majorHAnsi" w:hAnsiTheme="majorHAnsi" w:cstheme="majorHAnsi"/>
          <w:szCs w:val="24"/>
        </w:rPr>
        <w:t xml:space="preserve"> </w:t>
      </w:r>
      <w:r w:rsidR="00F32C26">
        <w:rPr>
          <w:rFonts w:asciiTheme="majorHAnsi" w:hAnsiTheme="majorHAnsi" w:cstheme="majorHAnsi"/>
          <w:szCs w:val="24"/>
        </w:rPr>
        <w:t xml:space="preserve">and the </w:t>
      </w:r>
      <w:r w:rsidR="005378B5">
        <w:rPr>
          <w:rFonts w:asciiTheme="majorHAnsi" w:hAnsiTheme="majorHAnsi" w:cstheme="majorHAnsi"/>
          <w:szCs w:val="24"/>
        </w:rPr>
        <w:t xml:space="preserve">present </w:t>
      </w:r>
      <w:r w:rsidR="00F32C26">
        <w:rPr>
          <w:rFonts w:asciiTheme="majorHAnsi" w:hAnsiTheme="majorHAnsi" w:cstheme="majorHAnsi"/>
          <w:szCs w:val="24"/>
        </w:rPr>
        <w:t>inquiry</w:t>
      </w:r>
      <w:r w:rsidR="001170AC">
        <w:rPr>
          <w:rFonts w:asciiTheme="majorHAnsi" w:hAnsiTheme="majorHAnsi" w:cstheme="majorHAnsi"/>
          <w:szCs w:val="24"/>
        </w:rPr>
        <w:t>.</w:t>
      </w:r>
    </w:p>
    <w:p w14:paraId="6B8191CC" w14:textId="7CEC7C31" w:rsidR="00B81E4C" w:rsidRDefault="001170AC" w:rsidP="00B81E4C">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T</w:t>
      </w:r>
      <w:r w:rsidR="00B81E4C">
        <w:rPr>
          <w:rFonts w:asciiTheme="majorHAnsi" w:hAnsiTheme="majorHAnsi" w:cstheme="majorHAnsi"/>
          <w:szCs w:val="24"/>
        </w:rPr>
        <w:t xml:space="preserve">he approach </w:t>
      </w:r>
      <w:r>
        <w:rPr>
          <w:rFonts w:asciiTheme="majorHAnsi" w:hAnsiTheme="majorHAnsi" w:cstheme="majorHAnsi"/>
          <w:szCs w:val="24"/>
        </w:rPr>
        <w:t xml:space="preserve">of the Government </w:t>
      </w:r>
      <w:r w:rsidR="00B81E4C">
        <w:rPr>
          <w:rFonts w:asciiTheme="majorHAnsi" w:hAnsiTheme="majorHAnsi" w:cstheme="majorHAnsi"/>
          <w:szCs w:val="24"/>
        </w:rPr>
        <w:t xml:space="preserve">was not recommended by a </w:t>
      </w:r>
      <w:r w:rsidR="00D1623E">
        <w:rPr>
          <w:rFonts w:asciiTheme="majorHAnsi" w:hAnsiTheme="majorHAnsi" w:cstheme="majorHAnsi"/>
          <w:szCs w:val="24"/>
        </w:rPr>
        <w:t>Ministerial Advisory Group who reviewed the clauses</w:t>
      </w:r>
      <w:r w:rsidR="003020D8">
        <w:rPr>
          <w:rFonts w:asciiTheme="majorHAnsi" w:hAnsiTheme="majorHAnsi" w:cstheme="majorHAnsi"/>
          <w:szCs w:val="24"/>
        </w:rPr>
        <w:t>.  T</w:t>
      </w:r>
      <w:r w:rsidR="00D1623E">
        <w:rPr>
          <w:rFonts w:asciiTheme="majorHAnsi" w:hAnsiTheme="majorHAnsi" w:cstheme="majorHAnsi"/>
          <w:szCs w:val="24"/>
        </w:rPr>
        <w:t xml:space="preserve">hey </w:t>
      </w:r>
      <w:r w:rsidR="002F13D6">
        <w:rPr>
          <w:rFonts w:asciiTheme="majorHAnsi" w:hAnsiTheme="majorHAnsi" w:cstheme="majorHAnsi"/>
          <w:szCs w:val="24"/>
        </w:rPr>
        <w:t>suggested</w:t>
      </w:r>
      <w:r w:rsidR="00B81E4C">
        <w:rPr>
          <w:rFonts w:asciiTheme="majorHAnsi" w:hAnsiTheme="majorHAnsi" w:cstheme="majorHAnsi"/>
          <w:szCs w:val="24"/>
        </w:rPr>
        <w:t xml:space="preserve"> more descriptive information be added to </w:t>
      </w:r>
      <w:r w:rsidR="00E13472">
        <w:rPr>
          <w:rFonts w:asciiTheme="majorHAnsi" w:hAnsiTheme="majorHAnsi" w:cstheme="majorHAnsi"/>
          <w:szCs w:val="24"/>
        </w:rPr>
        <w:t>improve laws</w:t>
      </w:r>
      <w:r>
        <w:rPr>
          <w:rFonts w:asciiTheme="majorHAnsi" w:hAnsiTheme="majorHAnsi" w:cstheme="majorHAnsi"/>
          <w:szCs w:val="24"/>
        </w:rPr>
        <w:t>.</w:t>
      </w:r>
      <w:r w:rsidR="00B81E4C">
        <w:rPr>
          <w:rFonts w:asciiTheme="majorHAnsi" w:hAnsiTheme="majorHAnsi" w:cstheme="majorHAnsi"/>
          <w:szCs w:val="24"/>
        </w:rPr>
        <w:t xml:space="preserve"> </w:t>
      </w:r>
    </w:p>
    <w:p w14:paraId="69CE8586" w14:textId="6F154338" w:rsidR="00A42634" w:rsidRDefault="001170AC" w:rsidP="00B81E4C">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A</w:t>
      </w:r>
      <w:r w:rsidR="008A7F55">
        <w:rPr>
          <w:rFonts w:asciiTheme="majorHAnsi" w:hAnsiTheme="majorHAnsi" w:cstheme="majorHAnsi"/>
          <w:szCs w:val="24"/>
        </w:rPr>
        <w:t>dvi</w:t>
      </w:r>
      <w:r w:rsidR="00E420C7">
        <w:rPr>
          <w:rFonts w:asciiTheme="majorHAnsi" w:hAnsiTheme="majorHAnsi" w:cstheme="majorHAnsi"/>
          <w:szCs w:val="24"/>
        </w:rPr>
        <w:t>c</w:t>
      </w:r>
      <w:r w:rsidR="008A7F55">
        <w:rPr>
          <w:rFonts w:asciiTheme="majorHAnsi" w:hAnsiTheme="majorHAnsi" w:cstheme="majorHAnsi"/>
          <w:szCs w:val="24"/>
        </w:rPr>
        <w:t xml:space="preserve">e from officials on risks relating to </w:t>
      </w:r>
      <w:r w:rsidR="00E420C7">
        <w:rPr>
          <w:rFonts w:asciiTheme="majorHAnsi" w:hAnsiTheme="majorHAnsi" w:cstheme="majorHAnsi"/>
          <w:szCs w:val="24"/>
        </w:rPr>
        <w:t xml:space="preserve">a </w:t>
      </w:r>
      <w:r w:rsidR="008A7F55">
        <w:rPr>
          <w:rFonts w:asciiTheme="majorHAnsi" w:hAnsiTheme="majorHAnsi" w:cstheme="majorHAnsi"/>
          <w:szCs w:val="24"/>
        </w:rPr>
        <w:t>lack of clear benefit</w:t>
      </w:r>
      <w:r w:rsidR="00E420C7">
        <w:rPr>
          <w:rFonts w:asciiTheme="majorHAnsi" w:hAnsiTheme="majorHAnsi" w:cstheme="majorHAnsi"/>
          <w:szCs w:val="24"/>
        </w:rPr>
        <w:t>s</w:t>
      </w:r>
      <w:r w:rsidR="008A7F55">
        <w:rPr>
          <w:rFonts w:asciiTheme="majorHAnsi" w:hAnsiTheme="majorHAnsi" w:cstheme="majorHAnsi"/>
          <w:szCs w:val="24"/>
        </w:rPr>
        <w:t xml:space="preserve"> and insufficient consultation </w:t>
      </w:r>
      <w:r w:rsidR="00A42634">
        <w:rPr>
          <w:rFonts w:asciiTheme="majorHAnsi" w:hAnsiTheme="majorHAnsi" w:cstheme="majorHAnsi"/>
          <w:szCs w:val="24"/>
        </w:rPr>
        <w:t xml:space="preserve">were </w:t>
      </w:r>
      <w:r w:rsidR="002F13D6">
        <w:rPr>
          <w:rFonts w:asciiTheme="majorHAnsi" w:hAnsiTheme="majorHAnsi" w:cstheme="majorHAnsi"/>
          <w:szCs w:val="24"/>
        </w:rPr>
        <w:t xml:space="preserve">also </w:t>
      </w:r>
      <w:r w:rsidR="008A7F55">
        <w:rPr>
          <w:rFonts w:asciiTheme="majorHAnsi" w:hAnsiTheme="majorHAnsi" w:cstheme="majorHAnsi"/>
          <w:szCs w:val="24"/>
        </w:rPr>
        <w:t>set aside</w:t>
      </w:r>
      <w:r w:rsidR="00A42634">
        <w:rPr>
          <w:rFonts w:asciiTheme="majorHAnsi" w:hAnsiTheme="majorHAnsi" w:cstheme="majorHAnsi"/>
          <w:szCs w:val="24"/>
        </w:rPr>
        <w:t xml:space="preserve"> by the Cabinet</w:t>
      </w:r>
      <w:r>
        <w:rPr>
          <w:rFonts w:asciiTheme="majorHAnsi" w:hAnsiTheme="majorHAnsi" w:cstheme="majorHAnsi"/>
          <w:szCs w:val="24"/>
        </w:rPr>
        <w:t>.</w:t>
      </w:r>
    </w:p>
    <w:p w14:paraId="674B2337" w14:textId="1DC0B508" w:rsidR="005378B5" w:rsidRDefault="001170AC" w:rsidP="005378B5">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T</w:t>
      </w:r>
      <w:r w:rsidR="005378B5">
        <w:rPr>
          <w:rFonts w:asciiTheme="majorHAnsi" w:hAnsiTheme="majorHAnsi" w:cstheme="majorHAnsi"/>
          <w:szCs w:val="24"/>
        </w:rPr>
        <w:t xml:space="preserve">his change is proposed to occur via </w:t>
      </w:r>
      <w:r w:rsidR="00DD5C5F">
        <w:rPr>
          <w:rFonts w:asciiTheme="majorHAnsi" w:hAnsiTheme="majorHAnsi" w:cstheme="majorHAnsi"/>
          <w:szCs w:val="24"/>
        </w:rPr>
        <w:t xml:space="preserve">new </w:t>
      </w:r>
      <w:r w:rsidR="005378B5">
        <w:rPr>
          <w:rFonts w:asciiTheme="majorHAnsi" w:hAnsiTheme="majorHAnsi" w:cstheme="majorHAnsi"/>
          <w:szCs w:val="24"/>
        </w:rPr>
        <w:t>legislati</w:t>
      </w:r>
      <w:r w:rsidR="00DD5C5F">
        <w:rPr>
          <w:rFonts w:asciiTheme="majorHAnsi" w:hAnsiTheme="majorHAnsi" w:cstheme="majorHAnsi"/>
          <w:szCs w:val="24"/>
        </w:rPr>
        <w:t xml:space="preserve">on </w:t>
      </w:r>
      <w:r w:rsidR="005378B5">
        <w:rPr>
          <w:rFonts w:asciiTheme="majorHAnsi" w:hAnsiTheme="majorHAnsi" w:cstheme="majorHAnsi"/>
          <w:szCs w:val="24"/>
        </w:rPr>
        <w:t xml:space="preserve">still to be introduced this </w:t>
      </w:r>
      <w:r w:rsidR="00E420C7">
        <w:rPr>
          <w:rFonts w:asciiTheme="majorHAnsi" w:hAnsiTheme="majorHAnsi" w:cstheme="majorHAnsi"/>
          <w:szCs w:val="24"/>
        </w:rPr>
        <w:t>p</w:t>
      </w:r>
      <w:r w:rsidR="005378B5">
        <w:rPr>
          <w:rFonts w:asciiTheme="majorHAnsi" w:hAnsiTheme="majorHAnsi" w:cstheme="majorHAnsi"/>
          <w:szCs w:val="24"/>
        </w:rPr>
        <w:t>arliamentary term</w:t>
      </w:r>
      <w:r w:rsidR="00DD5C5F">
        <w:rPr>
          <w:rFonts w:asciiTheme="majorHAnsi" w:hAnsiTheme="majorHAnsi" w:cstheme="majorHAnsi"/>
          <w:szCs w:val="24"/>
        </w:rPr>
        <w:t xml:space="preserve">. Yet </w:t>
      </w:r>
      <w:r w:rsidR="005378B5">
        <w:rPr>
          <w:rFonts w:asciiTheme="majorHAnsi" w:hAnsiTheme="majorHAnsi" w:cstheme="majorHAnsi"/>
          <w:szCs w:val="24"/>
        </w:rPr>
        <w:t xml:space="preserve">iwi (and </w:t>
      </w:r>
      <w:r w:rsidR="009B781D">
        <w:rPr>
          <w:rFonts w:asciiTheme="majorHAnsi" w:hAnsiTheme="majorHAnsi" w:cstheme="majorHAnsi"/>
          <w:szCs w:val="24"/>
        </w:rPr>
        <w:t xml:space="preserve">just the </w:t>
      </w:r>
      <w:r w:rsidR="005378B5">
        <w:rPr>
          <w:rFonts w:asciiTheme="majorHAnsi" w:hAnsiTheme="majorHAnsi" w:cstheme="majorHAnsi"/>
          <w:szCs w:val="24"/>
        </w:rPr>
        <w:t>Iwi Chairs</w:t>
      </w:r>
      <w:r w:rsidR="009B781D">
        <w:rPr>
          <w:rFonts w:asciiTheme="majorHAnsi" w:hAnsiTheme="majorHAnsi" w:cstheme="majorHAnsi"/>
          <w:szCs w:val="24"/>
        </w:rPr>
        <w:t>’</w:t>
      </w:r>
      <w:r w:rsidR="005378B5">
        <w:rPr>
          <w:rFonts w:asciiTheme="majorHAnsi" w:hAnsiTheme="majorHAnsi" w:cstheme="majorHAnsi"/>
          <w:szCs w:val="24"/>
        </w:rPr>
        <w:t xml:space="preserve"> Forum, no other Māori entities) were informed of this </w:t>
      </w:r>
      <w:r w:rsidR="004B007C">
        <w:rPr>
          <w:rFonts w:asciiTheme="majorHAnsi" w:hAnsiTheme="majorHAnsi" w:cstheme="majorHAnsi"/>
          <w:szCs w:val="24"/>
        </w:rPr>
        <w:t xml:space="preserve">only in </w:t>
      </w:r>
      <w:r w:rsidR="005378B5">
        <w:rPr>
          <w:rFonts w:asciiTheme="majorHAnsi" w:hAnsiTheme="majorHAnsi" w:cstheme="majorHAnsi"/>
          <w:szCs w:val="24"/>
        </w:rPr>
        <w:t>April, with a public statement not made</w:t>
      </w:r>
      <w:r w:rsidR="002772B5">
        <w:rPr>
          <w:rFonts w:asciiTheme="majorHAnsi" w:hAnsiTheme="majorHAnsi" w:cstheme="majorHAnsi"/>
          <w:szCs w:val="24"/>
        </w:rPr>
        <w:t xml:space="preserve"> by the responsible Minister, Paul Goldsmith</w:t>
      </w:r>
      <w:r w:rsidR="002900FE">
        <w:rPr>
          <w:rFonts w:asciiTheme="majorHAnsi" w:hAnsiTheme="majorHAnsi" w:cstheme="majorHAnsi"/>
          <w:szCs w:val="24"/>
        </w:rPr>
        <w:t>,</w:t>
      </w:r>
      <w:r w:rsidR="005378B5">
        <w:rPr>
          <w:rFonts w:asciiTheme="majorHAnsi" w:hAnsiTheme="majorHAnsi" w:cstheme="majorHAnsi"/>
          <w:szCs w:val="24"/>
        </w:rPr>
        <w:t xml:space="preserve"> until May</w:t>
      </w:r>
      <w:r w:rsidR="00DD5C5F">
        <w:rPr>
          <w:rFonts w:asciiTheme="majorHAnsi" w:hAnsiTheme="majorHAnsi" w:cstheme="majorHAnsi"/>
          <w:szCs w:val="24"/>
        </w:rPr>
        <w:t>.  There is</w:t>
      </w:r>
      <w:r w:rsidR="002900FE">
        <w:rPr>
          <w:rFonts w:asciiTheme="majorHAnsi" w:hAnsiTheme="majorHAnsi" w:cstheme="majorHAnsi"/>
          <w:szCs w:val="24"/>
        </w:rPr>
        <w:t xml:space="preserve"> still no legislative timetable released.</w:t>
      </w:r>
    </w:p>
    <w:p w14:paraId="50183C7A" w14:textId="1EF9E690" w:rsidR="00CD331C" w:rsidRDefault="00DD5C5F" w:rsidP="002900FE">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T</w:t>
      </w:r>
      <w:r w:rsidR="00AA0F4B">
        <w:rPr>
          <w:rFonts w:asciiTheme="majorHAnsi" w:hAnsiTheme="majorHAnsi" w:cstheme="majorHAnsi"/>
          <w:szCs w:val="24"/>
        </w:rPr>
        <w:t xml:space="preserve">he </w:t>
      </w:r>
      <w:r>
        <w:rPr>
          <w:rFonts w:asciiTheme="majorHAnsi" w:hAnsiTheme="majorHAnsi" w:cstheme="majorHAnsi"/>
          <w:szCs w:val="24"/>
        </w:rPr>
        <w:t xml:space="preserve">Waitangi </w:t>
      </w:r>
      <w:r w:rsidR="00AA0F4B">
        <w:rPr>
          <w:rFonts w:asciiTheme="majorHAnsi" w:hAnsiTheme="majorHAnsi" w:cstheme="majorHAnsi"/>
          <w:szCs w:val="24"/>
        </w:rPr>
        <w:t xml:space="preserve">Tribunal unearthed </w:t>
      </w:r>
      <w:r w:rsidR="00E420C7">
        <w:rPr>
          <w:rFonts w:asciiTheme="majorHAnsi" w:hAnsiTheme="majorHAnsi" w:cstheme="majorHAnsi"/>
          <w:szCs w:val="24"/>
        </w:rPr>
        <w:t xml:space="preserve">a </w:t>
      </w:r>
      <w:r w:rsidR="00AA0F4B">
        <w:rPr>
          <w:rFonts w:asciiTheme="majorHAnsi" w:hAnsiTheme="majorHAnsi" w:cstheme="majorHAnsi"/>
          <w:szCs w:val="24"/>
        </w:rPr>
        <w:t xml:space="preserve">document relating to this matter via its recent inquiry into </w:t>
      </w:r>
      <w:r w:rsidR="00DB6079">
        <w:rPr>
          <w:rFonts w:asciiTheme="majorHAnsi" w:hAnsiTheme="majorHAnsi" w:cstheme="majorHAnsi"/>
          <w:szCs w:val="24"/>
        </w:rPr>
        <w:t xml:space="preserve">changes to education legislation and </w:t>
      </w:r>
      <w:r w:rsidR="000E4F4B">
        <w:rPr>
          <w:rFonts w:asciiTheme="majorHAnsi" w:hAnsiTheme="majorHAnsi" w:cstheme="majorHAnsi"/>
          <w:szCs w:val="24"/>
        </w:rPr>
        <w:t xml:space="preserve">thus </w:t>
      </w:r>
      <w:r w:rsidR="002772B5">
        <w:rPr>
          <w:rFonts w:asciiTheme="majorHAnsi" w:hAnsiTheme="majorHAnsi" w:cstheme="majorHAnsi"/>
          <w:szCs w:val="24"/>
        </w:rPr>
        <w:t xml:space="preserve">has already </w:t>
      </w:r>
      <w:r w:rsidR="00DB6079">
        <w:rPr>
          <w:rFonts w:asciiTheme="majorHAnsi" w:hAnsiTheme="majorHAnsi" w:cstheme="majorHAnsi"/>
          <w:szCs w:val="24"/>
        </w:rPr>
        <w:t xml:space="preserve">used that reporting opportunity last </w:t>
      </w:r>
      <w:r w:rsidR="004A7D59">
        <w:rPr>
          <w:rFonts w:asciiTheme="majorHAnsi" w:hAnsiTheme="majorHAnsi" w:cstheme="majorHAnsi"/>
          <w:szCs w:val="24"/>
        </w:rPr>
        <w:t xml:space="preserve">month </w:t>
      </w:r>
      <w:r w:rsidR="0030411D">
        <w:rPr>
          <w:rFonts w:asciiTheme="majorHAnsi" w:hAnsiTheme="majorHAnsi" w:cstheme="majorHAnsi"/>
          <w:szCs w:val="24"/>
        </w:rPr>
        <w:t xml:space="preserve">to firmly advise </w:t>
      </w:r>
      <w:r w:rsidR="00C52CC4">
        <w:rPr>
          <w:rFonts w:asciiTheme="majorHAnsi" w:hAnsiTheme="majorHAnsi" w:cstheme="majorHAnsi"/>
          <w:szCs w:val="24"/>
        </w:rPr>
        <w:t>the Government to halt this work</w:t>
      </w:r>
      <w:r w:rsidR="00F5773F">
        <w:rPr>
          <w:rFonts w:asciiTheme="majorHAnsi" w:hAnsiTheme="majorHAnsi" w:cstheme="majorHAnsi"/>
          <w:szCs w:val="24"/>
        </w:rPr>
        <w:t>,</w:t>
      </w:r>
      <w:r w:rsidR="00CD331C">
        <w:rPr>
          <w:rFonts w:asciiTheme="majorHAnsi" w:hAnsiTheme="majorHAnsi" w:cstheme="majorHAnsi"/>
          <w:szCs w:val="24"/>
        </w:rPr>
        <w:t xml:space="preserve"> (which has not happened).</w:t>
      </w:r>
    </w:p>
    <w:p w14:paraId="7D24AC13" w14:textId="77777777" w:rsidR="0030411D" w:rsidRPr="0030411D" w:rsidRDefault="0030411D" w:rsidP="00B54459">
      <w:pPr>
        <w:pStyle w:val="BodyText"/>
        <w:spacing w:before="120" w:after="0"/>
        <w:ind w:left="357" w:firstLine="720"/>
        <w:rPr>
          <w:rFonts w:asciiTheme="majorHAnsi" w:hAnsiTheme="majorHAnsi" w:cstheme="majorHAnsi"/>
          <w:b/>
          <w:bCs/>
          <w:i/>
          <w:iCs/>
          <w:sz w:val="22"/>
          <w:szCs w:val="22"/>
        </w:rPr>
      </w:pPr>
      <w:r w:rsidRPr="0030411D">
        <w:rPr>
          <w:rFonts w:asciiTheme="majorHAnsi" w:hAnsiTheme="majorHAnsi" w:cstheme="majorHAnsi"/>
          <w:b/>
          <w:bCs/>
          <w:i/>
          <w:iCs/>
          <w:sz w:val="22"/>
          <w:szCs w:val="22"/>
        </w:rPr>
        <w:t xml:space="preserve">Waitangi Tribunal, May 2026  </w:t>
      </w:r>
    </w:p>
    <w:p w14:paraId="3494EA8E" w14:textId="633BAECA" w:rsidR="00FA3261" w:rsidRDefault="00F75C65" w:rsidP="00B54459">
      <w:pPr>
        <w:pStyle w:val="BodyText"/>
        <w:spacing w:before="60"/>
        <w:ind w:left="1077"/>
        <w:rPr>
          <w:rFonts w:asciiTheme="majorHAnsi" w:hAnsiTheme="majorHAnsi" w:cstheme="majorHAnsi"/>
          <w:i/>
          <w:iCs/>
          <w:sz w:val="22"/>
          <w:szCs w:val="22"/>
        </w:rPr>
      </w:pPr>
      <w:r w:rsidRPr="00F75C65">
        <w:rPr>
          <w:rFonts w:asciiTheme="majorHAnsi" w:hAnsiTheme="majorHAnsi" w:cstheme="majorHAnsi"/>
          <w:i/>
          <w:iCs/>
          <w:sz w:val="22"/>
          <w:szCs w:val="22"/>
        </w:rPr>
        <w:t>“</w:t>
      </w:r>
      <w:r w:rsidR="00E24F8C">
        <w:rPr>
          <w:rFonts w:asciiTheme="majorHAnsi" w:hAnsiTheme="majorHAnsi" w:cstheme="majorHAnsi"/>
          <w:i/>
          <w:iCs/>
          <w:sz w:val="22"/>
          <w:szCs w:val="22"/>
        </w:rPr>
        <w:t>T</w:t>
      </w:r>
      <w:r w:rsidRPr="00F75C65">
        <w:rPr>
          <w:rFonts w:asciiTheme="majorHAnsi" w:hAnsiTheme="majorHAnsi" w:cstheme="majorHAnsi"/>
          <w:i/>
          <w:iCs/>
          <w:sz w:val="22"/>
          <w:szCs w:val="22"/>
        </w:rPr>
        <w:t xml:space="preserve">he decision to diminish the </w:t>
      </w:r>
      <w:r w:rsidR="00AF6821">
        <w:rPr>
          <w:rFonts w:asciiTheme="majorHAnsi" w:hAnsiTheme="majorHAnsi" w:cstheme="majorHAnsi"/>
          <w:i/>
          <w:iCs/>
          <w:sz w:val="22"/>
          <w:szCs w:val="22"/>
        </w:rPr>
        <w:t>C</w:t>
      </w:r>
      <w:r w:rsidRPr="00F75C65">
        <w:rPr>
          <w:rFonts w:asciiTheme="majorHAnsi" w:hAnsiTheme="majorHAnsi" w:cstheme="majorHAnsi"/>
          <w:i/>
          <w:iCs/>
          <w:sz w:val="22"/>
          <w:szCs w:val="22"/>
        </w:rPr>
        <w:t xml:space="preserve">rown’s treaty obligations in the act to one of the lowest standards of ‘take into account’ – despite the lack of engagement and the strongly worded official advice not to do so – represents a major breach of the treaty and its principles.”  </w:t>
      </w:r>
    </w:p>
    <w:p w14:paraId="117339AC" w14:textId="2C242D4F" w:rsidR="001048FB" w:rsidRDefault="0030411D" w:rsidP="00FA3261">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In this context then</w:t>
      </w:r>
      <w:r w:rsidR="00FA3261">
        <w:rPr>
          <w:rFonts w:asciiTheme="majorHAnsi" w:hAnsiTheme="majorHAnsi" w:cstheme="majorHAnsi"/>
          <w:szCs w:val="24"/>
        </w:rPr>
        <w:t>,</w:t>
      </w:r>
      <w:r>
        <w:rPr>
          <w:rFonts w:asciiTheme="majorHAnsi" w:hAnsiTheme="majorHAnsi" w:cstheme="majorHAnsi"/>
          <w:szCs w:val="24"/>
        </w:rPr>
        <w:t xml:space="preserve"> </w:t>
      </w:r>
      <w:r w:rsidR="00F60646">
        <w:rPr>
          <w:rFonts w:asciiTheme="majorHAnsi" w:hAnsiTheme="majorHAnsi" w:cstheme="majorHAnsi"/>
          <w:szCs w:val="24"/>
        </w:rPr>
        <w:t xml:space="preserve">given the view of the Tribunal already seems clear, </w:t>
      </w:r>
      <w:r>
        <w:rPr>
          <w:rFonts w:asciiTheme="majorHAnsi" w:hAnsiTheme="majorHAnsi" w:cstheme="majorHAnsi"/>
          <w:szCs w:val="24"/>
        </w:rPr>
        <w:t xml:space="preserve">we are expecting </w:t>
      </w:r>
      <w:r w:rsidR="00F60646">
        <w:rPr>
          <w:rFonts w:asciiTheme="majorHAnsi" w:hAnsiTheme="majorHAnsi" w:cstheme="majorHAnsi"/>
          <w:szCs w:val="24"/>
        </w:rPr>
        <w:t xml:space="preserve">them </w:t>
      </w:r>
      <w:r w:rsidR="00E14071">
        <w:rPr>
          <w:rFonts w:asciiTheme="majorHAnsi" w:hAnsiTheme="majorHAnsi" w:cstheme="majorHAnsi"/>
          <w:szCs w:val="24"/>
        </w:rPr>
        <w:t xml:space="preserve">to </w:t>
      </w:r>
      <w:r w:rsidR="00D057FE">
        <w:rPr>
          <w:rFonts w:asciiTheme="majorHAnsi" w:hAnsiTheme="majorHAnsi" w:cstheme="majorHAnsi"/>
          <w:szCs w:val="24"/>
        </w:rPr>
        <w:t xml:space="preserve">promptly </w:t>
      </w:r>
      <w:r w:rsidR="00F60646">
        <w:rPr>
          <w:rFonts w:asciiTheme="majorHAnsi" w:hAnsiTheme="majorHAnsi" w:cstheme="majorHAnsi"/>
          <w:szCs w:val="24"/>
        </w:rPr>
        <w:t xml:space="preserve">deliver further </w:t>
      </w:r>
      <w:r w:rsidR="00893A7C">
        <w:rPr>
          <w:rFonts w:asciiTheme="majorHAnsi" w:hAnsiTheme="majorHAnsi" w:cstheme="majorHAnsi"/>
          <w:szCs w:val="24"/>
        </w:rPr>
        <w:t xml:space="preserve">‘cease-and-desist’ </w:t>
      </w:r>
      <w:r w:rsidR="00F60646">
        <w:rPr>
          <w:rFonts w:asciiTheme="majorHAnsi" w:hAnsiTheme="majorHAnsi" w:cstheme="majorHAnsi"/>
          <w:szCs w:val="24"/>
        </w:rPr>
        <w:t xml:space="preserve">recommendations to the Government </w:t>
      </w:r>
      <w:r w:rsidR="00D057FE">
        <w:rPr>
          <w:rFonts w:asciiTheme="majorHAnsi" w:hAnsiTheme="majorHAnsi" w:cstheme="majorHAnsi"/>
          <w:szCs w:val="24"/>
        </w:rPr>
        <w:t xml:space="preserve">via </w:t>
      </w:r>
      <w:r w:rsidR="0007747D">
        <w:rPr>
          <w:rFonts w:asciiTheme="majorHAnsi" w:hAnsiTheme="majorHAnsi" w:cstheme="majorHAnsi"/>
          <w:szCs w:val="24"/>
        </w:rPr>
        <w:t xml:space="preserve">the </w:t>
      </w:r>
      <w:r w:rsidR="00F60646">
        <w:rPr>
          <w:rFonts w:asciiTheme="majorHAnsi" w:hAnsiTheme="majorHAnsi" w:cstheme="majorHAnsi"/>
          <w:szCs w:val="24"/>
        </w:rPr>
        <w:t xml:space="preserve">current </w:t>
      </w:r>
      <w:r w:rsidR="00E14071">
        <w:rPr>
          <w:rFonts w:asciiTheme="majorHAnsi" w:hAnsiTheme="majorHAnsi" w:cstheme="majorHAnsi"/>
          <w:szCs w:val="24"/>
        </w:rPr>
        <w:t>inquiry</w:t>
      </w:r>
      <w:r w:rsidR="00B87FE3">
        <w:rPr>
          <w:rFonts w:asciiTheme="majorHAnsi" w:hAnsiTheme="majorHAnsi" w:cstheme="majorHAnsi"/>
          <w:szCs w:val="24"/>
        </w:rPr>
        <w:t xml:space="preserve"> </w:t>
      </w:r>
      <w:r w:rsidR="00FA3261">
        <w:rPr>
          <w:rFonts w:asciiTheme="majorHAnsi" w:hAnsiTheme="majorHAnsi" w:cstheme="majorHAnsi"/>
          <w:szCs w:val="24"/>
        </w:rPr>
        <w:t xml:space="preserve">– i.e., </w:t>
      </w:r>
      <w:r w:rsidR="00E14071">
        <w:rPr>
          <w:rFonts w:asciiTheme="majorHAnsi" w:hAnsiTheme="majorHAnsi" w:cstheme="majorHAnsi"/>
          <w:szCs w:val="24"/>
        </w:rPr>
        <w:t xml:space="preserve">before legislation is introduced and </w:t>
      </w:r>
      <w:r w:rsidR="00FA3261">
        <w:rPr>
          <w:rFonts w:asciiTheme="majorHAnsi" w:hAnsiTheme="majorHAnsi" w:cstheme="majorHAnsi"/>
          <w:szCs w:val="24"/>
        </w:rPr>
        <w:t>their</w:t>
      </w:r>
      <w:r w:rsidR="00FD662A">
        <w:rPr>
          <w:rFonts w:asciiTheme="majorHAnsi" w:hAnsiTheme="majorHAnsi" w:cstheme="majorHAnsi"/>
          <w:szCs w:val="24"/>
        </w:rPr>
        <w:t xml:space="preserve"> legal</w:t>
      </w:r>
      <w:r w:rsidR="00FA3261">
        <w:rPr>
          <w:rFonts w:asciiTheme="majorHAnsi" w:hAnsiTheme="majorHAnsi" w:cstheme="majorHAnsi"/>
          <w:szCs w:val="24"/>
        </w:rPr>
        <w:t xml:space="preserve"> </w:t>
      </w:r>
      <w:r w:rsidR="00E14071">
        <w:rPr>
          <w:rFonts w:asciiTheme="majorHAnsi" w:hAnsiTheme="majorHAnsi" w:cstheme="majorHAnsi"/>
          <w:szCs w:val="24"/>
        </w:rPr>
        <w:t xml:space="preserve">opportunity to do so is </w:t>
      </w:r>
      <w:r w:rsidR="00FA3261">
        <w:rPr>
          <w:rFonts w:asciiTheme="majorHAnsi" w:hAnsiTheme="majorHAnsi" w:cstheme="majorHAnsi"/>
          <w:szCs w:val="24"/>
        </w:rPr>
        <w:t>lost</w:t>
      </w:r>
      <w:r w:rsidR="00E82E4B">
        <w:rPr>
          <w:rFonts w:asciiTheme="majorHAnsi" w:hAnsiTheme="majorHAnsi" w:cstheme="majorHAnsi"/>
          <w:szCs w:val="24"/>
        </w:rPr>
        <w:t>.</w:t>
      </w:r>
      <w:r w:rsidR="0007747D">
        <w:rPr>
          <w:rStyle w:val="FootnoteReference"/>
          <w:rFonts w:asciiTheme="majorHAnsi" w:hAnsiTheme="majorHAnsi" w:cstheme="majorHAnsi"/>
          <w:szCs w:val="24"/>
        </w:rPr>
        <w:footnoteReference w:id="1"/>
      </w:r>
    </w:p>
    <w:p w14:paraId="51DF312A" w14:textId="36E64D35" w:rsidR="00772703" w:rsidRPr="00A270EB" w:rsidRDefault="001048FB" w:rsidP="00D416B5">
      <w:pPr>
        <w:pStyle w:val="BodyText"/>
        <w:numPr>
          <w:ilvl w:val="0"/>
          <w:numId w:val="5"/>
        </w:numPr>
        <w:spacing w:before="120"/>
        <w:ind w:left="357" w:hanging="357"/>
        <w:rPr>
          <w:rFonts w:asciiTheme="majorHAnsi" w:hAnsiTheme="majorHAnsi" w:cstheme="majorHAnsi"/>
          <w:szCs w:val="24"/>
        </w:rPr>
      </w:pPr>
      <w:r w:rsidRPr="00A270EB">
        <w:rPr>
          <w:rFonts w:asciiTheme="majorHAnsi" w:hAnsiTheme="majorHAnsi" w:cstheme="majorHAnsi"/>
          <w:szCs w:val="24"/>
        </w:rPr>
        <w:t>A second point to note</w:t>
      </w:r>
      <w:r w:rsidR="0007747D" w:rsidRPr="00A270EB">
        <w:rPr>
          <w:rFonts w:asciiTheme="majorHAnsi" w:hAnsiTheme="majorHAnsi" w:cstheme="majorHAnsi"/>
          <w:szCs w:val="24"/>
        </w:rPr>
        <w:t xml:space="preserve"> </w:t>
      </w:r>
      <w:r w:rsidR="00FD662A">
        <w:rPr>
          <w:rFonts w:asciiTheme="majorHAnsi" w:hAnsiTheme="majorHAnsi" w:cstheme="majorHAnsi"/>
          <w:szCs w:val="24"/>
        </w:rPr>
        <w:t>now</w:t>
      </w:r>
      <w:r w:rsidR="00A270EB" w:rsidRPr="00A270EB">
        <w:rPr>
          <w:rFonts w:asciiTheme="majorHAnsi" w:hAnsiTheme="majorHAnsi" w:cstheme="majorHAnsi"/>
          <w:szCs w:val="24"/>
        </w:rPr>
        <w:t xml:space="preserve"> </w:t>
      </w:r>
      <w:r w:rsidRPr="00A270EB">
        <w:rPr>
          <w:rFonts w:asciiTheme="majorHAnsi" w:hAnsiTheme="majorHAnsi" w:cstheme="majorHAnsi"/>
          <w:szCs w:val="24"/>
        </w:rPr>
        <w:t xml:space="preserve">is that although Minister Goldsmith has </w:t>
      </w:r>
      <w:r w:rsidR="00A270EB" w:rsidRPr="00A270EB">
        <w:rPr>
          <w:rFonts w:asciiTheme="majorHAnsi" w:hAnsiTheme="majorHAnsi" w:cstheme="majorHAnsi"/>
          <w:szCs w:val="24"/>
        </w:rPr>
        <w:t xml:space="preserve">still </w:t>
      </w:r>
      <w:r w:rsidR="00772703" w:rsidRPr="00A270EB">
        <w:rPr>
          <w:rFonts w:asciiTheme="majorHAnsi" w:hAnsiTheme="majorHAnsi" w:cstheme="majorHAnsi"/>
          <w:szCs w:val="24"/>
        </w:rPr>
        <w:t xml:space="preserve">not proactively released Cabinet papers, </w:t>
      </w:r>
      <w:r w:rsidR="00A270EB" w:rsidRPr="00A270EB">
        <w:rPr>
          <w:rFonts w:asciiTheme="majorHAnsi" w:hAnsiTheme="majorHAnsi" w:cstheme="majorHAnsi"/>
          <w:szCs w:val="24"/>
        </w:rPr>
        <w:t xml:space="preserve">some key materials are </w:t>
      </w:r>
      <w:r w:rsidR="00C954D0" w:rsidRPr="00A270EB">
        <w:rPr>
          <w:rFonts w:asciiTheme="majorHAnsi" w:hAnsiTheme="majorHAnsi" w:cstheme="majorHAnsi"/>
          <w:szCs w:val="24"/>
        </w:rPr>
        <w:t xml:space="preserve">now available </w:t>
      </w:r>
      <w:r w:rsidR="00C954D0" w:rsidRPr="00A270EB">
        <w:rPr>
          <w:rFonts w:asciiTheme="majorHAnsi" w:hAnsiTheme="majorHAnsi" w:cstheme="majorHAnsi"/>
          <w:szCs w:val="24"/>
        </w:rPr>
        <w:lastRenderedPageBreak/>
        <w:t xml:space="preserve">for public viewing </w:t>
      </w:r>
      <w:r w:rsidR="00772703" w:rsidRPr="00A270EB">
        <w:rPr>
          <w:rFonts w:asciiTheme="majorHAnsi" w:hAnsiTheme="majorHAnsi" w:cstheme="majorHAnsi"/>
          <w:szCs w:val="24"/>
        </w:rPr>
        <w:t xml:space="preserve">through this current </w:t>
      </w:r>
      <w:r w:rsidR="00C954D0" w:rsidRPr="00A270EB">
        <w:rPr>
          <w:rFonts w:asciiTheme="majorHAnsi" w:hAnsiTheme="majorHAnsi" w:cstheme="majorHAnsi"/>
          <w:szCs w:val="24"/>
        </w:rPr>
        <w:t xml:space="preserve">Waitangi </w:t>
      </w:r>
      <w:r w:rsidR="00772703" w:rsidRPr="00A270EB">
        <w:rPr>
          <w:rFonts w:asciiTheme="majorHAnsi" w:hAnsiTheme="majorHAnsi" w:cstheme="majorHAnsi"/>
          <w:szCs w:val="24"/>
        </w:rPr>
        <w:t>Tribunal pro</w:t>
      </w:r>
      <w:r w:rsidR="00C954D0" w:rsidRPr="00A270EB">
        <w:rPr>
          <w:rFonts w:asciiTheme="majorHAnsi" w:hAnsiTheme="majorHAnsi" w:cstheme="majorHAnsi"/>
          <w:szCs w:val="24"/>
        </w:rPr>
        <w:t>cess a</w:t>
      </w:r>
      <w:r w:rsidR="00A270EB" w:rsidRPr="00A270EB">
        <w:rPr>
          <w:rFonts w:asciiTheme="majorHAnsi" w:hAnsiTheme="majorHAnsi" w:cstheme="majorHAnsi"/>
          <w:szCs w:val="24"/>
        </w:rPr>
        <w:t xml:space="preserve">s </w:t>
      </w:r>
      <w:r w:rsidR="00772703" w:rsidRPr="00A270EB">
        <w:rPr>
          <w:rFonts w:asciiTheme="majorHAnsi" w:hAnsiTheme="majorHAnsi" w:cstheme="majorHAnsi"/>
          <w:szCs w:val="24"/>
        </w:rPr>
        <w:t>evidential records.</w:t>
      </w:r>
      <w:r w:rsidR="00A270EB" w:rsidRPr="00A270EB">
        <w:rPr>
          <w:rFonts w:asciiTheme="majorHAnsi" w:hAnsiTheme="majorHAnsi" w:cstheme="majorHAnsi"/>
          <w:szCs w:val="24"/>
        </w:rPr>
        <w:t xml:space="preserve">  </w:t>
      </w:r>
      <w:r w:rsidR="00401A73" w:rsidRPr="00A270EB">
        <w:rPr>
          <w:rFonts w:asciiTheme="majorHAnsi" w:hAnsiTheme="majorHAnsi" w:cstheme="majorHAnsi"/>
          <w:szCs w:val="24"/>
        </w:rPr>
        <w:t>This includes:</w:t>
      </w:r>
    </w:p>
    <w:p w14:paraId="34266A7E" w14:textId="34FD4E38" w:rsidR="0034673B" w:rsidRDefault="00DF384A" w:rsidP="00401A73">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 xml:space="preserve">draft </w:t>
      </w:r>
      <w:r w:rsidR="00401A73">
        <w:rPr>
          <w:rFonts w:asciiTheme="majorHAnsi" w:hAnsiTheme="majorHAnsi" w:cstheme="majorHAnsi"/>
          <w:szCs w:val="24"/>
        </w:rPr>
        <w:t xml:space="preserve">Cabinet </w:t>
      </w:r>
      <w:r w:rsidR="00A270EB">
        <w:rPr>
          <w:rFonts w:asciiTheme="majorHAnsi" w:hAnsiTheme="majorHAnsi" w:cstheme="majorHAnsi"/>
          <w:szCs w:val="24"/>
        </w:rPr>
        <w:t xml:space="preserve">materials </w:t>
      </w:r>
      <w:r w:rsidR="00401A73">
        <w:rPr>
          <w:rFonts w:asciiTheme="majorHAnsi" w:hAnsiTheme="majorHAnsi" w:cstheme="majorHAnsi"/>
          <w:szCs w:val="24"/>
        </w:rPr>
        <w:t xml:space="preserve">prepared by the Ministry of Justice </w:t>
      </w:r>
      <w:r w:rsidR="00AF7313">
        <w:rPr>
          <w:rFonts w:asciiTheme="majorHAnsi" w:hAnsiTheme="majorHAnsi" w:cstheme="majorHAnsi"/>
          <w:szCs w:val="24"/>
        </w:rPr>
        <w:t xml:space="preserve">which </w:t>
      </w:r>
      <w:r w:rsidR="00FD7E9D">
        <w:rPr>
          <w:rFonts w:asciiTheme="majorHAnsi" w:hAnsiTheme="majorHAnsi" w:cstheme="majorHAnsi"/>
          <w:szCs w:val="24"/>
        </w:rPr>
        <w:t xml:space="preserve">proposed </w:t>
      </w:r>
      <w:r w:rsidR="00964DC5">
        <w:rPr>
          <w:rFonts w:asciiTheme="majorHAnsi" w:hAnsiTheme="majorHAnsi" w:cstheme="majorHAnsi"/>
          <w:szCs w:val="24"/>
        </w:rPr>
        <w:t xml:space="preserve">better defining existing </w:t>
      </w:r>
      <w:r w:rsidR="0034673B">
        <w:rPr>
          <w:rFonts w:asciiTheme="majorHAnsi" w:hAnsiTheme="majorHAnsi" w:cstheme="majorHAnsi"/>
          <w:szCs w:val="24"/>
        </w:rPr>
        <w:t xml:space="preserve">Tiriti </w:t>
      </w:r>
      <w:r w:rsidR="00964DC5">
        <w:rPr>
          <w:rFonts w:asciiTheme="majorHAnsi" w:hAnsiTheme="majorHAnsi" w:cstheme="majorHAnsi"/>
          <w:szCs w:val="24"/>
        </w:rPr>
        <w:t>terms</w:t>
      </w:r>
      <w:r w:rsidR="0034673B">
        <w:rPr>
          <w:rFonts w:asciiTheme="majorHAnsi" w:hAnsiTheme="majorHAnsi" w:cstheme="majorHAnsi"/>
          <w:szCs w:val="24"/>
        </w:rPr>
        <w:t>, and a draft consultation paper centred on that (both of which were rejected);</w:t>
      </w:r>
      <w:r w:rsidR="0097009D">
        <w:rPr>
          <w:rFonts w:asciiTheme="majorHAnsi" w:hAnsiTheme="majorHAnsi" w:cstheme="majorHAnsi"/>
          <w:szCs w:val="24"/>
        </w:rPr>
        <w:t xml:space="preserve"> and</w:t>
      </w:r>
    </w:p>
    <w:p w14:paraId="08FC7055" w14:textId="5CEBA8C1" w:rsidR="001D5ACA" w:rsidRDefault="000E7E37" w:rsidP="00401A73">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 xml:space="preserve">information showing a </w:t>
      </w:r>
      <w:r w:rsidR="00E420C7">
        <w:rPr>
          <w:rFonts w:asciiTheme="majorHAnsi" w:hAnsiTheme="majorHAnsi" w:cstheme="majorHAnsi"/>
          <w:szCs w:val="24"/>
        </w:rPr>
        <w:t>m</w:t>
      </w:r>
      <w:r>
        <w:rPr>
          <w:rFonts w:asciiTheme="majorHAnsi" w:hAnsiTheme="majorHAnsi" w:cstheme="majorHAnsi"/>
          <w:szCs w:val="24"/>
        </w:rPr>
        <w:t xml:space="preserve">inisterial discussion on ‘lowering’ the Treaty standard to </w:t>
      </w:r>
      <w:r w:rsidRPr="00426269">
        <w:rPr>
          <w:rFonts w:asciiTheme="majorHAnsi" w:hAnsiTheme="majorHAnsi" w:cstheme="majorHAnsi"/>
          <w:i/>
          <w:iCs/>
          <w:szCs w:val="24"/>
        </w:rPr>
        <w:t>‘take into account’</w:t>
      </w:r>
      <w:r w:rsidR="00E420C7">
        <w:rPr>
          <w:rFonts w:asciiTheme="majorHAnsi" w:hAnsiTheme="majorHAnsi" w:cstheme="majorHAnsi"/>
          <w:szCs w:val="24"/>
        </w:rPr>
        <w:t>,</w:t>
      </w:r>
      <w:r w:rsidR="001D5ACA">
        <w:rPr>
          <w:rFonts w:asciiTheme="majorHAnsi" w:hAnsiTheme="majorHAnsi" w:cstheme="majorHAnsi"/>
          <w:szCs w:val="24"/>
        </w:rPr>
        <w:t xml:space="preserve"> and a </w:t>
      </w:r>
      <w:r w:rsidR="00E420C7">
        <w:rPr>
          <w:rFonts w:asciiTheme="majorHAnsi" w:hAnsiTheme="majorHAnsi" w:cstheme="majorHAnsi"/>
          <w:szCs w:val="24"/>
        </w:rPr>
        <w:t>m</w:t>
      </w:r>
      <w:r w:rsidR="001D5ACA">
        <w:rPr>
          <w:rFonts w:asciiTheme="majorHAnsi" w:hAnsiTheme="majorHAnsi" w:cstheme="majorHAnsi"/>
          <w:szCs w:val="24"/>
        </w:rPr>
        <w:t xml:space="preserve">inisterial decision to </w:t>
      </w:r>
      <w:r w:rsidR="001D5ACA" w:rsidRPr="00426269">
        <w:rPr>
          <w:rFonts w:asciiTheme="majorHAnsi" w:hAnsiTheme="majorHAnsi" w:cstheme="majorHAnsi"/>
          <w:i/>
          <w:iCs/>
          <w:szCs w:val="24"/>
        </w:rPr>
        <w:t>‘narrow</w:t>
      </w:r>
      <w:r w:rsidR="001F3880" w:rsidRPr="00426269">
        <w:rPr>
          <w:rFonts w:asciiTheme="majorHAnsi" w:hAnsiTheme="majorHAnsi" w:cstheme="majorHAnsi"/>
          <w:i/>
          <w:iCs/>
          <w:szCs w:val="24"/>
        </w:rPr>
        <w:t>’</w:t>
      </w:r>
      <w:r w:rsidR="001F3880">
        <w:rPr>
          <w:rFonts w:asciiTheme="majorHAnsi" w:hAnsiTheme="majorHAnsi" w:cstheme="majorHAnsi"/>
          <w:szCs w:val="24"/>
        </w:rPr>
        <w:t xml:space="preserve"> engagement (</w:t>
      </w:r>
      <w:r w:rsidR="00397073">
        <w:rPr>
          <w:rFonts w:asciiTheme="majorHAnsi" w:hAnsiTheme="majorHAnsi" w:cstheme="majorHAnsi"/>
          <w:szCs w:val="24"/>
        </w:rPr>
        <w:t xml:space="preserve">this </w:t>
      </w:r>
      <w:r w:rsidR="00426269">
        <w:rPr>
          <w:rFonts w:asciiTheme="majorHAnsi" w:hAnsiTheme="majorHAnsi" w:cstheme="majorHAnsi"/>
          <w:szCs w:val="24"/>
        </w:rPr>
        <w:t xml:space="preserve">includes </w:t>
      </w:r>
      <w:r w:rsidR="001F3880">
        <w:rPr>
          <w:rFonts w:asciiTheme="majorHAnsi" w:hAnsiTheme="majorHAnsi" w:cstheme="majorHAnsi"/>
          <w:szCs w:val="24"/>
        </w:rPr>
        <w:t xml:space="preserve">rejecting </w:t>
      </w:r>
      <w:r w:rsidR="00397073">
        <w:rPr>
          <w:rFonts w:asciiTheme="majorHAnsi" w:hAnsiTheme="majorHAnsi" w:cstheme="majorHAnsi"/>
          <w:szCs w:val="24"/>
        </w:rPr>
        <w:t xml:space="preserve">the recommendation of </w:t>
      </w:r>
      <w:r w:rsidR="001F3880">
        <w:rPr>
          <w:rFonts w:asciiTheme="majorHAnsi" w:hAnsiTheme="majorHAnsi" w:cstheme="majorHAnsi"/>
          <w:szCs w:val="24"/>
        </w:rPr>
        <w:t>officials to table an exposure draft of the proposed legislation)</w:t>
      </w:r>
      <w:r w:rsidR="00B3409A">
        <w:rPr>
          <w:rFonts w:asciiTheme="majorHAnsi" w:hAnsiTheme="majorHAnsi" w:cstheme="majorHAnsi"/>
          <w:szCs w:val="24"/>
        </w:rPr>
        <w:t>.</w:t>
      </w:r>
    </w:p>
    <w:p w14:paraId="65421EBF" w14:textId="50DF6925" w:rsidR="00EA1E53" w:rsidRDefault="00B3409A" w:rsidP="00B3409A">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 xml:space="preserve">For subscribers tracking this matter the link below is </w:t>
      </w:r>
      <w:r w:rsidR="001B0121">
        <w:rPr>
          <w:rFonts w:asciiTheme="majorHAnsi" w:hAnsiTheme="majorHAnsi" w:cstheme="majorHAnsi"/>
          <w:szCs w:val="24"/>
        </w:rPr>
        <w:t>to</w:t>
      </w:r>
      <w:r>
        <w:rPr>
          <w:rFonts w:asciiTheme="majorHAnsi" w:hAnsiTheme="majorHAnsi" w:cstheme="majorHAnsi"/>
          <w:szCs w:val="24"/>
        </w:rPr>
        <w:t xml:space="preserve"> </w:t>
      </w:r>
      <w:r w:rsidR="001B0121">
        <w:rPr>
          <w:rFonts w:asciiTheme="majorHAnsi" w:hAnsiTheme="majorHAnsi" w:cstheme="majorHAnsi"/>
          <w:szCs w:val="24"/>
        </w:rPr>
        <w:t xml:space="preserve">a </w:t>
      </w:r>
      <w:r>
        <w:rPr>
          <w:rFonts w:asciiTheme="majorHAnsi" w:hAnsiTheme="majorHAnsi" w:cstheme="majorHAnsi"/>
          <w:szCs w:val="24"/>
        </w:rPr>
        <w:t>relevant package of information</w:t>
      </w:r>
      <w:r w:rsidR="00EA1E53">
        <w:rPr>
          <w:rFonts w:asciiTheme="majorHAnsi" w:hAnsiTheme="majorHAnsi" w:cstheme="majorHAnsi"/>
          <w:szCs w:val="24"/>
        </w:rPr>
        <w:t xml:space="preserve"> presented to the Tribunal </w:t>
      </w:r>
      <w:r w:rsidR="00426269">
        <w:rPr>
          <w:rFonts w:asciiTheme="majorHAnsi" w:hAnsiTheme="majorHAnsi" w:cstheme="majorHAnsi"/>
          <w:szCs w:val="24"/>
        </w:rPr>
        <w:t>from officials</w:t>
      </w:r>
      <w:r w:rsidR="00EA1E53">
        <w:rPr>
          <w:rFonts w:asciiTheme="majorHAnsi" w:hAnsiTheme="majorHAnsi" w:cstheme="majorHAnsi"/>
          <w:szCs w:val="24"/>
        </w:rPr>
        <w:t>.</w:t>
      </w:r>
      <w:r w:rsidR="00426269">
        <w:rPr>
          <w:rFonts w:asciiTheme="majorHAnsi" w:hAnsiTheme="majorHAnsi" w:cstheme="majorHAnsi"/>
          <w:szCs w:val="24"/>
        </w:rPr>
        <w:t xml:space="preserve">  We will provide a further update once the Tribunal reports back, and/or if legislation is introduced to Parliament </w:t>
      </w:r>
      <w:r w:rsidR="006464D5">
        <w:rPr>
          <w:rFonts w:asciiTheme="majorHAnsi" w:hAnsiTheme="majorHAnsi" w:cstheme="majorHAnsi"/>
          <w:szCs w:val="24"/>
        </w:rPr>
        <w:t xml:space="preserve">to </w:t>
      </w:r>
      <w:r w:rsidR="00426269">
        <w:rPr>
          <w:rFonts w:asciiTheme="majorHAnsi" w:hAnsiTheme="majorHAnsi" w:cstheme="majorHAnsi"/>
          <w:szCs w:val="24"/>
        </w:rPr>
        <w:t>progress this matter.</w:t>
      </w:r>
    </w:p>
    <w:p w14:paraId="50630673" w14:textId="24817664" w:rsidR="00B3409A" w:rsidRPr="00663171" w:rsidRDefault="00663171" w:rsidP="00EA1E53">
      <w:pPr>
        <w:pStyle w:val="BodyText"/>
        <w:spacing w:before="120"/>
        <w:ind w:left="357"/>
        <w:rPr>
          <w:rFonts w:asciiTheme="majorHAnsi" w:hAnsiTheme="majorHAnsi" w:cstheme="majorHAnsi"/>
          <w:sz w:val="20"/>
        </w:rPr>
      </w:pPr>
      <w:hyperlink r:id="rId8" w:history="1">
        <w:r w:rsidRPr="00663171">
          <w:rPr>
            <w:rStyle w:val="Hyperlink"/>
            <w:rFonts w:asciiTheme="majorHAnsi" w:hAnsiTheme="majorHAnsi" w:cstheme="majorHAnsi"/>
            <w:sz w:val="20"/>
          </w:rPr>
          <w:t>forms.justice.govt.nz/search/Documents/WT/wt_DOC_250897199/Wai 3565%2C A061%28a%29.pdf</w:t>
        </w:r>
      </w:hyperlink>
      <w:r w:rsidR="00B3409A" w:rsidRPr="00663171">
        <w:rPr>
          <w:rFonts w:asciiTheme="majorHAnsi" w:hAnsiTheme="majorHAnsi" w:cstheme="majorHAnsi"/>
          <w:sz w:val="20"/>
        </w:rPr>
        <w:t xml:space="preserve"> </w:t>
      </w:r>
    </w:p>
    <w:p w14:paraId="08A4F6C3" w14:textId="77777777" w:rsidR="00B3409A" w:rsidRDefault="00B3409A" w:rsidP="00B3409A">
      <w:pPr>
        <w:pStyle w:val="BodyText"/>
        <w:spacing w:before="120"/>
        <w:rPr>
          <w:rFonts w:asciiTheme="majorHAnsi" w:hAnsiTheme="majorHAnsi" w:cstheme="majorHAnsi"/>
          <w:szCs w:val="24"/>
        </w:rPr>
      </w:pPr>
    </w:p>
    <w:p w14:paraId="46F19043" w14:textId="5E7484C9" w:rsidR="006C6E29" w:rsidRPr="00BD0CBF" w:rsidRDefault="00E612B6" w:rsidP="00BD0CBF">
      <w:pPr>
        <w:pStyle w:val="BodyText"/>
        <w:spacing w:before="360"/>
        <w:rPr>
          <w:rFonts w:asciiTheme="majorHAnsi" w:hAnsiTheme="majorHAnsi" w:cstheme="majorHAnsi"/>
          <w:b/>
          <w:szCs w:val="24"/>
        </w:rPr>
      </w:pPr>
      <w:bookmarkStart w:id="9" w:name="aap1"/>
      <w:r w:rsidRPr="00BD0CBF">
        <w:rPr>
          <w:rFonts w:asciiTheme="majorHAnsi" w:hAnsiTheme="majorHAnsi" w:cstheme="majorHAnsi"/>
          <w:b/>
          <w:szCs w:val="24"/>
        </w:rPr>
        <w:t>Changes to Local Government</w:t>
      </w:r>
      <w:r w:rsidR="00DD7C56" w:rsidRPr="00BD0CBF">
        <w:rPr>
          <w:rFonts w:asciiTheme="majorHAnsi" w:hAnsiTheme="majorHAnsi" w:cstheme="majorHAnsi"/>
          <w:b/>
          <w:szCs w:val="24"/>
        </w:rPr>
        <w:t xml:space="preserve"> Voting Processes</w:t>
      </w:r>
      <w:r w:rsidR="0024461C">
        <w:rPr>
          <w:rFonts w:asciiTheme="majorHAnsi" w:hAnsiTheme="majorHAnsi" w:cstheme="majorHAnsi"/>
          <w:b/>
          <w:szCs w:val="24"/>
        </w:rPr>
        <w:t>:</w:t>
      </w:r>
    </w:p>
    <w:bookmarkEnd w:id="9"/>
    <w:p w14:paraId="047F09AB" w14:textId="533FDA4E" w:rsidR="009643F6" w:rsidRDefault="00DD7C56" w:rsidP="004A22AE">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 xml:space="preserve">This week the Minister </w:t>
      </w:r>
      <w:r w:rsidR="00E844BD">
        <w:rPr>
          <w:rFonts w:asciiTheme="majorHAnsi" w:hAnsiTheme="majorHAnsi" w:cstheme="majorHAnsi"/>
          <w:szCs w:val="24"/>
        </w:rPr>
        <w:t>of</w:t>
      </w:r>
      <w:r>
        <w:rPr>
          <w:rFonts w:asciiTheme="majorHAnsi" w:hAnsiTheme="majorHAnsi" w:cstheme="majorHAnsi"/>
          <w:szCs w:val="24"/>
        </w:rPr>
        <w:t xml:space="preserve"> Local Government, Simon Watts, announced that </w:t>
      </w:r>
      <w:r w:rsidR="00971C6C">
        <w:rPr>
          <w:rFonts w:asciiTheme="majorHAnsi" w:hAnsiTheme="majorHAnsi" w:cstheme="majorHAnsi"/>
          <w:szCs w:val="24"/>
        </w:rPr>
        <w:t>the Local Government Act would be amended to ensure only elected members hold voting rights at council meetin</w:t>
      </w:r>
      <w:r w:rsidR="00A61EF3">
        <w:rPr>
          <w:rFonts w:asciiTheme="majorHAnsi" w:hAnsiTheme="majorHAnsi" w:cstheme="majorHAnsi"/>
          <w:szCs w:val="24"/>
        </w:rPr>
        <w:t>gs.  He advises</w:t>
      </w:r>
      <w:r w:rsidR="00E844BD">
        <w:rPr>
          <w:rFonts w:asciiTheme="majorHAnsi" w:hAnsiTheme="majorHAnsi" w:cstheme="majorHAnsi"/>
          <w:szCs w:val="24"/>
        </w:rPr>
        <w:t>:</w:t>
      </w:r>
    </w:p>
    <w:p w14:paraId="6325902F" w14:textId="7FD43A1B" w:rsidR="005B7C14" w:rsidRPr="005B7C14" w:rsidRDefault="005B7C14" w:rsidP="00C52C05">
      <w:pPr>
        <w:pStyle w:val="ListParagraph"/>
        <w:shd w:val="clear" w:color="auto" w:fill="FFFFFF"/>
        <w:suppressAutoHyphens w:val="0"/>
        <w:spacing w:before="240"/>
        <w:rPr>
          <w:rFonts w:ascii="Arial" w:hAnsi="Arial" w:cs="Arial"/>
          <w:i/>
          <w:iCs/>
          <w:sz w:val="22"/>
          <w:szCs w:val="22"/>
          <w:lang w:val="en-NZ" w:eastAsia="en-NZ"/>
        </w:rPr>
      </w:pPr>
      <w:r>
        <w:rPr>
          <w:rFonts w:ascii="Arial" w:hAnsi="Arial" w:cs="Arial"/>
          <w:i/>
          <w:iCs/>
          <w:sz w:val="22"/>
          <w:szCs w:val="22"/>
          <w:lang w:val="en-NZ" w:eastAsia="en-NZ"/>
        </w:rPr>
        <w:t>“</w:t>
      </w:r>
      <w:r w:rsidRPr="005B7C14">
        <w:rPr>
          <w:rFonts w:ascii="Arial" w:hAnsi="Arial" w:cs="Arial"/>
          <w:i/>
          <w:iCs/>
          <w:sz w:val="22"/>
          <w:szCs w:val="22"/>
          <w:lang w:val="en-NZ" w:eastAsia="en-NZ"/>
        </w:rPr>
        <w:t>We’ve seen examples in the Far North, in Tauranga and in Hastings where individuals, such as iwi representatives and young people aged under 18, have been appointed to council committees and given voting rights without being elected by the community.  That’s not democratic, so we’re fixing it.</w:t>
      </w:r>
    </w:p>
    <w:p w14:paraId="33195283" w14:textId="5CEC6B5B" w:rsidR="005B7C14" w:rsidRPr="005B7C14" w:rsidRDefault="005B7C14" w:rsidP="00C52C05">
      <w:pPr>
        <w:pStyle w:val="ListParagraph"/>
        <w:shd w:val="clear" w:color="auto" w:fill="FFFFFF"/>
        <w:suppressAutoHyphens w:val="0"/>
        <w:spacing w:before="240"/>
        <w:rPr>
          <w:rFonts w:ascii="Arial" w:hAnsi="Arial" w:cs="Arial"/>
          <w:i/>
          <w:iCs/>
          <w:sz w:val="22"/>
          <w:szCs w:val="22"/>
          <w:lang w:val="en-NZ" w:eastAsia="en-NZ"/>
        </w:rPr>
      </w:pPr>
      <w:r w:rsidRPr="005B7C14">
        <w:rPr>
          <w:rFonts w:ascii="Arial" w:hAnsi="Arial" w:cs="Arial"/>
          <w:i/>
          <w:iCs/>
          <w:sz w:val="22"/>
          <w:szCs w:val="22"/>
          <w:lang w:val="en-NZ" w:eastAsia="en-NZ"/>
        </w:rPr>
        <w:t>While it is useful and appropriate that councils are able to make appointments that bolster the skills, attributes and knowledge of elected members, those individuals are not elected by ratepayers and therefore have no democratic accountability.</w:t>
      </w:r>
    </w:p>
    <w:p w14:paraId="6D7F3398" w14:textId="3661F2F8" w:rsidR="005B7C14" w:rsidRPr="005B7C14" w:rsidRDefault="005B7C14" w:rsidP="00C52C05">
      <w:pPr>
        <w:pStyle w:val="ListParagraph"/>
        <w:shd w:val="clear" w:color="auto" w:fill="FFFFFF"/>
        <w:suppressAutoHyphens w:val="0"/>
        <w:spacing w:before="240"/>
        <w:rPr>
          <w:rFonts w:ascii="Arial" w:hAnsi="Arial" w:cs="Arial"/>
          <w:i/>
          <w:iCs/>
          <w:sz w:val="22"/>
          <w:szCs w:val="22"/>
          <w:lang w:val="en-NZ" w:eastAsia="en-NZ"/>
        </w:rPr>
      </w:pPr>
      <w:r w:rsidRPr="005B7C14">
        <w:rPr>
          <w:rFonts w:ascii="Arial" w:hAnsi="Arial" w:cs="Arial"/>
          <w:i/>
          <w:iCs/>
          <w:sz w:val="22"/>
          <w:szCs w:val="22"/>
          <w:lang w:val="en-NZ" w:eastAsia="en-NZ"/>
        </w:rPr>
        <w:t>Councils can still appoint non-elected members to offer professional advice and represent communities but those appointments will not come with voting rights or count towards a quorum.</w:t>
      </w:r>
      <w:r>
        <w:rPr>
          <w:rFonts w:ascii="Arial" w:hAnsi="Arial" w:cs="Arial"/>
          <w:i/>
          <w:iCs/>
          <w:sz w:val="22"/>
          <w:szCs w:val="22"/>
          <w:lang w:val="en-NZ" w:eastAsia="en-NZ"/>
        </w:rPr>
        <w:t>”</w:t>
      </w:r>
    </w:p>
    <w:p w14:paraId="6A5EAE91" w14:textId="53A6C743" w:rsidR="009E7060" w:rsidRDefault="007A4859" w:rsidP="002A4343">
      <w:pPr>
        <w:pStyle w:val="BodyText"/>
        <w:numPr>
          <w:ilvl w:val="0"/>
          <w:numId w:val="5"/>
        </w:numPr>
        <w:spacing w:before="120"/>
        <w:ind w:left="357" w:hanging="357"/>
        <w:rPr>
          <w:rFonts w:asciiTheme="majorHAnsi" w:hAnsiTheme="majorHAnsi" w:cstheme="majorHAnsi"/>
          <w:szCs w:val="24"/>
        </w:rPr>
      </w:pPr>
      <w:r w:rsidRPr="009E7060">
        <w:rPr>
          <w:rFonts w:asciiTheme="majorHAnsi" w:hAnsiTheme="majorHAnsi" w:cstheme="majorHAnsi"/>
          <w:szCs w:val="24"/>
        </w:rPr>
        <w:t>The changes are to be included in the Local Government (Systems Improvement) Bill</w:t>
      </w:r>
      <w:r w:rsidR="00B54E66" w:rsidRPr="009E7060">
        <w:rPr>
          <w:rFonts w:asciiTheme="majorHAnsi" w:hAnsiTheme="majorHAnsi" w:cstheme="majorHAnsi"/>
          <w:szCs w:val="24"/>
        </w:rPr>
        <w:t xml:space="preserve"> which is currently at second reading stage in Parliament.</w:t>
      </w:r>
      <w:r w:rsidR="009E7060" w:rsidRPr="009E7060">
        <w:rPr>
          <w:rFonts w:asciiTheme="majorHAnsi" w:hAnsiTheme="majorHAnsi" w:cstheme="majorHAnsi"/>
          <w:szCs w:val="24"/>
        </w:rPr>
        <w:t xml:space="preserve"> </w:t>
      </w:r>
      <w:r w:rsidR="00B54E66" w:rsidRPr="009E7060">
        <w:rPr>
          <w:rFonts w:asciiTheme="majorHAnsi" w:hAnsiTheme="majorHAnsi" w:cstheme="majorHAnsi"/>
          <w:szCs w:val="24"/>
        </w:rPr>
        <w:t>We ma</w:t>
      </w:r>
      <w:r w:rsidR="00E844BD">
        <w:rPr>
          <w:rFonts w:asciiTheme="majorHAnsi" w:hAnsiTheme="majorHAnsi" w:cstheme="majorHAnsi"/>
          <w:szCs w:val="24"/>
        </w:rPr>
        <w:t>k</w:t>
      </w:r>
      <w:r w:rsidR="00B54E66" w:rsidRPr="009E7060">
        <w:rPr>
          <w:rFonts w:asciiTheme="majorHAnsi" w:hAnsiTheme="majorHAnsi" w:cstheme="majorHAnsi"/>
          <w:szCs w:val="24"/>
        </w:rPr>
        <w:t>e three observations on this matter</w:t>
      </w:r>
      <w:r w:rsidR="0021080D" w:rsidRPr="009E7060">
        <w:rPr>
          <w:rFonts w:asciiTheme="majorHAnsi" w:hAnsiTheme="majorHAnsi" w:cstheme="majorHAnsi"/>
          <w:szCs w:val="24"/>
        </w:rPr>
        <w:t>.</w:t>
      </w:r>
      <w:r w:rsidR="008A549A" w:rsidRPr="009E7060">
        <w:rPr>
          <w:rFonts w:asciiTheme="majorHAnsi" w:hAnsiTheme="majorHAnsi" w:cstheme="majorHAnsi"/>
          <w:szCs w:val="24"/>
        </w:rPr>
        <w:t xml:space="preserve">  </w:t>
      </w:r>
    </w:p>
    <w:p w14:paraId="19BADDAF" w14:textId="761E93FA" w:rsidR="00225BAE" w:rsidRPr="009E7060" w:rsidRDefault="008A549A" w:rsidP="002A4343">
      <w:pPr>
        <w:pStyle w:val="BodyText"/>
        <w:numPr>
          <w:ilvl w:val="0"/>
          <w:numId w:val="5"/>
        </w:numPr>
        <w:spacing w:before="120"/>
        <w:ind w:left="357" w:hanging="357"/>
        <w:rPr>
          <w:rFonts w:asciiTheme="majorHAnsi" w:hAnsiTheme="majorHAnsi" w:cstheme="majorHAnsi"/>
          <w:szCs w:val="24"/>
        </w:rPr>
      </w:pPr>
      <w:r w:rsidRPr="009E7060">
        <w:rPr>
          <w:rFonts w:asciiTheme="majorHAnsi" w:hAnsiTheme="majorHAnsi" w:cstheme="majorHAnsi"/>
          <w:szCs w:val="24"/>
        </w:rPr>
        <w:t>First</w:t>
      </w:r>
      <w:r w:rsidR="00460A3C" w:rsidRPr="009E7060">
        <w:rPr>
          <w:rFonts w:asciiTheme="majorHAnsi" w:hAnsiTheme="majorHAnsi" w:cstheme="majorHAnsi"/>
          <w:szCs w:val="24"/>
        </w:rPr>
        <w:t>,</w:t>
      </w:r>
      <w:r w:rsidRPr="009E7060">
        <w:rPr>
          <w:rFonts w:asciiTheme="majorHAnsi" w:hAnsiTheme="majorHAnsi" w:cstheme="majorHAnsi"/>
          <w:szCs w:val="24"/>
        </w:rPr>
        <w:t xml:space="preserve"> this is a matter A</w:t>
      </w:r>
      <w:r w:rsidR="00E844BD">
        <w:rPr>
          <w:rFonts w:asciiTheme="majorHAnsi" w:hAnsiTheme="majorHAnsi" w:cstheme="majorHAnsi"/>
          <w:szCs w:val="24"/>
        </w:rPr>
        <w:t>ct</w:t>
      </w:r>
      <w:r w:rsidRPr="009E7060">
        <w:rPr>
          <w:rFonts w:asciiTheme="majorHAnsi" w:hAnsiTheme="majorHAnsi" w:cstheme="majorHAnsi"/>
          <w:szCs w:val="24"/>
        </w:rPr>
        <w:t xml:space="preserve"> Party representatives have been lobbying for, and originally Minister Watts was not keen to make a change, </w:t>
      </w:r>
      <w:r w:rsidR="00646B43" w:rsidRPr="009E7060">
        <w:rPr>
          <w:rFonts w:asciiTheme="majorHAnsi" w:hAnsiTheme="majorHAnsi" w:cstheme="majorHAnsi"/>
          <w:szCs w:val="24"/>
        </w:rPr>
        <w:t xml:space="preserve">with his view in April being </w:t>
      </w:r>
      <w:r w:rsidR="00D60204" w:rsidRPr="009E7060">
        <w:rPr>
          <w:rFonts w:asciiTheme="majorHAnsi" w:hAnsiTheme="majorHAnsi" w:cstheme="majorHAnsi"/>
          <w:szCs w:val="24"/>
        </w:rPr>
        <w:t>that</w:t>
      </w:r>
      <w:r w:rsidR="005A01E7" w:rsidRPr="009E7060">
        <w:rPr>
          <w:rFonts w:asciiTheme="majorHAnsi" w:hAnsiTheme="majorHAnsi" w:cstheme="majorHAnsi"/>
          <w:szCs w:val="24"/>
        </w:rPr>
        <w:t xml:space="preserve"> </w:t>
      </w:r>
      <w:r w:rsidR="005A01E7" w:rsidRPr="009E7060">
        <w:rPr>
          <w:rFonts w:asciiTheme="majorHAnsi" w:hAnsiTheme="majorHAnsi" w:cstheme="majorHAnsi"/>
          <w:i/>
          <w:iCs/>
          <w:szCs w:val="24"/>
        </w:rPr>
        <w:t>“it's not for Wellington to go intervene every time they (local government) do something I don't personally agree with”</w:t>
      </w:r>
      <w:r w:rsidR="00E844BD">
        <w:rPr>
          <w:rFonts w:asciiTheme="majorHAnsi" w:hAnsiTheme="majorHAnsi" w:cstheme="majorHAnsi"/>
          <w:i/>
          <w:iCs/>
          <w:szCs w:val="24"/>
        </w:rPr>
        <w:t>.</w:t>
      </w:r>
      <w:r w:rsidR="0029397F" w:rsidRPr="009E7060">
        <w:rPr>
          <w:rFonts w:asciiTheme="majorHAnsi" w:hAnsiTheme="majorHAnsi" w:cstheme="majorHAnsi"/>
          <w:i/>
          <w:iCs/>
          <w:szCs w:val="24"/>
        </w:rPr>
        <w:t xml:space="preserve">  </w:t>
      </w:r>
      <w:r w:rsidR="0029397F" w:rsidRPr="009E7060">
        <w:rPr>
          <w:rFonts w:asciiTheme="majorHAnsi" w:hAnsiTheme="majorHAnsi" w:cstheme="majorHAnsi"/>
          <w:szCs w:val="24"/>
        </w:rPr>
        <w:t xml:space="preserve">So it’s </w:t>
      </w:r>
      <w:r w:rsidR="00C52C05" w:rsidRPr="009E7060">
        <w:rPr>
          <w:rFonts w:asciiTheme="majorHAnsi" w:hAnsiTheme="majorHAnsi" w:cstheme="majorHAnsi"/>
          <w:szCs w:val="24"/>
        </w:rPr>
        <w:t xml:space="preserve">never a </w:t>
      </w:r>
      <w:r w:rsidR="007B6511" w:rsidRPr="009E7060">
        <w:rPr>
          <w:rFonts w:asciiTheme="majorHAnsi" w:hAnsiTheme="majorHAnsi" w:cstheme="majorHAnsi"/>
          <w:szCs w:val="24"/>
        </w:rPr>
        <w:t xml:space="preserve">great look for a </w:t>
      </w:r>
      <w:r w:rsidR="001F5750">
        <w:rPr>
          <w:rFonts w:asciiTheme="majorHAnsi" w:hAnsiTheme="majorHAnsi" w:cstheme="majorHAnsi"/>
          <w:szCs w:val="24"/>
        </w:rPr>
        <w:t>m</w:t>
      </w:r>
      <w:r w:rsidR="007B6511" w:rsidRPr="009E7060">
        <w:rPr>
          <w:rFonts w:asciiTheme="majorHAnsi" w:hAnsiTheme="majorHAnsi" w:cstheme="majorHAnsi"/>
          <w:szCs w:val="24"/>
        </w:rPr>
        <w:t>inister to do a</w:t>
      </w:r>
      <w:r w:rsidR="00E46F7C" w:rsidRPr="009E7060">
        <w:rPr>
          <w:rFonts w:asciiTheme="majorHAnsi" w:hAnsiTheme="majorHAnsi" w:cstheme="majorHAnsi"/>
          <w:szCs w:val="24"/>
        </w:rPr>
        <w:t xml:space="preserve"> total policy </w:t>
      </w:r>
      <w:r w:rsidR="007B6511" w:rsidRPr="009E7060">
        <w:rPr>
          <w:rFonts w:asciiTheme="majorHAnsi" w:hAnsiTheme="majorHAnsi" w:cstheme="majorHAnsi"/>
          <w:szCs w:val="24"/>
        </w:rPr>
        <w:t>about-face</w:t>
      </w:r>
      <w:r w:rsidR="00E46F7C" w:rsidRPr="009E7060">
        <w:rPr>
          <w:rFonts w:asciiTheme="majorHAnsi" w:hAnsiTheme="majorHAnsi" w:cstheme="majorHAnsi"/>
          <w:szCs w:val="24"/>
        </w:rPr>
        <w:t>:</w:t>
      </w:r>
      <w:r w:rsidR="007B6511" w:rsidRPr="009E7060">
        <w:rPr>
          <w:rFonts w:asciiTheme="majorHAnsi" w:hAnsiTheme="majorHAnsi" w:cstheme="majorHAnsi"/>
          <w:szCs w:val="24"/>
        </w:rPr>
        <w:t xml:space="preserve"> </w:t>
      </w:r>
      <w:r w:rsidR="00C74DDA" w:rsidRPr="009E7060">
        <w:rPr>
          <w:rFonts w:asciiTheme="majorHAnsi" w:hAnsiTheme="majorHAnsi" w:cstheme="majorHAnsi"/>
          <w:szCs w:val="24"/>
        </w:rPr>
        <w:t xml:space="preserve">but worse here he has emphasised </w:t>
      </w:r>
      <w:r w:rsidR="002C78D9" w:rsidRPr="009E7060">
        <w:rPr>
          <w:rFonts w:asciiTheme="majorHAnsi" w:hAnsiTheme="majorHAnsi" w:cstheme="majorHAnsi"/>
          <w:szCs w:val="24"/>
        </w:rPr>
        <w:t xml:space="preserve">in his media statement </w:t>
      </w:r>
      <w:r w:rsidR="007B6511" w:rsidRPr="009E7060">
        <w:rPr>
          <w:rFonts w:asciiTheme="majorHAnsi" w:hAnsiTheme="majorHAnsi" w:cstheme="majorHAnsi"/>
          <w:szCs w:val="24"/>
        </w:rPr>
        <w:t xml:space="preserve">the importance of democracy </w:t>
      </w:r>
      <w:r w:rsidR="00C50661" w:rsidRPr="009E7060">
        <w:rPr>
          <w:rFonts w:asciiTheme="majorHAnsi" w:hAnsiTheme="majorHAnsi" w:cstheme="majorHAnsi"/>
          <w:szCs w:val="24"/>
        </w:rPr>
        <w:t>-</w:t>
      </w:r>
      <w:r w:rsidR="00E46F7C" w:rsidRPr="009E7060">
        <w:rPr>
          <w:rFonts w:asciiTheme="majorHAnsi" w:hAnsiTheme="majorHAnsi" w:cstheme="majorHAnsi"/>
          <w:szCs w:val="24"/>
        </w:rPr>
        <w:t xml:space="preserve"> whilst </w:t>
      </w:r>
      <w:r w:rsidR="007B6511" w:rsidRPr="009E7060">
        <w:rPr>
          <w:rFonts w:asciiTheme="majorHAnsi" w:hAnsiTheme="majorHAnsi" w:cstheme="majorHAnsi"/>
          <w:szCs w:val="24"/>
        </w:rPr>
        <w:t xml:space="preserve">changing the law </w:t>
      </w:r>
      <w:r w:rsidR="00C21E5D" w:rsidRPr="009E7060">
        <w:rPr>
          <w:rFonts w:asciiTheme="majorHAnsi" w:hAnsiTheme="majorHAnsi" w:cstheme="majorHAnsi"/>
          <w:szCs w:val="24"/>
        </w:rPr>
        <w:t xml:space="preserve">in a way that bypasses normal democratic processes, </w:t>
      </w:r>
      <w:r w:rsidR="002C78D9" w:rsidRPr="009E7060">
        <w:rPr>
          <w:rFonts w:asciiTheme="majorHAnsi" w:hAnsiTheme="majorHAnsi" w:cstheme="majorHAnsi"/>
          <w:szCs w:val="24"/>
        </w:rPr>
        <w:t xml:space="preserve">including </w:t>
      </w:r>
      <w:r w:rsidR="00C21E5D" w:rsidRPr="009E7060">
        <w:rPr>
          <w:rFonts w:asciiTheme="majorHAnsi" w:hAnsiTheme="majorHAnsi" w:cstheme="majorHAnsi"/>
          <w:szCs w:val="24"/>
        </w:rPr>
        <w:t>public submissions</w:t>
      </w:r>
      <w:r w:rsidR="00472DA8" w:rsidRPr="009E7060">
        <w:rPr>
          <w:rFonts w:asciiTheme="majorHAnsi" w:hAnsiTheme="majorHAnsi" w:cstheme="majorHAnsi"/>
          <w:szCs w:val="24"/>
        </w:rPr>
        <w:t>.</w:t>
      </w:r>
      <w:r w:rsidR="00A26D7F" w:rsidRPr="009E7060">
        <w:rPr>
          <w:rFonts w:asciiTheme="majorHAnsi" w:hAnsiTheme="majorHAnsi" w:cstheme="majorHAnsi"/>
          <w:szCs w:val="24"/>
        </w:rPr>
        <w:t xml:space="preserve"> (</w:t>
      </w:r>
      <w:r w:rsidR="00472DA8" w:rsidRPr="009E7060">
        <w:rPr>
          <w:rFonts w:asciiTheme="majorHAnsi" w:hAnsiTheme="majorHAnsi" w:cstheme="majorHAnsi"/>
          <w:szCs w:val="24"/>
        </w:rPr>
        <w:t>T</w:t>
      </w:r>
      <w:r w:rsidR="00E11708" w:rsidRPr="009E7060">
        <w:rPr>
          <w:rFonts w:asciiTheme="majorHAnsi" w:hAnsiTheme="majorHAnsi" w:cstheme="majorHAnsi"/>
          <w:szCs w:val="24"/>
        </w:rPr>
        <w:t xml:space="preserve">he Select Committee process </w:t>
      </w:r>
      <w:r w:rsidR="00A26D7F" w:rsidRPr="009E7060">
        <w:rPr>
          <w:rFonts w:asciiTheme="majorHAnsi" w:hAnsiTheme="majorHAnsi" w:cstheme="majorHAnsi"/>
          <w:szCs w:val="24"/>
        </w:rPr>
        <w:t xml:space="preserve">for the </w:t>
      </w:r>
      <w:r w:rsidR="00E844BD">
        <w:rPr>
          <w:rFonts w:asciiTheme="majorHAnsi" w:hAnsiTheme="majorHAnsi" w:cstheme="majorHAnsi"/>
          <w:szCs w:val="24"/>
        </w:rPr>
        <w:t>b</w:t>
      </w:r>
      <w:r w:rsidR="00A26D7F" w:rsidRPr="009E7060">
        <w:rPr>
          <w:rFonts w:asciiTheme="majorHAnsi" w:hAnsiTheme="majorHAnsi" w:cstheme="majorHAnsi"/>
          <w:szCs w:val="24"/>
        </w:rPr>
        <w:t xml:space="preserve">ill </w:t>
      </w:r>
      <w:r w:rsidR="00E11708" w:rsidRPr="009E7060">
        <w:rPr>
          <w:rFonts w:asciiTheme="majorHAnsi" w:hAnsiTheme="majorHAnsi" w:cstheme="majorHAnsi"/>
          <w:szCs w:val="24"/>
        </w:rPr>
        <w:t xml:space="preserve">has already </w:t>
      </w:r>
      <w:r w:rsidR="00A26D7F" w:rsidRPr="009E7060">
        <w:rPr>
          <w:rFonts w:asciiTheme="majorHAnsi" w:hAnsiTheme="majorHAnsi" w:cstheme="majorHAnsi"/>
          <w:szCs w:val="24"/>
        </w:rPr>
        <w:t xml:space="preserve">been </w:t>
      </w:r>
      <w:r w:rsidR="00643E95" w:rsidRPr="009E7060">
        <w:rPr>
          <w:rFonts w:asciiTheme="majorHAnsi" w:hAnsiTheme="majorHAnsi" w:cstheme="majorHAnsi"/>
          <w:szCs w:val="24"/>
        </w:rPr>
        <w:t>concluded</w:t>
      </w:r>
      <w:r w:rsidR="00225BAE" w:rsidRPr="009E7060">
        <w:rPr>
          <w:rFonts w:asciiTheme="majorHAnsi" w:hAnsiTheme="majorHAnsi" w:cstheme="majorHAnsi"/>
          <w:szCs w:val="24"/>
        </w:rPr>
        <w:t>.</w:t>
      </w:r>
      <w:r w:rsidR="00A26D7F" w:rsidRPr="009E7060">
        <w:rPr>
          <w:rFonts w:asciiTheme="majorHAnsi" w:hAnsiTheme="majorHAnsi" w:cstheme="majorHAnsi"/>
          <w:szCs w:val="24"/>
        </w:rPr>
        <w:t>)</w:t>
      </w:r>
      <w:r w:rsidR="00225BAE" w:rsidRPr="009E7060">
        <w:rPr>
          <w:rFonts w:asciiTheme="majorHAnsi" w:hAnsiTheme="majorHAnsi" w:cstheme="majorHAnsi"/>
          <w:szCs w:val="24"/>
        </w:rPr>
        <w:t xml:space="preserve">  That’s a mistake</w:t>
      </w:r>
      <w:r w:rsidR="00E844BD">
        <w:rPr>
          <w:rFonts w:asciiTheme="majorHAnsi" w:hAnsiTheme="majorHAnsi" w:cstheme="majorHAnsi"/>
          <w:szCs w:val="24"/>
        </w:rPr>
        <w:t>,</w:t>
      </w:r>
      <w:r w:rsidR="00225BAE" w:rsidRPr="009E7060">
        <w:rPr>
          <w:rFonts w:asciiTheme="majorHAnsi" w:hAnsiTheme="majorHAnsi" w:cstheme="majorHAnsi"/>
          <w:szCs w:val="24"/>
        </w:rPr>
        <w:t xml:space="preserve"> and if the change is meritorious </w:t>
      </w:r>
      <w:r w:rsidR="009E7060">
        <w:rPr>
          <w:rFonts w:asciiTheme="majorHAnsi" w:hAnsiTheme="majorHAnsi" w:cstheme="majorHAnsi"/>
          <w:szCs w:val="24"/>
        </w:rPr>
        <w:t xml:space="preserve">and a strengthening of democracy </w:t>
      </w:r>
      <w:r w:rsidR="00F67194">
        <w:rPr>
          <w:rFonts w:asciiTheme="majorHAnsi" w:hAnsiTheme="majorHAnsi" w:cstheme="majorHAnsi"/>
          <w:szCs w:val="24"/>
        </w:rPr>
        <w:t xml:space="preserve">then </w:t>
      </w:r>
      <w:r w:rsidR="00225BAE" w:rsidRPr="009E7060">
        <w:rPr>
          <w:rFonts w:asciiTheme="majorHAnsi" w:hAnsiTheme="majorHAnsi" w:cstheme="majorHAnsi"/>
          <w:szCs w:val="24"/>
        </w:rPr>
        <w:t xml:space="preserve">Minister Watts </w:t>
      </w:r>
      <w:r w:rsidR="00E3701E">
        <w:rPr>
          <w:rFonts w:asciiTheme="majorHAnsi" w:hAnsiTheme="majorHAnsi" w:cstheme="majorHAnsi"/>
          <w:szCs w:val="24"/>
        </w:rPr>
        <w:t xml:space="preserve">ought </w:t>
      </w:r>
      <w:r w:rsidR="00E3701E">
        <w:rPr>
          <w:rFonts w:asciiTheme="majorHAnsi" w:hAnsiTheme="majorHAnsi" w:cstheme="majorHAnsi"/>
          <w:szCs w:val="24"/>
        </w:rPr>
        <w:lastRenderedPageBreak/>
        <w:t xml:space="preserve">to </w:t>
      </w:r>
      <w:r w:rsidR="00225BAE" w:rsidRPr="009E7060">
        <w:rPr>
          <w:rFonts w:asciiTheme="majorHAnsi" w:hAnsiTheme="majorHAnsi" w:cstheme="majorHAnsi"/>
          <w:szCs w:val="24"/>
        </w:rPr>
        <w:t xml:space="preserve">take </w:t>
      </w:r>
      <w:r w:rsidR="00DE3B85">
        <w:rPr>
          <w:rFonts w:asciiTheme="majorHAnsi" w:hAnsiTheme="majorHAnsi" w:cstheme="majorHAnsi"/>
          <w:szCs w:val="24"/>
        </w:rPr>
        <w:t xml:space="preserve">the matter </w:t>
      </w:r>
      <w:r w:rsidR="00225BAE" w:rsidRPr="009E7060">
        <w:rPr>
          <w:rFonts w:asciiTheme="majorHAnsi" w:hAnsiTheme="majorHAnsi" w:cstheme="majorHAnsi"/>
          <w:szCs w:val="24"/>
        </w:rPr>
        <w:t>through normal parliamentary processes</w:t>
      </w:r>
      <w:r w:rsidR="004C560F" w:rsidRPr="009E7060">
        <w:rPr>
          <w:rFonts w:asciiTheme="majorHAnsi" w:hAnsiTheme="majorHAnsi" w:cstheme="majorHAnsi"/>
          <w:szCs w:val="24"/>
        </w:rPr>
        <w:t xml:space="preserve"> to ensure </w:t>
      </w:r>
      <w:r w:rsidR="00C749CB">
        <w:rPr>
          <w:rFonts w:asciiTheme="majorHAnsi" w:hAnsiTheme="majorHAnsi" w:cstheme="majorHAnsi"/>
          <w:szCs w:val="24"/>
        </w:rPr>
        <w:t xml:space="preserve">all aspects are </w:t>
      </w:r>
      <w:r w:rsidR="004C560F" w:rsidRPr="009E7060">
        <w:rPr>
          <w:rFonts w:asciiTheme="majorHAnsi" w:hAnsiTheme="majorHAnsi" w:cstheme="majorHAnsi"/>
          <w:szCs w:val="24"/>
        </w:rPr>
        <w:t>well considered</w:t>
      </w:r>
      <w:r w:rsidR="00C749CB">
        <w:rPr>
          <w:rFonts w:asciiTheme="majorHAnsi" w:hAnsiTheme="majorHAnsi" w:cstheme="majorHAnsi"/>
          <w:szCs w:val="24"/>
        </w:rPr>
        <w:t xml:space="preserve">, understood, </w:t>
      </w:r>
      <w:r w:rsidR="004C560F" w:rsidRPr="009E7060">
        <w:rPr>
          <w:rFonts w:asciiTheme="majorHAnsi" w:hAnsiTheme="majorHAnsi" w:cstheme="majorHAnsi"/>
          <w:szCs w:val="24"/>
        </w:rPr>
        <w:t>and supported</w:t>
      </w:r>
      <w:r w:rsidR="00225BAE" w:rsidRPr="009E7060">
        <w:rPr>
          <w:rFonts w:asciiTheme="majorHAnsi" w:hAnsiTheme="majorHAnsi" w:cstheme="majorHAnsi"/>
          <w:szCs w:val="24"/>
        </w:rPr>
        <w:t>.</w:t>
      </w:r>
    </w:p>
    <w:p w14:paraId="11BBAE4E" w14:textId="707E1C2D" w:rsidR="00233507" w:rsidRPr="005741BA" w:rsidRDefault="006F041A" w:rsidP="00B94254">
      <w:pPr>
        <w:pStyle w:val="BodyText"/>
        <w:numPr>
          <w:ilvl w:val="0"/>
          <w:numId w:val="5"/>
        </w:numPr>
        <w:spacing w:before="120"/>
        <w:ind w:left="357" w:hanging="357"/>
        <w:rPr>
          <w:rFonts w:asciiTheme="majorHAnsi" w:hAnsiTheme="majorHAnsi" w:cstheme="majorHAnsi"/>
          <w:szCs w:val="24"/>
        </w:rPr>
      </w:pPr>
      <w:r w:rsidRPr="005741BA">
        <w:rPr>
          <w:rFonts w:asciiTheme="majorHAnsi" w:hAnsiTheme="majorHAnsi" w:cstheme="majorHAnsi"/>
          <w:szCs w:val="24"/>
        </w:rPr>
        <w:t xml:space="preserve"> Second, </w:t>
      </w:r>
      <w:r w:rsidR="00225BAE">
        <w:rPr>
          <w:rFonts w:asciiTheme="majorHAnsi" w:hAnsiTheme="majorHAnsi" w:cstheme="majorHAnsi"/>
          <w:szCs w:val="24"/>
        </w:rPr>
        <w:t xml:space="preserve">as a footnote </w:t>
      </w:r>
      <w:r w:rsidRPr="005741BA">
        <w:rPr>
          <w:rFonts w:asciiTheme="majorHAnsi" w:hAnsiTheme="majorHAnsi" w:cstheme="majorHAnsi"/>
          <w:szCs w:val="24"/>
        </w:rPr>
        <w:t>the A</w:t>
      </w:r>
      <w:r w:rsidR="00E844BD">
        <w:rPr>
          <w:rFonts w:asciiTheme="majorHAnsi" w:hAnsiTheme="majorHAnsi" w:cstheme="majorHAnsi"/>
          <w:szCs w:val="24"/>
        </w:rPr>
        <w:t>ct</w:t>
      </w:r>
      <w:r w:rsidRPr="005741BA">
        <w:rPr>
          <w:rFonts w:asciiTheme="majorHAnsi" w:hAnsiTheme="majorHAnsi" w:cstheme="majorHAnsi"/>
          <w:szCs w:val="24"/>
        </w:rPr>
        <w:t xml:space="preserve"> </w:t>
      </w:r>
      <w:r w:rsidR="00233507" w:rsidRPr="005741BA">
        <w:rPr>
          <w:rFonts w:asciiTheme="majorHAnsi" w:hAnsiTheme="majorHAnsi" w:cstheme="majorHAnsi"/>
          <w:szCs w:val="24"/>
        </w:rPr>
        <w:t>M</w:t>
      </w:r>
      <w:r w:rsidRPr="005741BA">
        <w:rPr>
          <w:rFonts w:asciiTheme="majorHAnsi" w:hAnsiTheme="majorHAnsi" w:cstheme="majorHAnsi"/>
          <w:szCs w:val="24"/>
        </w:rPr>
        <w:t xml:space="preserve">ember </w:t>
      </w:r>
      <w:r w:rsidR="00233507" w:rsidRPr="005741BA">
        <w:rPr>
          <w:rFonts w:asciiTheme="majorHAnsi" w:hAnsiTheme="majorHAnsi" w:cstheme="majorHAnsi"/>
          <w:szCs w:val="24"/>
        </w:rPr>
        <w:t>of Parliament</w:t>
      </w:r>
      <w:r w:rsidR="006D49FE" w:rsidRPr="005741BA">
        <w:rPr>
          <w:rFonts w:asciiTheme="majorHAnsi" w:hAnsiTheme="majorHAnsi" w:cstheme="majorHAnsi"/>
          <w:szCs w:val="24"/>
        </w:rPr>
        <w:t xml:space="preserve"> who had been progressing this matter was Cameron Luxton – the irony </w:t>
      </w:r>
      <w:r w:rsidR="00B402CA">
        <w:rPr>
          <w:rFonts w:asciiTheme="majorHAnsi" w:hAnsiTheme="majorHAnsi" w:cstheme="majorHAnsi"/>
          <w:szCs w:val="24"/>
        </w:rPr>
        <w:t xml:space="preserve">here of course being </w:t>
      </w:r>
      <w:r w:rsidR="00472DA8" w:rsidRPr="005741BA">
        <w:rPr>
          <w:rFonts w:asciiTheme="majorHAnsi" w:hAnsiTheme="majorHAnsi" w:cstheme="majorHAnsi"/>
          <w:szCs w:val="24"/>
        </w:rPr>
        <w:t xml:space="preserve">that </w:t>
      </w:r>
      <w:r w:rsidR="002651CE" w:rsidRPr="005741BA">
        <w:rPr>
          <w:rFonts w:asciiTheme="majorHAnsi" w:hAnsiTheme="majorHAnsi" w:cstheme="majorHAnsi"/>
          <w:szCs w:val="24"/>
        </w:rPr>
        <w:t xml:space="preserve">he </w:t>
      </w:r>
      <w:r w:rsidR="005741BA">
        <w:rPr>
          <w:rFonts w:asciiTheme="majorHAnsi" w:hAnsiTheme="majorHAnsi" w:cstheme="majorHAnsi"/>
          <w:szCs w:val="24"/>
        </w:rPr>
        <w:t xml:space="preserve">was </w:t>
      </w:r>
      <w:r w:rsidR="006D49FE" w:rsidRPr="005741BA">
        <w:rPr>
          <w:rFonts w:asciiTheme="majorHAnsi" w:hAnsiTheme="majorHAnsi" w:cstheme="majorHAnsi"/>
          <w:szCs w:val="24"/>
        </w:rPr>
        <w:t xml:space="preserve">not elected into Parliament via any </w:t>
      </w:r>
      <w:r w:rsidR="0073196D">
        <w:rPr>
          <w:rFonts w:asciiTheme="majorHAnsi" w:hAnsiTheme="majorHAnsi" w:cstheme="majorHAnsi"/>
          <w:szCs w:val="24"/>
        </w:rPr>
        <w:t>direct</w:t>
      </w:r>
      <w:r w:rsidR="005741BA">
        <w:rPr>
          <w:rFonts w:asciiTheme="majorHAnsi" w:hAnsiTheme="majorHAnsi" w:cstheme="majorHAnsi"/>
          <w:szCs w:val="24"/>
        </w:rPr>
        <w:t xml:space="preserve"> voting process</w:t>
      </w:r>
      <w:r w:rsidR="0073196D">
        <w:rPr>
          <w:rFonts w:asciiTheme="majorHAnsi" w:hAnsiTheme="majorHAnsi" w:cstheme="majorHAnsi"/>
          <w:szCs w:val="24"/>
        </w:rPr>
        <w:t>es</w:t>
      </w:r>
      <w:r w:rsidR="00E45FBC">
        <w:rPr>
          <w:rFonts w:asciiTheme="majorHAnsi" w:hAnsiTheme="majorHAnsi" w:cstheme="majorHAnsi"/>
          <w:szCs w:val="24"/>
        </w:rPr>
        <w:t xml:space="preserve"> </w:t>
      </w:r>
      <w:r w:rsidR="00DE3B85">
        <w:rPr>
          <w:rFonts w:asciiTheme="majorHAnsi" w:hAnsiTheme="majorHAnsi" w:cstheme="majorHAnsi"/>
          <w:szCs w:val="24"/>
        </w:rPr>
        <w:t xml:space="preserve">of </w:t>
      </w:r>
      <w:r w:rsidR="00E45FBC">
        <w:rPr>
          <w:rFonts w:asciiTheme="majorHAnsi" w:hAnsiTheme="majorHAnsi" w:cstheme="majorHAnsi"/>
          <w:szCs w:val="24"/>
        </w:rPr>
        <w:t>the people</w:t>
      </w:r>
      <w:r w:rsidR="0073196D">
        <w:rPr>
          <w:rFonts w:asciiTheme="majorHAnsi" w:hAnsiTheme="majorHAnsi" w:cstheme="majorHAnsi"/>
          <w:szCs w:val="24"/>
        </w:rPr>
        <w:t xml:space="preserve"> -</w:t>
      </w:r>
      <w:r w:rsidR="005741BA">
        <w:rPr>
          <w:rFonts w:asciiTheme="majorHAnsi" w:hAnsiTheme="majorHAnsi" w:cstheme="majorHAnsi"/>
          <w:szCs w:val="24"/>
        </w:rPr>
        <w:t xml:space="preserve"> </w:t>
      </w:r>
      <w:r w:rsidR="006D49FE" w:rsidRPr="005741BA">
        <w:rPr>
          <w:rFonts w:asciiTheme="majorHAnsi" w:hAnsiTheme="majorHAnsi" w:cstheme="majorHAnsi"/>
          <w:szCs w:val="24"/>
        </w:rPr>
        <w:t xml:space="preserve">he is a list </w:t>
      </w:r>
      <w:r w:rsidR="00E844BD">
        <w:rPr>
          <w:rFonts w:asciiTheme="majorHAnsi" w:hAnsiTheme="majorHAnsi" w:cstheme="majorHAnsi"/>
          <w:szCs w:val="24"/>
        </w:rPr>
        <w:t>M</w:t>
      </w:r>
      <w:r w:rsidR="006D49FE" w:rsidRPr="005741BA">
        <w:rPr>
          <w:rFonts w:asciiTheme="majorHAnsi" w:hAnsiTheme="majorHAnsi" w:cstheme="majorHAnsi"/>
          <w:szCs w:val="24"/>
        </w:rPr>
        <w:t>ember</w:t>
      </w:r>
      <w:r w:rsidR="005741BA">
        <w:rPr>
          <w:rFonts w:asciiTheme="majorHAnsi" w:hAnsiTheme="majorHAnsi" w:cstheme="majorHAnsi"/>
          <w:szCs w:val="24"/>
        </w:rPr>
        <w:t xml:space="preserve"> of</w:t>
      </w:r>
      <w:r w:rsidR="0073196D">
        <w:rPr>
          <w:rFonts w:asciiTheme="majorHAnsi" w:hAnsiTheme="majorHAnsi" w:cstheme="majorHAnsi"/>
          <w:szCs w:val="24"/>
        </w:rPr>
        <w:t xml:space="preserve"> </w:t>
      </w:r>
      <w:r w:rsidR="00E844BD">
        <w:rPr>
          <w:rFonts w:asciiTheme="majorHAnsi" w:hAnsiTheme="majorHAnsi" w:cstheme="majorHAnsi"/>
          <w:szCs w:val="24"/>
        </w:rPr>
        <w:t>P</w:t>
      </w:r>
      <w:r w:rsidR="0073196D">
        <w:rPr>
          <w:rFonts w:asciiTheme="majorHAnsi" w:hAnsiTheme="majorHAnsi" w:cstheme="majorHAnsi"/>
          <w:szCs w:val="24"/>
        </w:rPr>
        <w:t xml:space="preserve">arliament </w:t>
      </w:r>
      <w:r w:rsidR="006164D7">
        <w:rPr>
          <w:rFonts w:asciiTheme="majorHAnsi" w:hAnsiTheme="majorHAnsi" w:cstheme="majorHAnsi"/>
          <w:szCs w:val="24"/>
        </w:rPr>
        <w:t xml:space="preserve">so </w:t>
      </w:r>
      <w:r w:rsidR="0073196D">
        <w:rPr>
          <w:rFonts w:asciiTheme="majorHAnsi" w:hAnsiTheme="majorHAnsi" w:cstheme="majorHAnsi"/>
          <w:szCs w:val="24"/>
        </w:rPr>
        <w:t>chosen by the Act Party</w:t>
      </w:r>
      <w:r w:rsidR="006D49FE" w:rsidRPr="005741BA">
        <w:rPr>
          <w:rFonts w:asciiTheme="majorHAnsi" w:hAnsiTheme="majorHAnsi" w:cstheme="majorHAnsi"/>
          <w:szCs w:val="24"/>
        </w:rPr>
        <w:t>.</w:t>
      </w:r>
      <w:r w:rsidR="00B402CA">
        <w:rPr>
          <w:rFonts w:asciiTheme="majorHAnsi" w:hAnsiTheme="majorHAnsi" w:cstheme="majorHAnsi"/>
          <w:szCs w:val="24"/>
        </w:rPr>
        <w:t xml:space="preserve">  </w:t>
      </w:r>
      <w:r w:rsidR="00790D84">
        <w:rPr>
          <w:rFonts w:asciiTheme="majorHAnsi" w:hAnsiTheme="majorHAnsi" w:cstheme="majorHAnsi"/>
          <w:szCs w:val="24"/>
        </w:rPr>
        <w:t xml:space="preserve">Wairarapa </w:t>
      </w:r>
      <w:r w:rsidR="00E45FBC">
        <w:rPr>
          <w:rFonts w:asciiTheme="majorHAnsi" w:hAnsiTheme="majorHAnsi" w:cstheme="majorHAnsi"/>
          <w:szCs w:val="24"/>
        </w:rPr>
        <w:t>whakaaro</w:t>
      </w:r>
      <w:r w:rsidR="001B4E14">
        <w:rPr>
          <w:rFonts w:asciiTheme="majorHAnsi" w:hAnsiTheme="majorHAnsi" w:cstheme="majorHAnsi"/>
          <w:szCs w:val="24"/>
        </w:rPr>
        <w:t xml:space="preserve">: </w:t>
      </w:r>
      <w:r w:rsidR="002D1050">
        <w:rPr>
          <w:rFonts w:asciiTheme="majorHAnsi" w:hAnsiTheme="majorHAnsi" w:cstheme="majorHAnsi"/>
          <w:szCs w:val="24"/>
        </w:rPr>
        <w:t xml:space="preserve">e kī te tiaka ki te pāta, </w:t>
      </w:r>
      <w:r w:rsidR="001B4E14">
        <w:rPr>
          <w:rFonts w:asciiTheme="majorHAnsi" w:hAnsiTheme="majorHAnsi" w:cstheme="majorHAnsi"/>
          <w:szCs w:val="24"/>
        </w:rPr>
        <w:t>“</w:t>
      </w:r>
      <w:r w:rsidR="000052DA">
        <w:rPr>
          <w:rFonts w:asciiTheme="majorHAnsi" w:hAnsiTheme="majorHAnsi" w:cstheme="majorHAnsi"/>
          <w:szCs w:val="24"/>
        </w:rPr>
        <w:t>ka</w:t>
      </w:r>
      <w:r w:rsidR="00790D84">
        <w:rPr>
          <w:rFonts w:asciiTheme="majorHAnsi" w:hAnsiTheme="majorHAnsi" w:cstheme="majorHAnsi"/>
          <w:szCs w:val="24"/>
        </w:rPr>
        <w:t xml:space="preserve"> pa</w:t>
      </w:r>
      <w:r w:rsidR="00C9270D">
        <w:rPr>
          <w:rFonts w:asciiTheme="majorHAnsi" w:hAnsiTheme="majorHAnsi" w:cstheme="majorHAnsi"/>
          <w:szCs w:val="24"/>
        </w:rPr>
        <w:t>n</w:t>
      </w:r>
      <w:r w:rsidR="002D1050">
        <w:rPr>
          <w:rFonts w:asciiTheme="majorHAnsi" w:hAnsiTheme="majorHAnsi" w:cstheme="majorHAnsi"/>
          <w:szCs w:val="24"/>
        </w:rPr>
        <w:t>go</w:t>
      </w:r>
      <w:r w:rsidR="00790D84">
        <w:rPr>
          <w:rFonts w:asciiTheme="majorHAnsi" w:hAnsiTheme="majorHAnsi" w:cstheme="majorHAnsi"/>
          <w:szCs w:val="24"/>
        </w:rPr>
        <w:t xml:space="preserve"> </w:t>
      </w:r>
      <w:r w:rsidR="00406F97">
        <w:rPr>
          <w:rFonts w:asciiTheme="majorHAnsi" w:hAnsiTheme="majorHAnsi" w:cstheme="majorHAnsi"/>
          <w:szCs w:val="24"/>
        </w:rPr>
        <w:t>koe!</w:t>
      </w:r>
      <w:r w:rsidR="001B4E14">
        <w:rPr>
          <w:rFonts w:asciiTheme="majorHAnsi" w:hAnsiTheme="majorHAnsi" w:cstheme="majorHAnsi"/>
          <w:szCs w:val="24"/>
        </w:rPr>
        <w:t>”</w:t>
      </w:r>
      <w:r w:rsidR="001E2C46">
        <w:rPr>
          <w:rFonts w:asciiTheme="majorHAnsi" w:hAnsiTheme="majorHAnsi" w:cstheme="majorHAnsi"/>
          <w:szCs w:val="24"/>
        </w:rPr>
        <w:t xml:space="preserve"> </w:t>
      </w:r>
    </w:p>
    <w:p w14:paraId="01C7C2F5" w14:textId="06CB6755" w:rsidR="00525255" w:rsidRDefault="005741BA" w:rsidP="00E42817">
      <w:pPr>
        <w:pStyle w:val="BodyText"/>
        <w:numPr>
          <w:ilvl w:val="0"/>
          <w:numId w:val="5"/>
        </w:numPr>
        <w:spacing w:before="120"/>
        <w:ind w:left="357" w:hanging="357"/>
        <w:rPr>
          <w:rFonts w:asciiTheme="majorHAnsi" w:hAnsiTheme="majorHAnsi" w:cstheme="majorHAnsi"/>
          <w:szCs w:val="24"/>
        </w:rPr>
      </w:pPr>
      <w:r w:rsidRPr="00022333">
        <w:rPr>
          <w:rFonts w:asciiTheme="majorHAnsi" w:hAnsiTheme="majorHAnsi" w:cstheme="majorHAnsi"/>
          <w:szCs w:val="24"/>
        </w:rPr>
        <w:t xml:space="preserve">Those process </w:t>
      </w:r>
      <w:r w:rsidR="0073196D" w:rsidRPr="00022333">
        <w:rPr>
          <w:rFonts w:asciiTheme="majorHAnsi" w:hAnsiTheme="majorHAnsi" w:cstheme="majorHAnsi"/>
          <w:szCs w:val="24"/>
        </w:rPr>
        <w:t>observations aside,</w:t>
      </w:r>
      <w:r w:rsidR="00205C9C">
        <w:rPr>
          <w:rFonts w:asciiTheme="majorHAnsi" w:hAnsiTheme="majorHAnsi" w:cstheme="majorHAnsi"/>
          <w:szCs w:val="24"/>
        </w:rPr>
        <w:t xml:space="preserve"> </w:t>
      </w:r>
      <w:r w:rsidR="001F5750">
        <w:rPr>
          <w:rFonts w:asciiTheme="majorHAnsi" w:hAnsiTheme="majorHAnsi" w:cstheme="majorHAnsi"/>
          <w:szCs w:val="24"/>
        </w:rPr>
        <w:t xml:space="preserve">third, </w:t>
      </w:r>
      <w:r w:rsidR="00022333" w:rsidRPr="00022333">
        <w:rPr>
          <w:rFonts w:asciiTheme="majorHAnsi" w:hAnsiTheme="majorHAnsi" w:cstheme="majorHAnsi"/>
          <w:szCs w:val="24"/>
        </w:rPr>
        <w:t>from a Māori policy perspective</w:t>
      </w:r>
      <w:r w:rsidR="00205C9C">
        <w:rPr>
          <w:rFonts w:asciiTheme="majorHAnsi" w:hAnsiTheme="majorHAnsi" w:cstheme="majorHAnsi"/>
          <w:szCs w:val="24"/>
        </w:rPr>
        <w:t xml:space="preserve">, as per our introduction, </w:t>
      </w:r>
      <w:r w:rsidR="00022333" w:rsidRPr="00022333">
        <w:rPr>
          <w:rFonts w:asciiTheme="majorHAnsi" w:hAnsiTheme="majorHAnsi" w:cstheme="majorHAnsi"/>
          <w:szCs w:val="24"/>
        </w:rPr>
        <w:t xml:space="preserve">the real issue at hand is </w:t>
      </w:r>
      <w:r w:rsidR="003A633C">
        <w:rPr>
          <w:rFonts w:asciiTheme="majorHAnsi" w:hAnsiTheme="majorHAnsi" w:cstheme="majorHAnsi"/>
          <w:szCs w:val="24"/>
        </w:rPr>
        <w:t xml:space="preserve">how to </w:t>
      </w:r>
      <w:r w:rsidR="00022333" w:rsidRPr="00022333">
        <w:rPr>
          <w:rFonts w:asciiTheme="majorHAnsi" w:hAnsiTheme="majorHAnsi" w:cstheme="majorHAnsi"/>
          <w:szCs w:val="24"/>
        </w:rPr>
        <w:t>ensur</w:t>
      </w:r>
      <w:r w:rsidR="003A633C">
        <w:rPr>
          <w:rFonts w:asciiTheme="majorHAnsi" w:hAnsiTheme="majorHAnsi" w:cstheme="majorHAnsi"/>
          <w:szCs w:val="24"/>
        </w:rPr>
        <w:t>e</w:t>
      </w:r>
      <w:r w:rsidR="00022333" w:rsidRPr="00022333">
        <w:rPr>
          <w:rFonts w:asciiTheme="majorHAnsi" w:hAnsiTheme="majorHAnsi" w:cstheme="majorHAnsi"/>
          <w:szCs w:val="24"/>
        </w:rPr>
        <w:t xml:space="preserve"> </w:t>
      </w:r>
      <w:r w:rsidR="00734EF7">
        <w:rPr>
          <w:rFonts w:asciiTheme="majorHAnsi" w:hAnsiTheme="majorHAnsi" w:cstheme="majorHAnsi"/>
          <w:szCs w:val="24"/>
        </w:rPr>
        <w:t xml:space="preserve">a </w:t>
      </w:r>
      <w:r w:rsidR="00022333" w:rsidRPr="00022333">
        <w:rPr>
          <w:rFonts w:asciiTheme="majorHAnsi" w:hAnsiTheme="majorHAnsi" w:cstheme="majorHAnsi"/>
          <w:szCs w:val="24"/>
        </w:rPr>
        <w:t xml:space="preserve">fair </w:t>
      </w:r>
      <w:r w:rsidR="00734EF7">
        <w:rPr>
          <w:rFonts w:asciiTheme="majorHAnsi" w:hAnsiTheme="majorHAnsi" w:cstheme="majorHAnsi"/>
          <w:szCs w:val="24"/>
        </w:rPr>
        <w:t xml:space="preserve">level of </w:t>
      </w:r>
      <w:r w:rsidR="00022333" w:rsidRPr="00022333">
        <w:rPr>
          <w:rFonts w:asciiTheme="majorHAnsi" w:hAnsiTheme="majorHAnsi" w:cstheme="majorHAnsi"/>
          <w:szCs w:val="24"/>
        </w:rPr>
        <w:t>Māori representation</w:t>
      </w:r>
      <w:r w:rsidR="00E334D4">
        <w:rPr>
          <w:rFonts w:asciiTheme="majorHAnsi" w:hAnsiTheme="majorHAnsi" w:cstheme="majorHAnsi"/>
          <w:szCs w:val="24"/>
        </w:rPr>
        <w:t xml:space="preserve"> </w:t>
      </w:r>
      <w:r w:rsidR="003A633C">
        <w:rPr>
          <w:rFonts w:asciiTheme="majorHAnsi" w:hAnsiTheme="majorHAnsi" w:cstheme="majorHAnsi"/>
          <w:szCs w:val="24"/>
        </w:rPr>
        <w:t xml:space="preserve">and appropriate voice </w:t>
      </w:r>
      <w:r w:rsidR="00E334D4">
        <w:rPr>
          <w:rFonts w:asciiTheme="majorHAnsi" w:hAnsiTheme="majorHAnsi" w:cstheme="majorHAnsi"/>
          <w:szCs w:val="24"/>
        </w:rPr>
        <w:t>in decision</w:t>
      </w:r>
      <w:r w:rsidR="00271E5D">
        <w:rPr>
          <w:rFonts w:asciiTheme="majorHAnsi" w:hAnsiTheme="majorHAnsi" w:cstheme="majorHAnsi"/>
          <w:szCs w:val="24"/>
        </w:rPr>
        <w:t xml:space="preserve"> </w:t>
      </w:r>
      <w:r w:rsidR="00E334D4">
        <w:rPr>
          <w:rFonts w:asciiTheme="majorHAnsi" w:hAnsiTheme="majorHAnsi" w:cstheme="majorHAnsi"/>
          <w:szCs w:val="24"/>
        </w:rPr>
        <w:t>making</w:t>
      </w:r>
      <w:r w:rsidR="003A633C">
        <w:rPr>
          <w:rFonts w:asciiTheme="majorHAnsi" w:hAnsiTheme="majorHAnsi" w:cstheme="majorHAnsi"/>
          <w:szCs w:val="24"/>
        </w:rPr>
        <w:t xml:space="preserve"> processes at local </w:t>
      </w:r>
      <w:r w:rsidR="00271E5D">
        <w:rPr>
          <w:rFonts w:asciiTheme="majorHAnsi" w:hAnsiTheme="majorHAnsi" w:cstheme="majorHAnsi"/>
          <w:szCs w:val="24"/>
        </w:rPr>
        <w:t>g</w:t>
      </w:r>
      <w:r w:rsidR="009F2606">
        <w:rPr>
          <w:rFonts w:asciiTheme="majorHAnsi" w:hAnsiTheme="majorHAnsi" w:cstheme="majorHAnsi"/>
          <w:szCs w:val="24"/>
        </w:rPr>
        <w:t xml:space="preserve">overnment </w:t>
      </w:r>
      <w:r w:rsidR="003A633C">
        <w:rPr>
          <w:rFonts w:asciiTheme="majorHAnsi" w:hAnsiTheme="majorHAnsi" w:cstheme="majorHAnsi"/>
          <w:szCs w:val="24"/>
        </w:rPr>
        <w:t>levels</w:t>
      </w:r>
      <w:r w:rsidR="00022333" w:rsidRPr="00022333">
        <w:rPr>
          <w:rFonts w:asciiTheme="majorHAnsi" w:hAnsiTheme="majorHAnsi" w:cstheme="majorHAnsi"/>
          <w:szCs w:val="24"/>
        </w:rPr>
        <w:t>.</w:t>
      </w:r>
      <w:r w:rsidR="003A633C">
        <w:rPr>
          <w:rFonts w:asciiTheme="majorHAnsi" w:hAnsiTheme="majorHAnsi" w:cstheme="majorHAnsi"/>
          <w:szCs w:val="24"/>
        </w:rPr>
        <w:t xml:space="preserve">  Co-opting members was obviously </w:t>
      </w:r>
      <w:r w:rsidR="009F2606">
        <w:rPr>
          <w:rFonts w:asciiTheme="majorHAnsi" w:hAnsiTheme="majorHAnsi" w:cstheme="majorHAnsi"/>
          <w:szCs w:val="24"/>
        </w:rPr>
        <w:t xml:space="preserve">an </w:t>
      </w:r>
      <w:r w:rsidR="00BD462F">
        <w:rPr>
          <w:rFonts w:asciiTheme="majorHAnsi" w:hAnsiTheme="majorHAnsi" w:cstheme="majorHAnsi"/>
          <w:szCs w:val="24"/>
        </w:rPr>
        <w:t xml:space="preserve">option some councils favoured for </w:t>
      </w:r>
      <w:r w:rsidR="009F2606">
        <w:rPr>
          <w:rFonts w:asciiTheme="majorHAnsi" w:hAnsiTheme="majorHAnsi" w:cstheme="majorHAnsi"/>
          <w:szCs w:val="24"/>
        </w:rPr>
        <w:t xml:space="preserve">doing </w:t>
      </w:r>
      <w:r w:rsidR="00BD462F">
        <w:rPr>
          <w:rFonts w:asciiTheme="majorHAnsi" w:hAnsiTheme="majorHAnsi" w:cstheme="majorHAnsi"/>
          <w:szCs w:val="24"/>
        </w:rPr>
        <w:t xml:space="preserve">that.  Others had Māori wards – but </w:t>
      </w:r>
      <w:r w:rsidR="00734EF7">
        <w:rPr>
          <w:rFonts w:asciiTheme="majorHAnsi" w:hAnsiTheme="majorHAnsi" w:cstheme="majorHAnsi"/>
          <w:szCs w:val="24"/>
        </w:rPr>
        <w:t xml:space="preserve">last year’s law changes mean </w:t>
      </w:r>
      <w:r w:rsidR="00BD462F">
        <w:rPr>
          <w:rFonts w:asciiTheme="majorHAnsi" w:hAnsiTheme="majorHAnsi" w:cstheme="majorHAnsi"/>
          <w:szCs w:val="24"/>
        </w:rPr>
        <w:t xml:space="preserve">these are now subject to the will of the </w:t>
      </w:r>
      <w:r w:rsidR="00360E77">
        <w:rPr>
          <w:rFonts w:asciiTheme="majorHAnsi" w:hAnsiTheme="majorHAnsi" w:cstheme="majorHAnsi"/>
          <w:szCs w:val="24"/>
        </w:rPr>
        <w:t xml:space="preserve">non-Māori </w:t>
      </w:r>
      <w:r w:rsidR="00BD462F">
        <w:rPr>
          <w:rFonts w:asciiTheme="majorHAnsi" w:hAnsiTheme="majorHAnsi" w:cstheme="majorHAnsi"/>
          <w:szCs w:val="24"/>
        </w:rPr>
        <w:t>majority</w:t>
      </w:r>
      <w:r w:rsidR="00360E77">
        <w:rPr>
          <w:rFonts w:asciiTheme="majorHAnsi" w:hAnsiTheme="majorHAnsi" w:cstheme="majorHAnsi"/>
          <w:szCs w:val="24"/>
        </w:rPr>
        <w:t xml:space="preserve"> </w:t>
      </w:r>
      <w:r w:rsidR="001D21CA">
        <w:rPr>
          <w:rFonts w:asciiTheme="majorHAnsi" w:hAnsiTheme="majorHAnsi" w:cstheme="majorHAnsi"/>
          <w:szCs w:val="24"/>
        </w:rPr>
        <w:t xml:space="preserve">population </w:t>
      </w:r>
      <w:r w:rsidR="00360E77">
        <w:rPr>
          <w:rFonts w:asciiTheme="majorHAnsi" w:hAnsiTheme="majorHAnsi" w:cstheme="majorHAnsi"/>
          <w:szCs w:val="24"/>
        </w:rPr>
        <w:t xml:space="preserve">and </w:t>
      </w:r>
      <w:r w:rsidR="001D21CA">
        <w:rPr>
          <w:rFonts w:asciiTheme="majorHAnsi" w:hAnsiTheme="majorHAnsi" w:cstheme="majorHAnsi"/>
          <w:szCs w:val="24"/>
        </w:rPr>
        <w:t xml:space="preserve">are </w:t>
      </w:r>
      <w:r w:rsidR="00360E77">
        <w:rPr>
          <w:rFonts w:asciiTheme="majorHAnsi" w:hAnsiTheme="majorHAnsi" w:cstheme="majorHAnsi"/>
          <w:szCs w:val="24"/>
        </w:rPr>
        <w:t>reducing in number (</w:t>
      </w:r>
      <w:r w:rsidR="00360E77" w:rsidRPr="00721D48">
        <w:rPr>
          <w:rFonts w:asciiTheme="majorHAnsi" w:hAnsiTheme="majorHAnsi" w:cstheme="majorHAnsi"/>
          <w:szCs w:val="24"/>
        </w:rPr>
        <w:t xml:space="preserve">Pānui </w:t>
      </w:r>
      <w:r w:rsidR="00721D48" w:rsidRPr="00721D48">
        <w:rPr>
          <w:rFonts w:asciiTheme="majorHAnsi" w:hAnsiTheme="majorHAnsi" w:cstheme="majorHAnsi"/>
          <w:szCs w:val="24"/>
        </w:rPr>
        <w:t>32/2025</w:t>
      </w:r>
      <w:r w:rsidR="00360E77">
        <w:rPr>
          <w:rFonts w:asciiTheme="majorHAnsi" w:hAnsiTheme="majorHAnsi" w:cstheme="majorHAnsi"/>
          <w:szCs w:val="24"/>
        </w:rPr>
        <w:t xml:space="preserve"> </w:t>
      </w:r>
      <w:r w:rsidR="00525255">
        <w:rPr>
          <w:rFonts w:asciiTheme="majorHAnsi" w:hAnsiTheme="majorHAnsi" w:cstheme="majorHAnsi"/>
          <w:szCs w:val="24"/>
        </w:rPr>
        <w:t>refers)</w:t>
      </w:r>
      <w:r w:rsidR="004E159B">
        <w:rPr>
          <w:rFonts w:asciiTheme="majorHAnsi" w:hAnsiTheme="majorHAnsi" w:cstheme="majorHAnsi"/>
          <w:szCs w:val="24"/>
        </w:rPr>
        <w:t>.</w:t>
      </w:r>
    </w:p>
    <w:p w14:paraId="6F6BF1D2" w14:textId="79BA115E" w:rsidR="00EA562F" w:rsidRDefault="001D21CA" w:rsidP="00E42817">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 xml:space="preserve">Perhaps </w:t>
      </w:r>
      <w:r w:rsidR="00245222">
        <w:rPr>
          <w:rFonts w:asciiTheme="majorHAnsi" w:hAnsiTheme="majorHAnsi" w:cstheme="majorHAnsi"/>
          <w:szCs w:val="24"/>
        </w:rPr>
        <w:t xml:space="preserve">then if neither </w:t>
      </w:r>
      <w:r>
        <w:rPr>
          <w:rFonts w:asciiTheme="majorHAnsi" w:hAnsiTheme="majorHAnsi" w:cstheme="majorHAnsi"/>
          <w:szCs w:val="24"/>
        </w:rPr>
        <w:t xml:space="preserve">of those mechanisms are </w:t>
      </w:r>
      <w:r w:rsidR="004E159B">
        <w:rPr>
          <w:rFonts w:asciiTheme="majorHAnsi" w:hAnsiTheme="majorHAnsi" w:cstheme="majorHAnsi"/>
          <w:szCs w:val="24"/>
        </w:rPr>
        <w:t xml:space="preserve">sufficiently </w:t>
      </w:r>
      <w:r>
        <w:rPr>
          <w:rFonts w:asciiTheme="majorHAnsi" w:hAnsiTheme="majorHAnsi" w:cstheme="majorHAnsi"/>
          <w:szCs w:val="24"/>
        </w:rPr>
        <w:t xml:space="preserve">fair </w:t>
      </w:r>
      <w:r w:rsidR="003961BD">
        <w:rPr>
          <w:rFonts w:asciiTheme="majorHAnsi" w:hAnsiTheme="majorHAnsi" w:cstheme="majorHAnsi"/>
          <w:szCs w:val="24"/>
        </w:rPr>
        <w:t>or</w:t>
      </w:r>
      <w:r>
        <w:rPr>
          <w:rFonts w:asciiTheme="majorHAnsi" w:hAnsiTheme="majorHAnsi" w:cstheme="majorHAnsi"/>
          <w:szCs w:val="24"/>
        </w:rPr>
        <w:t xml:space="preserve"> democratic, and that a pure</w:t>
      </w:r>
      <w:r w:rsidR="00EC2E66">
        <w:rPr>
          <w:rFonts w:asciiTheme="majorHAnsi" w:hAnsiTheme="majorHAnsi" w:cstheme="majorHAnsi"/>
          <w:szCs w:val="24"/>
        </w:rPr>
        <w:t xml:space="preserve"> ‘single vote’ </w:t>
      </w:r>
      <w:r w:rsidR="009A0F1A">
        <w:rPr>
          <w:rFonts w:asciiTheme="majorHAnsi" w:hAnsiTheme="majorHAnsi" w:cstheme="majorHAnsi"/>
          <w:szCs w:val="24"/>
        </w:rPr>
        <w:t>per person</w:t>
      </w:r>
      <w:r w:rsidR="00706927">
        <w:rPr>
          <w:rFonts w:asciiTheme="majorHAnsi" w:hAnsiTheme="majorHAnsi" w:cstheme="majorHAnsi"/>
          <w:szCs w:val="24"/>
        </w:rPr>
        <w:t xml:space="preserve"> system </w:t>
      </w:r>
      <w:r w:rsidR="00EC2E66">
        <w:rPr>
          <w:rFonts w:asciiTheme="majorHAnsi" w:hAnsiTheme="majorHAnsi" w:cstheme="majorHAnsi"/>
          <w:szCs w:val="24"/>
        </w:rPr>
        <w:t>is seen as best</w:t>
      </w:r>
      <w:r w:rsidR="000E53CF">
        <w:rPr>
          <w:rFonts w:asciiTheme="majorHAnsi" w:hAnsiTheme="majorHAnsi" w:cstheme="majorHAnsi"/>
          <w:szCs w:val="24"/>
        </w:rPr>
        <w:t xml:space="preserve"> (as the ACT party lobbied for)</w:t>
      </w:r>
      <w:r w:rsidR="00EC2E66">
        <w:rPr>
          <w:rFonts w:asciiTheme="majorHAnsi" w:hAnsiTheme="majorHAnsi" w:cstheme="majorHAnsi"/>
          <w:szCs w:val="24"/>
        </w:rPr>
        <w:t>, then</w:t>
      </w:r>
      <w:r w:rsidR="00B603EC">
        <w:rPr>
          <w:rFonts w:asciiTheme="majorHAnsi" w:hAnsiTheme="majorHAnsi" w:cstheme="majorHAnsi"/>
          <w:szCs w:val="24"/>
        </w:rPr>
        <w:t xml:space="preserve"> a </w:t>
      </w:r>
      <w:r w:rsidR="00C71AD2">
        <w:rPr>
          <w:rFonts w:asciiTheme="majorHAnsi" w:hAnsiTheme="majorHAnsi" w:cstheme="majorHAnsi"/>
          <w:szCs w:val="24"/>
        </w:rPr>
        <w:t>complete</w:t>
      </w:r>
      <w:r w:rsidR="00B603EC">
        <w:rPr>
          <w:rFonts w:asciiTheme="majorHAnsi" w:hAnsiTheme="majorHAnsi" w:cstheme="majorHAnsi"/>
          <w:szCs w:val="24"/>
        </w:rPr>
        <w:t xml:space="preserve"> shift towards that might be worth exploring</w:t>
      </w:r>
      <w:r w:rsidR="00706927">
        <w:rPr>
          <w:rFonts w:asciiTheme="majorHAnsi" w:hAnsiTheme="majorHAnsi" w:cstheme="majorHAnsi"/>
          <w:szCs w:val="24"/>
        </w:rPr>
        <w:t>?</w:t>
      </w:r>
      <w:r w:rsidR="00E839F9">
        <w:rPr>
          <w:rFonts w:asciiTheme="majorHAnsi" w:hAnsiTheme="majorHAnsi" w:cstheme="majorHAnsi"/>
          <w:szCs w:val="24"/>
        </w:rPr>
        <w:t xml:space="preserve">  That would mea</w:t>
      </w:r>
      <w:r w:rsidR="00490360">
        <w:rPr>
          <w:rFonts w:asciiTheme="majorHAnsi" w:hAnsiTheme="majorHAnsi" w:cstheme="majorHAnsi"/>
          <w:szCs w:val="24"/>
        </w:rPr>
        <w:t>n, of course, removing the restriction of only one ratepayer vote</w:t>
      </w:r>
      <w:r w:rsidR="009A7778">
        <w:rPr>
          <w:rFonts w:asciiTheme="majorHAnsi" w:hAnsiTheme="majorHAnsi" w:cstheme="majorHAnsi"/>
          <w:szCs w:val="24"/>
        </w:rPr>
        <w:t xml:space="preserve"> per land block, and allowing </w:t>
      </w:r>
      <w:r w:rsidR="009A7778" w:rsidRPr="007812C8">
        <w:rPr>
          <w:rFonts w:asciiTheme="majorHAnsi" w:hAnsiTheme="majorHAnsi" w:cstheme="majorHAnsi"/>
          <w:szCs w:val="24"/>
          <w:u w:val="single"/>
        </w:rPr>
        <w:t>all</w:t>
      </w:r>
      <w:r w:rsidR="009A7778">
        <w:rPr>
          <w:rFonts w:asciiTheme="majorHAnsi" w:hAnsiTheme="majorHAnsi" w:cstheme="majorHAnsi"/>
          <w:szCs w:val="24"/>
        </w:rPr>
        <w:t xml:space="preserve"> Māori </w:t>
      </w:r>
      <w:r w:rsidR="009A5FDA">
        <w:rPr>
          <w:rFonts w:asciiTheme="majorHAnsi" w:hAnsiTheme="majorHAnsi" w:cstheme="majorHAnsi"/>
          <w:szCs w:val="24"/>
        </w:rPr>
        <w:t xml:space="preserve">whenua </w:t>
      </w:r>
      <w:r w:rsidR="009A7778">
        <w:rPr>
          <w:rFonts w:asciiTheme="majorHAnsi" w:hAnsiTheme="majorHAnsi" w:cstheme="majorHAnsi"/>
          <w:szCs w:val="24"/>
        </w:rPr>
        <w:t>owners to vote</w:t>
      </w:r>
      <w:r w:rsidR="009678F7">
        <w:rPr>
          <w:rFonts w:asciiTheme="majorHAnsi" w:hAnsiTheme="majorHAnsi" w:cstheme="majorHAnsi"/>
          <w:szCs w:val="24"/>
        </w:rPr>
        <w:t xml:space="preserve"> in local elections.</w:t>
      </w:r>
      <w:r w:rsidR="009A7778">
        <w:rPr>
          <w:rFonts w:asciiTheme="majorHAnsi" w:hAnsiTheme="majorHAnsi" w:cstheme="majorHAnsi"/>
          <w:szCs w:val="24"/>
        </w:rPr>
        <w:t xml:space="preserve">  </w:t>
      </w:r>
      <w:r w:rsidR="009A5FDA">
        <w:rPr>
          <w:rFonts w:asciiTheme="majorHAnsi" w:hAnsiTheme="majorHAnsi" w:cstheme="majorHAnsi"/>
          <w:szCs w:val="24"/>
        </w:rPr>
        <w:t>The single vote</w:t>
      </w:r>
      <w:r w:rsidR="00E42D49">
        <w:rPr>
          <w:rFonts w:asciiTheme="majorHAnsi" w:hAnsiTheme="majorHAnsi" w:cstheme="majorHAnsi"/>
          <w:szCs w:val="24"/>
        </w:rPr>
        <w:t xml:space="preserve"> </w:t>
      </w:r>
      <w:r w:rsidR="000D7E55">
        <w:rPr>
          <w:rFonts w:asciiTheme="majorHAnsi" w:hAnsiTheme="majorHAnsi" w:cstheme="majorHAnsi"/>
          <w:szCs w:val="24"/>
        </w:rPr>
        <w:t>only</w:t>
      </w:r>
      <w:r w:rsidR="007812C8">
        <w:rPr>
          <w:rFonts w:asciiTheme="majorHAnsi" w:hAnsiTheme="majorHAnsi" w:cstheme="majorHAnsi"/>
          <w:szCs w:val="24"/>
        </w:rPr>
        <w:t xml:space="preserve"> </w:t>
      </w:r>
      <w:r w:rsidR="00E42D49">
        <w:rPr>
          <w:rFonts w:asciiTheme="majorHAnsi" w:hAnsiTheme="majorHAnsi" w:cstheme="majorHAnsi"/>
          <w:szCs w:val="24"/>
        </w:rPr>
        <w:t>approach</w:t>
      </w:r>
      <w:r w:rsidR="009C1F5A">
        <w:rPr>
          <w:rFonts w:asciiTheme="majorHAnsi" w:hAnsiTheme="majorHAnsi" w:cstheme="majorHAnsi"/>
          <w:szCs w:val="24"/>
        </w:rPr>
        <w:t xml:space="preserve"> currently used</w:t>
      </w:r>
      <w:r w:rsidR="009A5FDA">
        <w:rPr>
          <w:rFonts w:asciiTheme="majorHAnsi" w:hAnsiTheme="majorHAnsi" w:cstheme="majorHAnsi"/>
          <w:szCs w:val="24"/>
        </w:rPr>
        <w:t xml:space="preserve"> </w:t>
      </w:r>
      <w:r w:rsidR="00AD003E">
        <w:rPr>
          <w:rFonts w:asciiTheme="majorHAnsi" w:hAnsiTheme="majorHAnsi" w:cstheme="majorHAnsi"/>
          <w:szCs w:val="24"/>
        </w:rPr>
        <w:t>–</w:t>
      </w:r>
      <w:r w:rsidR="009C1324">
        <w:rPr>
          <w:rFonts w:asciiTheme="majorHAnsi" w:hAnsiTheme="majorHAnsi" w:cstheme="majorHAnsi"/>
          <w:szCs w:val="24"/>
        </w:rPr>
        <w:t xml:space="preserve"> </w:t>
      </w:r>
      <w:r w:rsidR="00AD003E">
        <w:rPr>
          <w:rFonts w:asciiTheme="majorHAnsi" w:hAnsiTheme="majorHAnsi" w:cstheme="majorHAnsi"/>
          <w:szCs w:val="24"/>
        </w:rPr>
        <w:t xml:space="preserve">in conjunction with </w:t>
      </w:r>
      <w:r w:rsidR="009C1F5A">
        <w:rPr>
          <w:rFonts w:asciiTheme="majorHAnsi" w:hAnsiTheme="majorHAnsi" w:cstheme="majorHAnsi"/>
          <w:szCs w:val="24"/>
        </w:rPr>
        <w:t xml:space="preserve">other law </w:t>
      </w:r>
      <w:r w:rsidR="00AD003E">
        <w:rPr>
          <w:rFonts w:asciiTheme="majorHAnsi" w:hAnsiTheme="majorHAnsi" w:cstheme="majorHAnsi"/>
          <w:szCs w:val="24"/>
        </w:rPr>
        <w:t xml:space="preserve">focused on </w:t>
      </w:r>
      <w:r w:rsidR="009A5FDA">
        <w:rPr>
          <w:rFonts w:asciiTheme="majorHAnsi" w:hAnsiTheme="majorHAnsi" w:cstheme="majorHAnsi"/>
          <w:szCs w:val="24"/>
        </w:rPr>
        <w:t>retain</w:t>
      </w:r>
      <w:r w:rsidR="00AD003E">
        <w:rPr>
          <w:rFonts w:asciiTheme="majorHAnsi" w:hAnsiTheme="majorHAnsi" w:cstheme="majorHAnsi"/>
          <w:szCs w:val="24"/>
        </w:rPr>
        <w:t>ing</w:t>
      </w:r>
      <w:r w:rsidR="009A5FDA">
        <w:rPr>
          <w:rFonts w:asciiTheme="majorHAnsi" w:hAnsiTheme="majorHAnsi" w:cstheme="majorHAnsi"/>
          <w:szCs w:val="24"/>
        </w:rPr>
        <w:t xml:space="preserve"> Māori land in multi-ownership</w:t>
      </w:r>
      <w:r w:rsidR="009C1324">
        <w:rPr>
          <w:rFonts w:asciiTheme="majorHAnsi" w:hAnsiTheme="majorHAnsi" w:cstheme="majorHAnsi"/>
          <w:szCs w:val="24"/>
        </w:rPr>
        <w:t xml:space="preserve"> </w:t>
      </w:r>
      <w:r w:rsidR="001932B4">
        <w:rPr>
          <w:rFonts w:asciiTheme="majorHAnsi" w:hAnsiTheme="majorHAnsi" w:cstheme="majorHAnsi"/>
          <w:szCs w:val="24"/>
        </w:rPr>
        <w:t xml:space="preserve">- </w:t>
      </w:r>
      <w:r w:rsidR="00BE1CFF">
        <w:rPr>
          <w:rFonts w:asciiTheme="majorHAnsi" w:hAnsiTheme="majorHAnsi" w:cstheme="majorHAnsi"/>
          <w:szCs w:val="24"/>
        </w:rPr>
        <w:t>mean</w:t>
      </w:r>
      <w:r w:rsidR="00BB5DA0">
        <w:rPr>
          <w:rFonts w:asciiTheme="majorHAnsi" w:hAnsiTheme="majorHAnsi" w:cstheme="majorHAnsi"/>
          <w:szCs w:val="24"/>
        </w:rPr>
        <w:t>s</w:t>
      </w:r>
      <w:r w:rsidR="001F6C60">
        <w:rPr>
          <w:rFonts w:asciiTheme="majorHAnsi" w:hAnsiTheme="majorHAnsi" w:cstheme="majorHAnsi"/>
          <w:szCs w:val="24"/>
        </w:rPr>
        <w:t xml:space="preserve"> groupings of</w:t>
      </w:r>
      <w:r w:rsidR="00BE1CFF">
        <w:rPr>
          <w:rFonts w:asciiTheme="majorHAnsi" w:hAnsiTheme="majorHAnsi" w:cstheme="majorHAnsi"/>
          <w:szCs w:val="24"/>
        </w:rPr>
        <w:t xml:space="preserve"> Māori land owners </w:t>
      </w:r>
      <w:r w:rsidR="001932B4">
        <w:rPr>
          <w:rFonts w:asciiTheme="majorHAnsi" w:hAnsiTheme="majorHAnsi" w:cstheme="majorHAnsi"/>
          <w:szCs w:val="24"/>
        </w:rPr>
        <w:t xml:space="preserve">are required </w:t>
      </w:r>
      <w:r w:rsidR="00BE1CFF">
        <w:rPr>
          <w:rFonts w:asciiTheme="majorHAnsi" w:hAnsiTheme="majorHAnsi" w:cstheme="majorHAnsi"/>
          <w:szCs w:val="24"/>
        </w:rPr>
        <w:t xml:space="preserve">to nominate one person to hold their </w:t>
      </w:r>
      <w:r w:rsidR="001F6C60">
        <w:rPr>
          <w:rFonts w:asciiTheme="majorHAnsi" w:hAnsiTheme="majorHAnsi" w:cstheme="majorHAnsi"/>
          <w:szCs w:val="24"/>
        </w:rPr>
        <w:t xml:space="preserve">single </w:t>
      </w:r>
      <w:r w:rsidR="00510BF6">
        <w:rPr>
          <w:rFonts w:asciiTheme="majorHAnsi" w:hAnsiTheme="majorHAnsi" w:cstheme="majorHAnsi"/>
          <w:szCs w:val="24"/>
        </w:rPr>
        <w:t xml:space="preserve">ratepayer </w:t>
      </w:r>
      <w:r w:rsidR="00BE1CFF">
        <w:rPr>
          <w:rFonts w:asciiTheme="majorHAnsi" w:hAnsiTheme="majorHAnsi" w:cstheme="majorHAnsi"/>
          <w:szCs w:val="24"/>
        </w:rPr>
        <w:t xml:space="preserve">vote </w:t>
      </w:r>
      <w:r w:rsidR="00E724A5">
        <w:rPr>
          <w:rFonts w:asciiTheme="majorHAnsi" w:hAnsiTheme="majorHAnsi" w:cstheme="majorHAnsi"/>
          <w:szCs w:val="24"/>
        </w:rPr>
        <w:t>–</w:t>
      </w:r>
      <w:r w:rsidR="00BE1CFF">
        <w:rPr>
          <w:rFonts w:asciiTheme="majorHAnsi" w:hAnsiTheme="majorHAnsi" w:cstheme="majorHAnsi"/>
          <w:szCs w:val="24"/>
        </w:rPr>
        <w:t xml:space="preserve"> </w:t>
      </w:r>
      <w:r w:rsidR="00E724A5">
        <w:rPr>
          <w:rFonts w:asciiTheme="majorHAnsi" w:hAnsiTheme="majorHAnsi" w:cstheme="majorHAnsi"/>
          <w:szCs w:val="24"/>
        </w:rPr>
        <w:t xml:space="preserve">which </w:t>
      </w:r>
      <w:r w:rsidR="009A7778">
        <w:rPr>
          <w:rFonts w:asciiTheme="majorHAnsi" w:hAnsiTheme="majorHAnsi" w:cstheme="majorHAnsi"/>
          <w:szCs w:val="24"/>
        </w:rPr>
        <w:t xml:space="preserve">is in effect how Māori franchise </w:t>
      </w:r>
      <w:r w:rsidR="009C1324">
        <w:rPr>
          <w:rFonts w:asciiTheme="majorHAnsi" w:hAnsiTheme="majorHAnsi" w:cstheme="majorHAnsi"/>
          <w:szCs w:val="24"/>
        </w:rPr>
        <w:t xml:space="preserve">has been </w:t>
      </w:r>
      <w:r w:rsidR="00BB5DA0">
        <w:rPr>
          <w:rFonts w:asciiTheme="majorHAnsi" w:hAnsiTheme="majorHAnsi" w:cstheme="majorHAnsi"/>
          <w:szCs w:val="24"/>
        </w:rPr>
        <w:t xml:space="preserve">structurally </w:t>
      </w:r>
      <w:r w:rsidR="009C1324">
        <w:rPr>
          <w:rFonts w:asciiTheme="majorHAnsi" w:hAnsiTheme="majorHAnsi" w:cstheme="majorHAnsi"/>
          <w:szCs w:val="24"/>
        </w:rPr>
        <w:t>minimised</w:t>
      </w:r>
      <w:r w:rsidR="00BE1CFF">
        <w:rPr>
          <w:rFonts w:asciiTheme="majorHAnsi" w:hAnsiTheme="majorHAnsi" w:cstheme="majorHAnsi"/>
          <w:szCs w:val="24"/>
        </w:rPr>
        <w:t>,</w:t>
      </w:r>
      <w:r w:rsidR="009C1324">
        <w:rPr>
          <w:rFonts w:asciiTheme="majorHAnsi" w:hAnsiTheme="majorHAnsi" w:cstheme="majorHAnsi"/>
          <w:szCs w:val="24"/>
        </w:rPr>
        <w:t xml:space="preserve"> </w:t>
      </w:r>
      <w:r w:rsidR="000D7E55">
        <w:rPr>
          <w:rFonts w:asciiTheme="majorHAnsi" w:hAnsiTheme="majorHAnsi" w:cstheme="majorHAnsi"/>
          <w:szCs w:val="24"/>
        </w:rPr>
        <w:t xml:space="preserve">even </w:t>
      </w:r>
      <w:r w:rsidR="009A7778">
        <w:rPr>
          <w:rFonts w:asciiTheme="majorHAnsi" w:hAnsiTheme="majorHAnsi" w:cstheme="majorHAnsi"/>
          <w:szCs w:val="24"/>
        </w:rPr>
        <w:t>since colonial times.</w:t>
      </w:r>
      <w:r w:rsidR="00E42D49">
        <w:rPr>
          <w:rFonts w:asciiTheme="majorHAnsi" w:hAnsiTheme="majorHAnsi" w:cstheme="majorHAnsi"/>
          <w:szCs w:val="24"/>
        </w:rPr>
        <w:t xml:space="preserve">  </w:t>
      </w:r>
    </w:p>
    <w:p w14:paraId="29F987E6" w14:textId="5F056FBD" w:rsidR="00084D7D" w:rsidRDefault="00B23260" w:rsidP="00E42817">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Put another way, a</w:t>
      </w:r>
      <w:r w:rsidR="00E42D49">
        <w:rPr>
          <w:rFonts w:asciiTheme="majorHAnsi" w:hAnsiTheme="majorHAnsi" w:cstheme="majorHAnsi"/>
          <w:szCs w:val="24"/>
        </w:rPr>
        <w:t xml:space="preserve"> change in </w:t>
      </w:r>
      <w:r>
        <w:rPr>
          <w:rFonts w:asciiTheme="majorHAnsi" w:hAnsiTheme="majorHAnsi" w:cstheme="majorHAnsi"/>
          <w:szCs w:val="24"/>
        </w:rPr>
        <w:t xml:space="preserve">the law </w:t>
      </w:r>
      <w:r w:rsidR="00950AF8">
        <w:rPr>
          <w:rFonts w:asciiTheme="majorHAnsi" w:hAnsiTheme="majorHAnsi" w:cstheme="majorHAnsi"/>
          <w:szCs w:val="24"/>
        </w:rPr>
        <w:t xml:space="preserve">to allow all </w:t>
      </w:r>
      <w:r w:rsidR="00EA562F">
        <w:rPr>
          <w:rFonts w:asciiTheme="majorHAnsi" w:hAnsiTheme="majorHAnsi" w:cstheme="majorHAnsi"/>
          <w:szCs w:val="24"/>
        </w:rPr>
        <w:t>rate</w:t>
      </w:r>
      <w:r w:rsidR="00DC2A47">
        <w:rPr>
          <w:rFonts w:asciiTheme="majorHAnsi" w:hAnsiTheme="majorHAnsi" w:cstheme="majorHAnsi"/>
          <w:szCs w:val="24"/>
        </w:rPr>
        <w:t>-</w:t>
      </w:r>
      <w:r w:rsidR="00EA562F">
        <w:rPr>
          <w:rFonts w:asciiTheme="majorHAnsi" w:hAnsiTheme="majorHAnsi" w:cstheme="majorHAnsi"/>
          <w:szCs w:val="24"/>
        </w:rPr>
        <w:t xml:space="preserve">paying </w:t>
      </w:r>
      <w:r w:rsidR="00950AF8">
        <w:rPr>
          <w:rFonts w:asciiTheme="majorHAnsi" w:hAnsiTheme="majorHAnsi" w:cstheme="majorHAnsi"/>
          <w:szCs w:val="24"/>
        </w:rPr>
        <w:t xml:space="preserve">owners </w:t>
      </w:r>
      <w:r>
        <w:rPr>
          <w:rFonts w:asciiTheme="majorHAnsi" w:hAnsiTheme="majorHAnsi" w:cstheme="majorHAnsi"/>
          <w:szCs w:val="24"/>
        </w:rPr>
        <w:t xml:space="preserve">of land </w:t>
      </w:r>
      <w:r w:rsidR="00950AF8">
        <w:rPr>
          <w:rFonts w:asciiTheme="majorHAnsi" w:hAnsiTheme="majorHAnsi" w:cstheme="majorHAnsi"/>
          <w:szCs w:val="24"/>
        </w:rPr>
        <w:t xml:space="preserve">one vote each </w:t>
      </w:r>
      <w:r w:rsidR="00E42D49">
        <w:rPr>
          <w:rFonts w:asciiTheme="majorHAnsi" w:hAnsiTheme="majorHAnsi" w:cstheme="majorHAnsi"/>
          <w:szCs w:val="24"/>
        </w:rPr>
        <w:t xml:space="preserve">would </w:t>
      </w:r>
      <w:r w:rsidR="006B2F85">
        <w:rPr>
          <w:rFonts w:asciiTheme="majorHAnsi" w:hAnsiTheme="majorHAnsi" w:cstheme="majorHAnsi"/>
          <w:szCs w:val="24"/>
        </w:rPr>
        <w:t xml:space="preserve">likely </w:t>
      </w:r>
      <w:r w:rsidR="00950AF8">
        <w:rPr>
          <w:rFonts w:asciiTheme="majorHAnsi" w:hAnsiTheme="majorHAnsi" w:cstheme="majorHAnsi"/>
          <w:szCs w:val="24"/>
        </w:rPr>
        <w:t xml:space="preserve">result in </w:t>
      </w:r>
      <w:r w:rsidR="00E42D49">
        <w:rPr>
          <w:rFonts w:asciiTheme="majorHAnsi" w:hAnsiTheme="majorHAnsi" w:cstheme="majorHAnsi"/>
          <w:szCs w:val="24"/>
        </w:rPr>
        <w:t xml:space="preserve">Māori being the majority of </w:t>
      </w:r>
      <w:r w:rsidR="00B3783D">
        <w:rPr>
          <w:rFonts w:asciiTheme="majorHAnsi" w:hAnsiTheme="majorHAnsi" w:cstheme="majorHAnsi"/>
          <w:szCs w:val="24"/>
        </w:rPr>
        <w:t xml:space="preserve">people with </w:t>
      </w:r>
      <w:r w:rsidR="00950AF8">
        <w:rPr>
          <w:rFonts w:asciiTheme="majorHAnsi" w:hAnsiTheme="majorHAnsi" w:cstheme="majorHAnsi"/>
          <w:szCs w:val="24"/>
        </w:rPr>
        <w:t xml:space="preserve">local </w:t>
      </w:r>
      <w:r w:rsidR="00271E5D">
        <w:rPr>
          <w:rFonts w:asciiTheme="majorHAnsi" w:hAnsiTheme="majorHAnsi" w:cstheme="majorHAnsi"/>
          <w:szCs w:val="24"/>
        </w:rPr>
        <w:t>g</w:t>
      </w:r>
      <w:r w:rsidR="00950AF8">
        <w:rPr>
          <w:rFonts w:asciiTheme="majorHAnsi" w:hAnsiTheme="majorHAnsi" w:cstheme="majorHAnsi"/>
          <w:szCs w:val="24"/>
        </w:rPr>
        <w:t xml:space="preserve">overnment </w:t>
      </w:r>
      <w:r w:rsidR="00E42D49">
        <w:rPr>
          <w:rFonts w:asciiTheme="majorHAnsi" w:hAnsiTheme="majorHAnsi" w:cstheme="majorHAnsi"/>
          <w:szCs w:val="24"/>
        </w:rPr>
        <w:t>vot</w:t>
      </w:r>
      <w:r w:rsidR="00B3783D">
        <w:rPr>
          <w:rFonts w:asciiTheme="majorHAnsi" w:hAnsiTheme="majorHAnsi" w:cstheme="majorHAnsi"/>
          <w:szCs w:val="24"/>
        </w:rPr>
        <w:t>ing rights</w:t>
      </w:r>
      <w:r w:rsidR="00E42D49">
        <w:rPr>
          <w:rFonts w:asciiTheme="majorHAnsi" w:hAnsiTheme="majorHAnsi" w:cstheme="majorHAnsi"/>
          <w:szCs w:val="24"/>
        </w:rPr>
        <w:t xml:space="preserve"> </w:t>
      </w:r>
      <w:r w:rsidR="005808C5">
        <w:rPr>
          <w:rFonts w:asciiTheme="majorHAnsi" w:hAnsiTheme="majorHAnsi" w:cstheme="majorHAnsi"/>
          <w:szCs w:val="24"/>
        </w:rPr>
        <w:t xml:space="preserve">in </w:t>
      </w:r>
      <w:r w:rsidR="00E42D49">
        <w:rPr>
          <w:rFonts w:asciiTheme="majorHAnsi" w:hAnsiTheme="majorHAnsi" w:cstheme="majorHAnsi"/>
          <w:szCs w:val="24"/>
        </w:rPr>
        <w:t>most regions</w:t>
      </w:r>
      <w:r w:rsidR="00950AF8">
        <w:rPr>
          <w:rFonts w:asciiTheme="majorHAnsi" w:hAnsiTheme="majorHAnsi" w:cstheme="majorHAnsi"/>
          <w:szCs w:val="24"/>
        </w:rPr>
        <w:t xml:space="preserve"> in New Zealand</w:t>
      </w:r>
      <w:r w:rsidR="00E42D49">
        <w:rPr>
          <w:rFonts w:asciiTheme="majorHAnsi" w:hAnsiTheme="majorHAnsi" w:cstheme="majorHAnsi"/>
          <w:szCs w:val="24"/>
        </w:rPr>
        <w:t>.</w:t>
      </w:r>
      <w:r w:rsidR="006769E5">
        <w:rPr>
          <w:rFonts w:asciiTheme="majorHAnsi" w:hAnsiTheme="majorHAnsi" w:cstheme="majorHAnsi"/>
          <w:szCs w:val="24"/>
        </w:rPr>
        <w:t xml:space="preserve">  </w:t>
      </w:r>
      <w:r w:rsidR="00084D7D">
        <w:rPr>
          <w:rFonts w:asciiTheme="majorHAnsi" w:hAnsiTheme="majorHAnsi" w:cstheme="majorHAnsi"/>
          <w:szCs w:val="24"/>
        </w:rPr>
        <w:t xml:space="preserve">Another way to think about fairness.  </w:t>
      </w:r>
      <w:r w:rsidR="006769E5">
        <w:rPr>
          <w:rFonts w:asciiTheme="majorHAnsi" w:hAnsiTheme="majorHAnsi" w:cstheme="majorHAnsi"/>
          <w:szCs w:val="24"/>
        </w:rPr>
        <w:t>Just saying.</w:t>
      </w:r>
    </w:p>
    <w:p w14:paraId="3314092F" w14:textId="218CB0AA" w:rsidR="00E947D6" w:rsidRPr="00281E32" w:rsidRDefault="00E947D6" w:rsidP="00BD0CBF">
      <w:pPr>
        <w:pStyle w:val="BodyText"/>
        <w:spacing w:before="360"/>
        <w:rPr>
          <w:rFonts w:asciiTheme="majorHAnsi" w:hAnsiTheme="majorHAnsi" w:cstheme="majorHAnsi"/>
          <w:b/>
          <w:szCs w:val="24"/>
        </w:rPr>
      </w:pPr>
      <w:bookmarkStart w:id="10" w:name="aaa3"/>
      <w:r w:rsidRPr="00281E32">
        <w:rPr>
          <w:rFonts w:asciiTheme="majorHAnsi" w:hAnsiTheme="majorHAnsi" w:cstheme="majorHAnsi"/>
          <w:b/>
          <w:szCs w:val="24"/>
        </w:rPr>
        <w:t xml:space="preserve">Conservation </w:t>
      </w:r>
      <w:r w:rsidR="00281E32" w:rsidRPr="00281E32">
        <w:rPr>
          <w:rFonts w:asciiTheme="majorHAnsi" w:hAnsiTheme="majorHAnsi" w:cstheme="majorHAnsi"/>
          <w:b/>
          <w:szCs w:val="24"/>
        </w:rPr>
        <w:t>Sector Reforms</w:t>
      </w:r>
      <w:r w:rsidR="00AB50EB">
        <w:rPr>
          <w:rFonts w:asciiTheme="majorHAnsi" w:hAnsiTheme="majorHAnsi" w:cstheme="majorHAnsi"/>
          <w:b/>
          <w:szCs w:val="24"/>
        </w:rPr>
        <w:t>:</w:t>
      </w:r>
      <w:r w:rsidR="00281E32" w:rsidRPr="00281E32">
        <w:rPr>
          <w:rFonts w:asciiTheme="majorHAnsi" w:hAnsiTheme="majorHAnsi" w:cstheme="majorHAnsi"/>
          <w:b/>
          <w:szCs w:val="24"/>
        </w:rPr>
        <w:t xml:space="preserve"> </w:t>
      </w:r>
    </w:p>
    <w:bookmarkEnd w:id="10"/>
    <w:p w14:paraId="74250683" w14:textId="153B1246" w:rsidR="00E947D6" w:rsidRDefault="00BE3400" w:rsidP="00E42817">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As succinctly noted in Pānui</w:t>
      </w:r>
      <w:r w:rsidR="007F73FD">
        <w:rPr>
          <w:rFonts w:asciiTheme="majorHAnsi" w:hAnsiTheme="majorHAnsi" w:cstheme="majorHAnsi"/>
          <w:szCs w:val="24"/>
        </w:rPr>
        <w:t xml:space="preserve"> 13/2026, last month the Minister </w:t>
      </w:r>
      <w:r w:rsidR="00682468">
        <w:rPr>
          <w:rFonts w:asciiTheme="majorHAnsi" w:hAnsiTheme="majorHAnsi" w:cstheme="majorHAnsi"/>
          <w:szCs w:val="24"/>
        </w:rPr>
        <w:t>of</w:t>
      </w:r>
      <w:r w:rsidR="007F73FD">
        <w:rPr>
          <w:rFonts w:asciiTheme="majorHAnsi" w:hAnsiTheme="majorHAnsi" w:cstheme="majorHAnsi"/>
          <w:szCs w:val="24"/>
        </w:rPr>
        <w:t xml:space="preserve"> Conservation, Tama Potaka, introduced </w:t>
      </w:r>
      <w:r w:rsidR="00FE74DF">
        <w:rPr>
          <w:rFonts w:asciiTheme="majorHAnsi" w:hAnsiTheme="majorHAnsi" w:cstheme="majorHAnsi"/>
          <w:szCs w:val="24"/>
        </w:rPr>
        <w:t>the Conservation Amendment Bill to Parliament</w:t>
      </w:r>
      <w:r w:rsidR="001E4B45">
        <w:rPr>
          <w:rFonts w:asciiTheme="majorHAnsi" w:hAnsiTheme="majorHAnsi" w:cstheme="majorHAnsi"/>
          <w:szCs w:val="24"/>
        </w:rPr>
        <w:t xml:space="preserve">.  He </w:t>
      </w:r>
      <w:r w:rsidR="002B71C8">
        <w:rPr>
          <w:rFonts w:asciiTheme="majorHAnsi" w:hAnsiTheme="majorHAnsi" w:cstheme="majorHAnsi"/>
          <w:szCs w:val="24"/>
        </w:rPr>
        <w:t>describe</w:t>
      </w:r>
      <w:r w:rsidR="001E4B45">
        <w:rPr>
          <w:rFonts w:asciiTheme="majorHAnsi" w:hAnsiTheme="majorHAnsi" w:cstheme="majorHAnsi"/>
          <w:szCs w:val="24"/>
        </w:rPr>
        <w:t>d this</w:t>
      </w:r>
      <w:r w:rsidR="002B71C8">
        <w:rPr>
          <w:rFonts w:asciiTheme="majorHAnsi" w:hAnsiTheme="majorHAnsi" w:cstheme="majorHAnsi"/>
          <w:szCs w:val="24"/>
        </w:rPr>
        <w:t xml:space="preserve"> as an ‘overhaul’ of New Zealand’s conservation system.</w:t>
      </w:r>
      <w:r w:rsidR="006B5E50">
        <w:rPr>
          <w:rFonts w:asciiTheme="majorHAnsi" w:hAnsiTheme="majorHAnsi" w:cstheme="majorHAnsi"/>
          <w:szCs w:val="24"/>
        </w:rPr>
        <w:t xml:space="preserve">  </w:t>
      </w:r>
      <w:r w:rsidR="00E757B1">
        <w:rPr>
          <w:rFonts w:asciiTheme="majorHAnsi" w:hAnsiTheme="majorHAnsi" w:cstheme="majorHAnsi"/>
          <w:szCs w:val="24"/>
        </w:rPr>
        <w:t xml:space="preserve">Three </w:t>
      </w:r>
      <w:r w:rsidR="0065447A">
        <w:rPr>
          <w:rFonts w:asciiTheme="majorHAnsi" w:hAnsiTheme="majorHAnsi" w:cstheme="majorHAnsi"/>
          <w:szCs w:val="24"/>
        </w:rPr>
        <w:t xml:space="preserve">of </w:t>
      </w:r>
      <w:r w:rsidR="006B5E50">
        <w:rPr>
          <w:rFonts w:asciiTheme="majorHAnsi" w:hAnsiTheme="majorHAnsi" w:cstheme="majorHAnsi"/>
          <w:szCs w:val="24"/>
        </w:rPr>
        <w:t xml:space="preserve">the key </w:t>
      </w:r>
      <w:r w:rsidR="00ED1A61">
        <w:rPr>
          <w:rFonts w:asciiTheme="majorHAnsi" w:hAnsiTheme="majorHAnsi" w:cstheme="majorHAnsi"/>
          <w:szCs w:val="24"/>
        </w:rPr>
        <w:t>proposed changes are</w:t>
      </w:r>
      <w:r w:rsidR="00B7778D">
        <w:rPr>
          <w:rFonts w:asciiTheme="majorHAnsi" w:hAnsiTheme="majorHAnsi" w:cstheme="majorHAnsi"/>
          <w:szCs w:val="24"/>
        </w:rPr>
        <w:t xml:space="preserve"> as follows.</w:t>
      </w:r>
    </w:p>
    <w:p w14:paraId="74C82E7F" w14:textId="67F193CE" w:rsidR="00ED1A61" w:rsidRDefault="00E757B1" w:rsidP="00ED1A61">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I</w:t>
      </w:r>
      <w:r w:rsidR="0065447A">
        <w:rPr>
          <w:rFonts w:asciiTheme="majorHAnsi" w:hAnsiTheme="majorHAnsi" w:cstheme="majorHAnsi"/>
          <w:szCs w:val="24"/>
        </w:rPr>
        <w:t>ntroducing a</w:t>
      </w:r>
      <w:r w:rsidR="0059537C">
        <w:rPr>
          <w:rFonts w:asciiTheme="majorHAnsi" w:hAnsiTheme="majorHAnsi" w:cstheme="majorHAnsi"/>
          <w:szCs w:val="24"/>
        </w:rPr>
        <w:t xml:space="preserve"> single National Conservation Policy Statement (NCPS) </w:t>
      </w:r>
      <w:r w:rsidR="0065447A">
        <w:rPr>
          <w:rFonts w:asciiTheme="majorHAnsi" w:hAnsiTheme="majorHAnsi" w:cstheme="majorHAnsi"/>
          <w:szCs w:val="24"/>
        </w:rPr>
        <w:t xml:space="preserve">to replace all </w:t>
      </w:r>
      <w:r w:rsidR="0059537C">
        <w:rPr>
          <w:rFonts w:asciiTheme="majorHAnsi" w:hAnsiTheme="majorHAnsi" w:cstheme="majorHAnsi"/>
          <w:szCs w:val="24"/>
        </w:rPr>
        <w:t>regional strategies</w:t>
      </w:r>
      <w:r w:rsidR="0046402A">
        <w:rPr>
          <w:rFonts w:asciiTheme="majorHAnsi" w:hAnsiTheme="majorHAnsi" w:cstheme="majorHAnsi"/>
          <w:szCs w:val="24"/>
        </w:rPr>
        <w:t xml:space="preserve">.  With this comes </w:t>
      </w:r>
      <w:r w:rsidR="002B1688">
        <w:rPr>
          <w:rFonts w:asciiTheme="majorHAnsi" w:hAnsiTheme="majorHAnsi" w:cstheme="majorHAnsi"/>
          <w:szCs w:val="24"/>
        </w:rPr>
        <w:t xml:space="preserve">reduced powers for </w:t>
      </w:r>
      <w:r w:rsidR="001A0EAF">
        <w:rPr>
          <w:rFonts w:asciiTheme="majorHAnsi" w:hAnsiTheme="majorHAnsi" w:cstheme="majorHAnsi"/>
          <w:szCs w:val="24"/>
        </w:rPr>
        <w:t xml:space="preserve">local </w:t>
      </w:r>
      <w:r w:rsidR="002B1688">
        <w:rPr>
          <w:rFonts w:asciiTheme="majorHAnsi" w:hAnsiTheme="majorHAnsi" w:cstheme="majorHAnsi"/>
          <w:szCs w:val="24"/>
        </w:rPr>
        <w:t xml:space="preserve">conservation </w:t>
      </w:r>
      <w:r w:rsidR="0046402A">
        <w:rPr>
          <w:rFonts w:asciiTheme="majorHAnsi" w:hAnsiTheme="majorHAnsi" w:cstheme="majorHAnsi"/>
          <w:szCs w:val="24"/>
        </w:rPr>
        <w:t>boards</w:t>
      </w:r>
      <w:r w:rsidR="002B1688">
        <w:rPr>
          <w:rFonts w:asciiTheme="majorHAnsi" w:hAnsiTheme="majorHAnsi" w:cstheme="majorHAnsi"/>
          <w:szCs w:val="24"/>
        </w:rPr>
        <w:t xml:space="preserve"> </w:t>
      </w:r>
      <w:r w:rsidR="00CF3990">
        <w:rPr>
          <w:rFonts w:asciiTheme="majorHAnsi" w:hAnsiTheme="majorHAnsi" w:cstheme="majorHAnsi"/>
          <w:szCs w:val="24"/>
        </w:rPr>
        <w:t>(and</w:t>
      </w:r>
      <w:r w:rsidR="002B1688">
        <w:rPr>
          <w:rFonts w:asciiTheme="majorHAnsi" w:hAnsiTheme="majorHAnsi" w:cstheme="majorHAnsi"/>
          <w:szCs w:val="24"/>
        </w:rPr>
        <w:t xml:space="preserve"> increased </w:t>
      </w:r>
      <w:r w:rsidR="00682468">
        <w:rPr>
          <w:rFonts w:asciiTheme="majorHAnsi" w:hAnsiTheme="majorHAnsi" w:cstheme="majorHAnsi"/>
          <w:szCs w:val="24"/>
        </w:rPr>
        <w:t>m</w:t>
      </w:r>
      <w:r w:rsidR="002B1688">
        <w:rPr>
          <w:rFonts w:asciiTheme="majorHAnsi" w:hAnsiTheme="majorHAnsi" w:cstheme="majorHAnsi"/>
          <w:szCs w:val="24"/>
        </w:rPr>
        <w:t>inisterial</w:t>
      </w:r>
      <w:r w:rsidR="003F3CCE">
        <w:rPr>
          <w:rFonts w:asciiTheme="majorHAnsi" w:hAnsiTheme="majorHAnsi" w:cstheme="majorHAnsi"/>
          <w:szCs w:val="24"/>
        </w:rPr>
        <w:t xml:space="preserve"> power</w:t>
      </w:r>
      <w:r w:rsidR="002B1688">
        <w:rPr>
          <w:rFonts w:asciiTheme="majorHAnsi" w:hAnsiTheme="majorHAnsi" w:cstheme="majorHAnsi"/>
          <w:szCs w:val="24"/>
        </w:rPr>
        <w:t>)</w:t>
      </w:r>
      <w:r w:rsidR="00682468">
        <w:rPr>
          <w:rFonts w:asciiTheme="majorHAnsi" w:hAnsiTheme="majorHAnsi" w:cstheme="majorHAnsi"/>
          <w:szCs w:val="24"/>
        </w:rPr>
        <w:t>,</w:t>
      </w:r>
      <w:r w:rsidR="002B1688">
        <w:rPr>
          <w:rFonts w:asciiTheme="majorHAnsi" w:hAnsiTheme="majorHAnsi" w:cstheme="majorHAnsi"/>
          <w:szCs w:val="24"/>
        </w:rPr>
        <w:t xml:space="preserve"> </w:t>
      </w:r>
      <w:r w:rsidR="00264CA1">
        <w:rPr>
          <w:rFonts w:asciiTheme="majorHAnsi" w:hAnsiTheme="majorHAnsi" w:cstheme="majorHAnsi"/>
          <w:szCs w:val="24"/>
        </w:rPr>
        <w:t xml:space="preserve">and significant changes to commercial concession processes </w:t>
      </w:r>
      <w:r w:rsidR="0065447A">
        <w:rPr>
          <w:rFonts w:asciiTheme="majorHAnsi" w:hAnsiTheme="majorHAnsi" w:cstheme="majorHAnsi"/>
          <w:szCs w:val="24"/>
        </w:rPr>
        <w:t>to ‘fast track’ approvals</w:t>
      </w:r>
      <w:r>
        <w:rPr>
          <w:rFonts w:asciiTheme="majorHAnsi" w:hAnsiTheme="majorHAnsi" w:cstheme="majorHAnsi"/>
          <w:szCs w:val="24"/>
        </w:rPr>
        <w:t xml:space="preserve"> via pre-approved or exempted activities.</w:t>
      </w:r>
    </w:p>
    <w:p w14:paraId="34CAFFA7" w14:textId="39C0249F" w:rsidR="00E757B1" w:rsidRDefault="00472B5B" w:rsidP="00ED1A61">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Significant changes to the land exchange and disposal pro</w:t>
      </w:r>
      <w:r w:rsidR="001F5750">
        <w:rPr>
          <w:rFonts w:asciiTheme="majorHAnsi" w:hAnsiTheme="majorHAnsi" w:cstheme="majorHAnsi"/>
          <w:szCs w:val="24"/>
        </w:rPr>
        <w:t>cesses</w:t>
      </w:r>
      <w:r>
        <w:rPr>
          <w:rFonts w:asciiTheme="majorHAnsi" w:hAnsiTheme="majorHAnsi" w:cstheme="majorHAnsi"/>
          <w:szCs w:val="24"/>
        </w:rPr>
        <w:t xml:space="preserve">, including </w:t>
      </w:r>
      <w:r w:rsidR="00384269">
        <w:rPr>
          <w:rFonts w:asciiTheme="majorHAnsi" w:hAnsiTheme="majorHAnsi" w:cstheme="majorHAnsi"/>
          <w:szCs w:val="24"/>
        </w:rPr>
        <w:t>the ability for parts of the conservation estate to be sold</w:t>
      </w:r>
      <w:r w:rsidR="003F3CCE">
        <w:rPr>
          <w:rFonts w:asciiTheme="majorHAnsi" w:hAnsiTheme="majorHAnsi" w:cstheme="majorHAnsi"/>
          <w:szCs w:val="24"/>
        </w:rPr>
        <w:t>,</w:t>
      </w:r>
      <w:r w:rsidR="00384269">
        <w:rPr>
          <w:rFonts w:asciiTheme="majorHAnsi" w:hAnsiTheme="majorHAnsi" w:cstheme="majorHAnsi"/>
          <w:szCs w:val="24"/>
        </w:rPr>
        <w:t xml:space="preserve"> if deemed unimportant to threatened species or eco</w:t>
      </w:r>
      <w:r w:rsidR="00DF1D9E">
        <w:rPr>
          <w:rFonts w:asciiTheme="majorHAnsi" w:hAnsiTheme="majorHAnsi" w:cstheme="majorHAnsi"/>
          <w:szCs w:val="24"/>
        </w:rPr>
        <w:t>systems.</w:t>
      </w:r>
    </w:p>
    <w:p w14:paraId="3FABD147" w14:textId="17D593EF" w:rsidR="00DF1D9E" w:rsidRDefault="002F2EEA" w:rsidP="00ED1A61">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International visitor charging for high-demand places, such as Aoraki Mount Cook, Tongariro Crossing and Cathedral Cove.</w:t>
      </w:r>
    </w:p>
    <w:p w14:paraId="0A77C155" w14:textId="1B49B8FD" w:rsidR="00BD0CBF" w:rsidRDefault="001A0EAF" w:rsidP="002F2EEA">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lastRenderedPageBreak/>
        <w:t xml:space="preserve">We </w:t>
      </w:r>
      <w:r w:rsidR="00FA7133">
        <w:rPr>
          <w:rFonts w:asciiTheme="majorHAnsi" w:hAnsiTheme="majorHAnsi" w:cstheme="majorHAnsi"/>
          <w:szCs w:val="24"/>
        </w:rPr>
        <w:t xml:space="preserve">further </w:t>
      </w:r>
      <w:r>
        <w:rPr>
          <w:rFonts w:asciiTheme="majorHAnsi" w:hAnsiTheme="majorHAnsi" w:cstheme="majorHAnsi"/>
          <w:szCs w:val="24"/>
        </w:rPr>
        <w:t xml:space="preserve">advise the </w:t>
      </w:r>
      <w:r w:rsidR="00682468">
        <w:rPr>
          <w:rFonts w:asciiTheme="majorHAnsi" w:hAnsiTheme="majorHAnsi" w:cstheme="majorHAnsi"/>
          <w:szCs w:val="24"/>
        </w:rPr>
        <w:t>a</w:t>
      </w:r>
      <w:r w:rsidR="000925E9">
        <w:rPr>
          <w:rFonts w:asciiTheme="majorHAnsi" w:hAnsiTheme="majorHAnsi" w:cstheme="majorHAnsi"/>
          <w:szCs w:val="24"/>
        </w:rPr>
        <w:t xml:space="preserve">ct’s clause to </w:t>
      </w:r>
      <w:r w:rsidR="00E30267" w:rsidRPr="00591C5B">
        <w:rPr>
          <w:rFonts w:asciiTheme="majorHAnsi" w:hAnsiTheme="majorHAnsi" w:cstheme="majorHAnsi"/>
          <w:i/>
          <w:iCs/>
          <w:szCs w:val="24"/>
        </w:rPr>
        <w:t>‘give effect to the principles of the Treaty of Waitangi’</w:t>
      </w:r>
      <w:r w:rsidR="00E30267">
        <w:rPr>
          <w:rFonts w:asciiTheme="majorHAnsi" w:hAnsiTheme="majorHAnsi" w:cstheme="majorHAnsi"/>
          <w:szCs w:val="24"/>
        </w:rPr>
        <w:t xml:space="preserve"> (clause 4) is </w:t>
      </w:r>
      <w:r w:rsidR="00591C5B">
        <w:rPr>
          <w:rFonts w:asciiTheme="majorHAnsi" w:hAnsiTheme="majorHAnsi" w:cstheme="majorHAnsi"/>
          <w:szCs w:val="24"/>
        </w:rPr>
        <w:t xml:space="preserve">proposed to be </w:t>
      </w:r>
      <w:r w:rsidR="00E30267">
        <w:rPr>
          <w:rFonts w:asciiTheme="majorHAnsi" w:hAnsiTheme="majorHAnsi" w:cstheme="majorHAnsi"/>
          <w:szCs w:val="24"/>
        </w:rPr>
        <w:t xml:space="preserve">retained – but a </w:t>
      </w:r>
      <w:r w:rsidR="00EC5205">
        <w:rPr>
          <w:rFonts w:asciiTheme="majorHAnsi" w:hAnsiTheme="majorHAnsi" w:cstheme="majorHAnsi"/>
          <w:szCs w:val="24"/>
        </w:rPr>
        <w:t xml:space="preserve">tight </w:t>
      </w:r>
      <w:r w:rsidR="00E30267">
        <w:rPr>
          <w:rFonts w:asciiTheme="majorHAnsi" w:hAnsiTheme="majorHAnsi" w:cstheme="majorHAnsi"/>
          <w:szCs w:val="24"/>
        </w:rPr>
        <w:t xml:space="preserve">policy </w:t>
      </w:r>
      <w:r w:rsidR="00C130EB" w:rsidRPr="00D35760">
        <w:rPr>
          <w:rFonts w:asciiTheme="majorHAnsi" w:hAnsiTheme="majorHAnsi" w:cstheme="majorHAnsi"/>
          <w:i/>
          <w:iCs/>
          <w:szCs w:val="24"/>
        </w:rPr>
        <w:t>‘</w:t>
      </w:r>
      <w:r w:rsidR="00E30267" w:rsidRPr="00D35760">
        <w:rPr>
          <w:rFonts w:asciiTheme="majorHAnsi" w:hAnsiTheme="majorHAnsi" w:cstheme="majorHAnsi"/>
          <w:i/>
          <w:iCs/>
          <w:szCs w:val="24"/>
        </w:rPr>
        <w:t>belt and braces</w:t>
      </w:r>
      <w:r w:rsidR="00C130EB" w:rsidRPr="00D35760">
        <w:rPr>
          <w:rFonts w:asciiTheme="majorHAnsi" w:hAnsiTheme="majorHAnsi" w:cstheme="majorHAnsi"/>
          <w:i/>
          <w:iCs/>
          <w:szCs w:val="24"/>
        </w:rPr>
        <w:t>’</w:t>
      </w:r>
      <w:r w:rsidR="00E30267">
        <w:rPr>
          <w:rFonts w:asciiTheme="majorHAnsi" w:hAnsiTheme="majorHAnsi" w:cstheme="majorHAnsi"/>
          <w:szCs w:val="24"/>
        </w:rPr>
        <w:t xml:space="preserve"> approach of what this </w:t>
      </w:r>
      <w:r w:rsidR="00FA7133">
        <w:rPr>
          <w:rFonts w:asciiTheme="majorHAnsi" w:hAnsiTheme="majorHAnsi" w:cstheme="majorHAnsi"/>
          <w:szCs w:val="24"/>
        </w:rPr>
        <w:t xml:space="preserve">means </w:t>
      </w:r>
      <w:r w:rsidR="00EC5205">
        <w:rPr>
          <w:rFonts w:asciiTheme="majorHAnsi" w:hAnsiTheme="majorHAnsi" w:cstheme="majorHAnsi"/>
          <w:szCs w:val="24"/>
        </w:rPr>
        <w:t xml:space="preserve">is </w:t>
      </w:r>
      <w:r w:rsidR="00FA7133">
        <w:rPr>
          <w:rFonts w:asciiTheme="majorHAnsi" w:hAnsiTheme="majorHAnsi" w:cstheme="majorHAnsi"/>
          <w:szCs w:val="24"/>
        </w:rPr>
        <w:t xml:space="preserve">to </w:t>
      </w:r>
      <w:r w:rsidR="00EC5205">
        <w:rPr>
          <w:rFonts w:asciiTheme="majorHAnsi" w:hAnsiTheme="majorHAnsi" w:cstheme="majorHAnsi"/>
          <w:szCs w:val="24"/>
        </w:rPr>
        <w:t xml:space="preserve">be added.  </w:t>
      </w:r>
    </w:p>
    <w:p w14:paraId="37FF5DB1" w14:textId="1AD67048" w:rsidR="00D04725" w:rsidRDefault="002A695E" w:rsidP="002F2EEA">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Specifically,</w:t>
      </w:r>
      <w:r w:rsidR="00FA7133">
        <w:rPr>
          <w:rFonts w:asciiTheme="majorHAnsi" w:hAnsiTheme="majorHAnsi" w:cstheme="majorHAnsi"/>
          <w:szCs w:val="24"/>
        </w:rPr>
        <w:t xml:space="preserve"> t</w:t>
      </w:r>
      <w:r w:rsidR="00EC5205">
        <w:rPr>
          <w:rFonts w:asciiTheme="majorHAnsi" w:hAnsiTheme="majorHAnsi" w:cstheme="majorHAnsi"/>
          <w:szCs w:val="24"/>
        </w:rPr>
        <w:t xml:space="preserve">his includes definitions of which Māori entities </w:t>
      </w:r>
      <w:r w:rsidR="00F05F91">
        <w:rPr>
          <w:rFonts w:asciiTheme="majorHAnsi" w:hAnsiTheme="majorHAnsi" w:cstheme="majorHAnsi"/>
          <w:szCs w:val="24"/>
        </w:rPr>
        <w:t>must be consulted (generally post-settlement governance entities), on what issues (localised), and how (</w:t>
      </w:r>
      <w:r w:rsidR="007E29DA">
        <w:rPr>
          <w:rFonts w:asciiTheme="majorHAnsi" w:hAnsiTheme="majorHAnsi" w:cstheme="majorHAnsi"/>
          <w:szCs w:val="24"/>
        </w:rPr>
        <w:t>typically groups are given written notice, allowed forty days to reply</w:t>
      </w:r>
      <w:r w:rsidR="00CF7A14">
        <w:rPr>
          <w:rFonts w:asciiTheme="majorHAnsi" w:hAnsiTheme="majorHAnsi" w:cstheme="majorHAnsi"/>
          <w:szCs w:val="24"/>
        </w:rPr>
        <w:t xml:space="preserve"> to matters deemed relevant to them</w:t>
      </w:r>
      <w:r w:rsidR="007E29DA">
        <w:rPr>
          <w:rFonts w:asciiTheme="majorHAnsi" w:hAnsiTheme="majorHAnsi" w:cstheme="majorHAnsi"/>
          <w:szCs w:val="24"/>
        </w:rPr>
        <w:t>), before decisions are made</w:t>
      </w:r>
      <w:r w:rsidR="00D04725">
        <w:rPr>
          <w:rFonts w:asciiTheme="majorHAnsi" w:hAnsiTheme="majorHAnsi" w:cstheme="majorHAnsi"/>
          <w:szCs w:val="24"/>
        </w:rPr>
        <w:t xml:space="preserve"> (</w:t>
      </w:r>
      <w:r w:rsidR="00670ED9">
        <w:rPr>
          <w:rFonts w:asciiTheme="majorHAnsi" w:hAnsiTheme="majorHAnsi" w:cstheme="majorHAnsi"/>
          <w:szCs w:val="24"/>
        </w:rPr>
        <w:t xml:space="preserve">generally by the </w:t>
      </w:r>
      <w:r w:rsidR="00D04725">
        <w:rPr>
          <w:rFonts w:asciiTheme="majorHAnsi" w:hAnsiTheme="majorHAnsi" w:cstheme="majorHAnsi"/>
          <w:szCs w:val="24"/>
        </w:rPr>
        <w:t>Minister)</w:t>
      </w:r>
      <w:r w:rsidR="007E29DA">
        <w:rPr>
          <w:rFonts w:asciiTheme="majorHAnsi" w:hAnsiTheme="majorHAnsi" w:cstheme="majorHAnsi"/>
          <w:szCs w:val="24"/>
        </w:rPr>
        <w:t xml:space="preserve">.  I.e. </w:t>
      </w:r>
      <w:r w:rsidR="00591C5B">
        <w:rPr>
          <w:rFonts w:asciiTheme="majorHAnsi" w:hAnsiTheme="majorHAnsi" w:cstheme="majorHAnsi"/>
          <w:szCs w:val="24"/>
        </w:rPr>
        <w:t xml:space="preserve">engagement processes are </w:t>
      </w:r>
      <w:r w:rsidR="007E29DA">
        <w:rPr>
          <w:rFonts w:asciiTheme="majorHAnsi" w:hAnsiTheme="majorHAnsi" w:cstheme="majorHAnsi"/>
          <w:szCs w:val="24"/>
        </w:rPr>
        <w:t xml:space="preserve">orientated towards </w:t>
      </w:r>
      <w:r w:rsidR="007E29DA" w:rsidRPr="00591C5B">
        <w:rPr>
          <w:rFonts w:asciiTheme="majorHAnsi" w:hAnsiTheme="majorHAnsi" w:cstheme="majorHAnsi"/>
          <w:i/>
          <w:iCs/>
          <w:szCs w:val="24"/>
        </w:rPr>
        <w:t>consultation</w:t>
      </w:r>
      <w:r w:rsidR="007E29DA">
        <w:rPr>
          <w:rFonts w:asciiTheme="majorHAnsi" w:hAnsiTheme="majorHAnsi" w:cstheme="majorHAnsi"/>
          <w:szCs w:val="24"/>
        </w:rPr>
        <w:t xml:space="preserve"> only</w:t>
      </w:r>
      <w:r w:rsidR="00D04725">
        <w:rPr>
          <w:rFonts w:asciiTheme="majorHAnsi" w:hAnsiTheme="majorHAnsi" w:cstheme="majorHAnsi"/>
          <w:szCs w:val="24"/>
        </w:rPr>
        <w:t xml:space="preserve">: </w:t>
      </w:r>
      <w:r w:rsidR="007E29DA">
        <w:rPr>
          <w:rFonts w:asciiTheme="majorHAnsi" w:hAnsiTheme="majorHAnsi" w:cstheme="majorHAnsi"/>
          <w:szCs w:val="24"/>
        </w:rPr>
        <w:t xml:space="preserve">not </w:t>
      </w:r>
      <w:r w:rsidR="00591C5B">
        <w:rPr>
          <w:rFonts w:asciiTheme="majorHAnsi" w:hAnsiTheme="majorHAnsi" w:cstheme="majorHAnsi"/>
          <w:szCs w:val="24"/>
        </w:rPr>
        <w:t>shared decision</w:t>
      </w:r>
      <w:r w:rsidR="00682468">
        <w:rPr>
          <w:rFonts w:asciiTheme="majorHAnsi" w:hAnsiTheme="majorHAnsi" w:cstheme="majorHAnsi"/>
          <w:szCs w:val="24"/>
        </w:rPr>
        <w:t xml:space="preserve"> </w:t>
      </w:r>
      <w:r w:rsidR="00591C5B">
        <w:rPr>
          <w:rFonts w:asciiTheme="majorHAnsi" w:hAnsiTheme="majorHAnsi" w:cstheme="majorHAnsi"/>
          <w:szCs w:val="24"/>
        </w:rPr>
        <w:t>making.</w:t>
      </w:r>
    </w:p>
    <w:p w14:paraId="2AAD32D1" w14:textId="38BEA797" w:rsidR="00587993" w:rsidRDefault="002D697F" w:rsidP="002F2EEA">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 xml:space="preserve">The Government’s view is that </w:t>
      </w:r>
      <w:r w:rsidR="00983FB0">
        <w:rPr>
          <w:rFonts w:asciiTheme="majorHAnsi" w:hAnsiTheme="majorHAnsi" w:cstheme="majorHAnsi"/>
          <w:szCs w:val="24"/>
        </w:rPr>
        <w:t xml:space="preserve">in totality </w:t>
      </w:r>
      <w:r>
        <w:rPr>
          <w:rFonts w:asciiTheme="majorHAnsi" w:hAnsiTheme="majorHAnsi" w:cstheme="majorHAnsi"/>
          <w:szCs w:val="24"/>
        </w:rPr>
        <w:t xml:space="preserve">these changes modernise the </w:t>
      </w:r>
      <w:r w:rsidR="00682468">
        <w:rPr>
          <w:rFonts w:asciiTheme="majorHAnsi" w:hAnsiTheme="majorHAnsi" w:cstheme="majorHAnsi"/>
          <w:szCs w:val="24"/>
        </w:rPr>
        <w:t>a</w:t>
      </w:r>
      <w:r>
        <w:rPr>
          <w:rFonts w:asciiTheme="majorHAnsi" w:hAnsiTheme="majorHAnsi" w:cstheme="majorHAnsi"/>
          <w:szCs w:val="24"/>
        </w:rPr>
        <w:t>ct and make it fit for purpose</w:t>
      </w:r>
      <w:r w:rsidR="00CE24E6">
        <w:rPr>
          <w:rFonts w:asciiTheme="majorHAnsi" w:hAnsiTheme="majorHAnsi" w:cstheme="majorHAnsi"/>
          <w:szCs w:val="24"/>
        </w:rPr>
        <w:t xml:space="preserve">. </w:t>
      </w:r>
      <w:r w:rsidR="00EC5205">
        <w:rPr>
          <w:rFonts w:asciiTheme="majorHAnsi" w:hAnsiTheme="majorHAnsi" w:cstheme="majorHAnsi"/>
          <w:szCs w:val="24"/>
        </w:rPr>
        <w:t xml:space="preserve">  </w:t>
      </w:r>
      <w:r w:rsidR="00E30267">
        <w:rPr>
          <w:rFonts w:asciiTheme="majorHAnsi" w:hAnsiTheme="majorHAnsi" w:cstheme="majorHAnsi"/>
          <w:szCs w:val="24"/>
        </w:rPr>
        <w:t xml:space="preserve"> </w:t>
      </w:r>
      <w:r w:rsidR="00CE24E6">
        <w:rPr>
          <w:rFonts w:asciiTheme="majorHAnsi" w:hAnsiTheme="majorHAnsi" w:cstheme="majorHAnsi"/>
          <w:szCs w:val="24"/>
        </w:rPr>
        <w:t xml:space="preserve">Minister Potaka says </w:t>
      </w:r>
      <w:r w:rsidR="000B68C2">
        <w:rPr>
          <w:rFonts w:asciiTheme="majorHAnsi" w:hAnsiTheme="majorHAnsi" w:cstheme="majorHAnsi"/>
          <w:szCs w:val="24"/>
        </w:rPr>
        <w:t xml:space="preserve">it will protect nature and grow the economy – so a </w:t>
      </w:r>
      <w:r w:rsidR="002B6B92">
        <w:rPr>
          <w:rFonts w:asciiTheme="majorHAnsi" w:hAnsiTheme="majorHAnsi" w:cstheme="majorHAnsi"/>
          <w:szCs w:val="24"/>
        </w:rPr>
        <w:t>‘</w:t>
      </w:r>
      <w:r w:rsidR="000B68C2">
        <w:rPr>
          <w:rFonts w:asciiTheme="majorHAnsi" w:hAnsiTheme="majorHAnsi" w:cstheme="majorHAnsi"/>
          <w:szCs w:val="24"/>
        </w:rPr>
        <w:t>win</w:t>
      </w:r>
      <w:r w:rsidR="002B6B92">
        <w:rPr>
          <w:rFonts w:asciiTheme="majorHAnsi" w:hAnsiTheme="majorHAnsi" w:cstheme="majorHAnsi"/>
          <w:szCs w:val="24"/>
        </w:rPr>
        <w:t>-</w:t>
      </w:r>
      <w:r w:rsidR="000B68C2">
        <w:rPr>
          <w:rFonts w:asciiTheme="majorHAnsi" w:hAnsiTheme="majorHAnsi" w:cstheme="majorHAnsi"/>
          <w:szCs w:val="24"/>
        </w:rPr>
        <w:t>win</w:t>
      </w:r>
      <w:r w:rsidR="002B6B92">
        <w:rPr>
          <w:rFonts w:asciiTheme="majorHAnsi" w:hAnsiTheme="majorHAnsi" w:cstheme="majorHAnsi"/>
          <w:szCs w:val="24"/>
        </w:rPr>
        <w:t>’</w:t>
      </w:r>
      <w:r w:rsidR="00272286">
        <w:rPr>
          <w:rFonts w:asciiTheme="majorHAnsi" w:hAnsiTheme="majorHAnsi" w:cstheme="majorHAnsi"/>
          <w:szCs w:val="24"/>
        </w:rPr>
        <w:t xml:space="preserve"> in his view</w:t>
      </w:r>
      <w:r w:rsidR="000B68C2">
        <w:rPr>
          <w:rFonts w:asciiTheme="majorHAnsi" w:hAnsiTheme="majorHAnsi" w:cstheme="majorHAnsi"/>
          <w:szCs w:val="24"/>
        </w:rPr>
        <w:t>.</w:t>
      </w:r>
      <w:r w:rsidR="00427B9D">
        <w:rPr>
          <w:rFonts w:asciiTheme="majorHAnsi" w:hAnsiTheme="majorHAnsi" w:cstheme="majorHAnsi"/>
          <w:szCs w:val="24"/>
        </w:rPr>
        <w:t xml:space="preserve">  </w:t>
      </w:r>
      <w:r w:rsidR="00960CCA">
        <w:rPr>
          <w:rFonts w:asciiTheme="majorHAnsi" w:hAnsiTheme="majorHAnsi" w:cstheme="majorHAnsi"/>
          <w:szCs w:val="24"/>
        </w:rPr>
        <w:t>However,</w:t>
      </w:r>
      <w:r w:rsidR="00272286">
        <w:rPr>
          <w:rFonts w:asciiTheme="majorHAnsi" w:hAnsiTheme="majorHAnsi" w:cstheme="majorHAnsi"/>
          <w:szCs w:val="24"/>
        </w:rPr>
        <w:t xml:space="preserve"> o</w:t>
      </w:r>
      <w:r w:rsidR="00427B9D">
        <w:rPr>
          <w:rFonts w:asciiTheme="majorHAnsi" w:hAnsiTheme="majorHAnsi" w:cstheme="majorHAnsi"/>
          <w:szCs w:val="24"/>
        </w:rPr>
        <w:t xml:space="preserve">pposition parties say the consolidation of </w:t>
      </w:r>
      <w:r w:rsidR="00682468">
        <w:rPr>
          <w:rFonts w:asciiTheme="majorHAnsi" w:hAnsiTheme="majorHAnsi" w:cstheme="majorHAnsi"/>
          <w:szCs w:val="24"/>
        </w:rPr>
        <w:t>m</w:t>
      </w:r>
      <w:r w:rsidR="00D43EEB">
        <w:rPr>
          <w:rFonts w:asciiTheme="majorHAnsi" w:hAnsiTheme="majorHAnsi" w:cstheme="majorHAnsi"/>
          <w:szCs w:val="24"/>
        </w:rPr>
        <w:t xml:space="preserve">inisterial </w:t>
      </w:r>
      <w:r w:rsidR="00427B9D">
        <w:rPr>
          <w:rFonts w:asciiTheme="majorHAnsi" w:hAnsiTheme="majorHAnsi" w:cstheme="majorHAnsi"/>
          <w:szCs w:val="24"/>
        </w:rPr>
        <w:t xml:space="preserve">power, </w:t>
      </w:r>
      <w:r w:rsidR="002B6B92">
        <w:rPr>
          <w:rFonts w:asciiTheme="majorHAnsi" w:hAnsiTheme="majorHAnsi" w:cstheme="majorHAnsi"/>
          <w:szCs w:val="24"/>
        </w:rPr>
        <w:t xml:space="preserve">combined with the </w:t>
      </w:r>
      <w:r w:rsidR="00427B9D">
        <w:rPr>
          <w:rFonts w:asciiTheme="majorHAnsi" w:hAnsiTheme="majorHAnsi" w:cstheme="majorHAnsi"/>
          <w:szCs w:val="24"/>
        </w:rPr>
        <w:t>ability to sell</w:t>
      </w:r>
      <w:r w:rsidR="002B6B92">
        <w:rPr>
          <w:rFonts w:asciiTheme="majorHAnsi" w:hAnsiTheme="majorHAnsi" w:cstheme="majorHAnsi"/>
          <w:szCs w:val="24"/>
        </w:rPr>
        <w:t xml:space="preserve"> conservation lands is a gross </w:t>
      </w:r>
      <w:r w:rsidR="007A3E8D">
        <w:rPr>
          <w:rFonts w:asciiTheme="majorHAnsi" w:hAnsiTheme="majorHAnsi" w:cstheme="majorHAnsi"/>
          <w:szCs w:val="24"/>
        </w:rPr>
        <w:t>over-reach</w:t>
      </w:r>
      <w:r w:rsidR="005A245B">
        <w:rPr>
          <w:rFonts w:asciiTheme="majorHAnsi" w:hAnsiTheme="majorHAnsi" w:cstheme="majorHAnsi"/>
          <w:szCs w:val="24"/>
        </w:rPr>
        <w:t xml:space="preserve"> of power</w:t>
      </w:r>
      <w:r w:rsidR="002B6B92">
        <w:rPr>
          <w:rFonts w:asciiTheme="majorHAnsi" w:hAnsiTheme="majorHAnsi" w:cstheme="majorHAnsi"/>
          <w:szCs w:val="24"/>
        </w:rPr>
        <w:t xml:space="preserve">, and </w:t>
      </w:r>
      <w:r w:rsidR="00272286">
        <w:rPr>
          <w:rFonts w:asciiTheme="majorHAnsi" w:hAnsiTheme="majorHAnsi" w:cstheme="majorHAnsi"/>
          <w:szCs w:val="24"/>
        </w:rPr>
        <w:t xml:space="preserve">creates serious risks to </w:t>
      </w:r>
      <w:r w:rsidR="00887C85">
        <w:rPr>
          <w:rFonts w:asciiTheme="majorHAnsi" w:hAnsiTheme="majorHAnsi" w:cstheme="majorHAnsi"/>
          <w:szCs w:val="24"/>
        </w:rPr>
        <w:t xml:space="preserve">the </w:t>
      </w:r>
      <w:r w:rsidR="00272286">
        <w:rPr>
          <w:rFonts w:asciiTheme="majorHAnsi" w:hAnsiTheme="majorHAnsi" w:cstheme="majorHAnsi"/>
          <w:szCs w:val="24"/>
        </w:rPr>
        <w:t xml:space="preserve">conservation </w:t>
      </w:r>
      <w:r w:rsidR="00887C85">
        <w:rPr>
          <w:rFonts w:asciiTheme="majorHAnsi" w:hAnsiTheme="majorHAnsi" w:cstheme="majorHAnsi"/>
          <w:szCs w:val="24"/>
        </w:rPr>
        <w:t>estate and species within it.</w:t>
      </w:r>
      <w:r w:rsidR="00D43EEB">
        <w:rPr>
          <w:rFonts w:asciiTheme="majorHAnsi" w:hAnsiTheme="majorHAnsi" w:cstheme="majorHAnsi"/>
          <w:szCs w:val="24"/>
        </w:rPr>
        <w:t xml:space="preserve">  </w:t>
      </w:r>
    </w:p>
    <w:p w14:paraId="69F4C89D" w14:textId="4BAAEF83" w:rsidR="00D83F8D" w:rsidRPr="005A245B" w:rsidRDefault="00D83F8D" w:rsidP="00D83F8D">
      <w:pPr>
        <w:pStyle w:val="BodyText"/>
        <w:spacing w:before="120"/>
        <w:ind w:left="357"/>
        <w:rPr>
          <w:rFonts w:asciiTheme="majorHAnsi" w:hAnsiTheme="majorHAnsi" w:cstheme="majorHAnsi"/>
          <w:b/>
          <w:bCs/>
          <w:i/>
          <w:iCs/>
          <w:szCs w:val="24"/>
        </w:rPr>
      </w:pPr>
      <w:r w:rsidRPr="005A245B">
        <w:rPr>
          <w:rFonts w:asciiTheme="majorHAnsi" w:hAnsiTheme="majorHAnsi" w:cstheme="majorHAnsi"/>
          <w:b/>
          <w:bCs/>
          <w:i/>
          <w:iCs/>
          <w:szCs w:val="24"/>
        </w:rPr>
        <w:t>Initial Observations</w:t>
      </w:r>
    </w:p>
    <w:p w14:paraId="59104C58" w14:textId="0A77769E" w:rsidR="00054687" w:rsidRDefault="00D83F8D" w:rsidP="00D767CB">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We note t</w:t>
      </w:r>
      <w:r w:rsidR="0049776F" w:rsidRPr="000D487F">
        <w:rPr>
          <w:rFonts w:asciiTheme="majorHAnsi" w:hAnsiTheme="majorHAnsi" w:cstheme="majorHAnsi"/>
          <w:szCs w:val="24"/>
        </w:rPr>
        <w:t xml:space="preserve">he only area that is not strongly contested </w:t>
      </w:r>
      <w:r w:rsidR="007063A6" w:rsidRPr="000D487F">
        <w:rPr>
          <w:rFonts w:asciiTheme="majorHAnsi" w:hAnsiTheme="majorHAnsi" w:cstheme="majorHAnsi"/>
          <w:szCs w:val="24"/>
        </w:rPr>
        <w:t xml:space="preserve">in the political domain </w:t>
      </w:r>
      <w:r w:rsidR="000F603C" w:rsidRPr="000D487F">
        <w:rPr>
          <w:rFonts w:asciiTheme="majorHAnsi" w:hAnsiTheme="majorHAnsi" w:cstheme="majorHAnsi"/>
          <w:szCs w:val="24"/>
        </w:rPr>
        <w:t>is</w:t>
      </w:r>
      <w:r w:rsidR="0049776F" w:rsidRPr="000D487F">
        <w:rPr>
          <w:rFonts w:asciiTheme="majorHAnsi" w:hAnsiTheme="majorHAnsi" w:cstheme="majorHAnsi"/>
          <w:szCs w:val="24"/>
        </w:rPr>
        <w:t xml:space="preserve"> the propos</w:t>
      </w:r>
      <w:r w:rsidR="00C15A24">
        <w:rPr>
          <w:rFonts w:asciiTheme="majorHAnsi" w:hAnsiTheme="majorHAnsi" w:cstheme="majorHAnsi"/>
          <w:szCs w:val="24"/>
        </w:rPr>
        <w:t xml:space="preserve">al to charge </w:t>
      </w:r>
      <w:r w:rsidR="0049776F" w:rsidRPr="000D487F">
        <w:rPr>
          <w:rFonts w:asciiTheme="majorHAnsi" w:hAnsiTheme="majorHAnsi" w:cstheme="majorHAnsi"/>
          <w:szCs w:val="24"/>
        </w:rPr>
        <w:t>international tourists a levy</w:t>
      </w:r>
      <w:r w:rsidR="0040343F" w:rsidRPr="000D487F">
        <w:rPr>
          <w:rFonts w:asciiTheme="majorHAnsi" w:hAnsiTheme="majorHAnsi" w:cstheme="majorHAnsi"/>
          <w:szCs w:val="24"/>
        </w:rPr>
        <w:t xml:space="preserve"> to visit some </w:t>
      </w:r>
      <w:r w:rsidR="00703D37">
        <w:rPr>
          <w:rFonts w:asciiTheme="majorHAnsi" w:hAnsiTheme="majorHAnsi" w:cstheme="majorHAnsi"/>
          <w:szCs w:val="24"/>
        </w:rPr>
        <w:t>conservation sites</w:t>
      </w:r>
      <w:r w:rsidR="0040343F" w:rsidRPr="000D487F">
        <w:rPr>
          <w:rFonts w:asciiTheme="majorHAnsi" w:hAnsiTheme="majorHAnsi" w:cstheme="majorHAnsi"/>
          <w:szCs w:val="24"/>
        </w:rPr>
        <w:t xml:space="preserve">. </w:t>
      </w:r>
      <w:r w:rsidR="000D487F" w:rsidRPr="000D487F">
        <w:rPr>
          <w:rFonts w:asciiTheme="majorHAnsi" w:hAnsiTheme="majorHAnsi" w:cstheme="majorHAnsi"/>
          <w:szCs w:val="24"/>
        </w:rPr>
        <w:t xml:space="preserve">  </w:t>
      </w:r>
      <w:r w:rsidR="00FD49DE" w:rsidRPr="000D487F">
        <w:rPr>
          <w:rFonts w:asciiTheme="majorHAnsi" w:hAnsiTheme="majorHAnsi" w:cstheme="majorHAnsi"/>
          <w:szCs w:val="24"/>
        </w:rPr>
        <w:t>However,</w:t>
      </w:r>
      <w:r w:rsidR="000D487F" w:rsidRPr="000D487F">
        <w:rPr>
          <w:rFonts w:asciiTheme="majorHAnsi" w:hAnsiTheme="majorHAnsi" w:cstheme="majorHAnsi"/>
          <w:szCs w:val="24"/>
        </w:rPr>
        <w:t xml:space="preserve"> from a Māori </w:t>
      </w:r>
      <w:r w:rsidR="00951CD5">
        <w:rPr>
          <w:rFonts w:asciiTheme="majorHAnsi" w:hAnsiTheme="majorHAnsi" w:cstheme="majorHAnsi"/>
          <w:szCs w:val="24"/>
        </w:rPr>
        <w:t xml:space="preserve">and Tiriti </w:t>
      </w:r>
      <w:r w:rsidR="000D487F" w:rsidRPr="000D487F">
        <w:rPr>
          <w:rFonts w:asciiTheme="majorHAnsi" w:hAnsiTheme="majorHAnsi" w:cstheme="majorHAnsi"/>
          <w:szCs w:val="24"/>
        </w:rPr>
        <w:t xml:space="preserve">policy perspective, questions present as to whether Māori interests </w:t>
      </w:r>
      <w:r w:rsidR="000D487F">
        <w:rPr>
          <w:rFonts w:asciiTheme="majorHAnsi" w:hAnsiTheme="majorHAnsi" w:cstheme="majorHAnsi"/>
          <w:szCs w:val="24"/>
        </w:rPr>
        <w:t xml:space="preserve">will be </w:t>
      </w:r>
      <w:r w:rsidR="000D487F" w:rsidRPr="000D487F">
        <w:rPr>
          <w:rFonts w:asciiTheme="majorHAnsi" w:hAnsiTheme="majorHAnsi" w:cstheme="majorHAnsi"/>
          <w:szCs w:val="24"/>
        </w:rPr>
        <w:t>fairly considered</w:t>
      </w:r>
      <w:r w:rsidR="00703D37">
        <w:rPr>
          <w:rFonts w:asciiTheme="majorHAnsi" w:hAnsiTheme="majorHAnsi" w:cstheme="majorHAnsi"/>
          <w:szCs w:val="24"/>
        </w:rPr>
        <w:t xml:space="preserve"> with this.</w:t>
      </w:r>
      <w:r w:rsidR="000D487F" w:rsidRPr="000D487F">
        <w:rPr>
          <w:rFonts w:asciiTheme="majorHAnsi" w:hAnsiTheme="majorHAnsi" w:cstheme="majorHAnsi"/>
          <w:szCs w:val="24"/>
        </w:rPr>
        <w:t xml:space="preserve"> For example, Cathedral Cove is on the foreshore – so </w:t>
      </w:r>
      <w:r w:rsidR="004E3C9A">
        <w:rPr>
          <w:rFonts w:asciiTheme="majorHAnsi" w:hAnsiTheme="majorHAnsi" w:cstheme="majorHAnsi"/>
          <w:szCs w:val="24"/>
        </w:rPr>
        <w:t xml:space="preserve">can the </w:t>
      </w:r>
      <w:r w:rsidR="000D487F" w:rsidRPr="000D487F">
        <w:rPr>
          <w:rFonts w:asciiTheme="majorHAnsi" w:hAnsiTheme="majorHAnsi" w:cstheme="majorHAnsi"/>
          <w:szCs w:val="24"/>
        </w:rPr>
        <w:t xml:space="preserve">Crown </w:t>
      </w:r>
      <w:r w:rsidR="008566DE">
        <w:rPr>
          <w:rFonts w:asciiTheme="majorHAnsi" w:hAnsiTheme="majorHAnsi" w:cstheme="majorHAnsi"/>
          <w:szCs w:val="24"/>
        </w:rPr>
        <w:t xml:space="preserve">even </w:t>
      </w:r>
      <w:r w:rsidR="004E3C9A">
        <w:rPr>
          <w:rFonts w:asciiTheme="majorHAnsi" w:hAnsiTheme="majorHAnsi" w:cstheme="majorHAnsi"/>
          <w:szCs w:val="24"/>
        </w:rPr>
        <w:t xml:space="preserve">show it </w:t>
      </w:r>
      <w:r w:rsidR="000D487F" w:rsidRPr="000D487F">
        <w:rPr>
          <w:rFonts w:asciiTheme="majorHAnsi" w:hAnsiTheme="majorHAnsi" w:cstheme="majorHAnsi"/>
          <w:szCs w:val="24"/>
        </w:rPr>
        <w:t>ha</w:t>
      </w:r>
      <w:r w:rsidR="004E3C9A">
        <w:rPr>
          <w:rFonts w:asciiTheme="majorHAnsi" w:hAnsiTheme="majorHAnsi" w:cstheme="majorHAnsi"/>
          <w:szCs w:val="24"/>
        </w:rPr>
        <w:t>s</w:t>
      </w:r>
      <w:r w:rsidR="000D487F" w:rsidRPr="000D487F">
        <w:rPr>
          <w:rFonts w:asciiTheme="majorHAnsi" w:hAnsiTheme="majorHAnsi" w:cstheme="majorHAnsi"/>
          <w:szCs w:val="24"/>
        </w:rPr>
        <w:t xml:space="preserve"> a </w:t>
      </w:r>
      <w:r w:rsidR="00FD49DE">
        <w:rPr>
          <w:rFonts w:asciiTheme="majorHAnsi" w:hAnsiTheme="majorHAnsi" w:cstheme="majorHAnsi"/>
          <w:szCs w:val="24"/>
        </w:rPr>
        <w:t xml:space="preserve">land </w:t>
      </w:r>
      <w:r w:rsidR="000D487F" w:rsidRPr="000D487F">
        <w:rPr>
          <w:rFonts w:asciiTheme="majorHAnsi" w:hAnsiTheme="majorHAnsi" w:cstheme="majorHAnsi"/>
          <w:szCs w:val="24"/>
        </w:rPr>
        <w:t>title to that taonga area</w:t>
      </w:r>
      <w:r w:rsidR="007337AD">
        <w:rPr>
          <w:rFonts w:asciiTheme="majorHAnsi" w:hAnsiTheme="majorHAnsi" w:cstheme="majorHAnsi"/>
          <w:szCs w:val="24"/>
        </w:rPr>
        <w:t>?</w:t>
      </w:r>
      <w:r w:rsidR="000D487F" w:rsidRPr="000D487F">
        <w:rPr>
          <w:rFonts w:asciiTheme="majorHAnsi" w:hAnsiTheme="majorHAnsi" w:cstheme="majorHAnsi"/>
          <w:szCs w:val="24"/>
        </w:rPr>
        <w:t xml:space="preserve">  Further, Ngāi Tahu, as part of their settlement in 1998, agreed to Aoraki / Mt Cook being legally transferred </w:t>
      </w:r>
      <w:r w:rsidR="00AF7980">
        <w:rPr>
          <w:rFonts w:asciiTheme="majorHAnsi" w:hAnsiTheme="majorHAnsi" w:cstheme="majorHAnsi"/>
          <w:szCs w:val="24"/>
        </w:rPr>
        <w:t xml:space="preserve">back </w:t>
      </w:r>
      <w:r w:rsidR="000D487F" w:rsidRPr="000D487F">
        <w:rPr>
          <w:rFonts w:asciiTheme="majorHAnsi" w:hAnsiTheme="majorHAnsi" w:cstheme="majorHAnsi"/>
          <w:szCs w:val="24"/>
        </w:rPr>
        <w:t xml:space="preserve">to the Crown, but with the expectation that their cultural values relating to the maunga would be maintained.   </w:t>
      </w:r>
      <w:r w:rsidR="008E3B07">
        <w:rPr>
          <w:rFonts w:asciiTheme="majorHAnsi" w:hAnsiTheme="majorHAnsi" w:cstheme="majorHAnsi"/>
          <w:szCs w:val="24"/>
        </w:rPr>
        <w:t xml:space="preserve">How does that </w:t>
      </w:r>
      <w:r w:rsidR="00903EA3">
        <w:rPr>
          <w:rFonts w:asciiTheme="majorHAnsi" w:hAnsiTheme="majorHAnsi" w:cstheme="majorHAnsi"/>
          <w:szCs w:val="24"/>
        </w:rPr>
        <w:t xml:space="preserve">fit </w:t>
      </w:r>
      <w:r w:rsidR="000D487F" w:rsidRPr="000D487F">
        <w:rPr>
          <w:rFonts w:asciiTheme="majorHAnsi" w:hAnsiTheme="majorHAnsi" w:cstheme="majorHAnsi"/>
          <w:szCs w:val="24"/>
        </w:rPr>
        <w:t>with this propos</w:t>
      </w:r>
      <w:r w:rsidR="008E3B07">
        <w:rPr>
          <w:rFonts w:asciiTheme="majorHAnsi" w:hAnsiTheme="majorHAnsi" w:cstheme="majorHAnsi"/>
          <w:szCs w:val="24"/>
        </w:rPr>
        <w:t xml:space="preserve">al to charge </w:t>
      </w:r>
      <w:r w:rsidR="00903EA3">
        <w:rPr>
          <w:rFonts w:asciiTheme="majorHAnsi" w:hAnsiTheme="majorHAnsi" w:cstheme="majorHAnsi"/>
          <w:szCs w:val="24"/>
        </w:rPr>
        <w:t xml:space="preserve">some non-iwi members </w:t>
      </w:r>
      <w:r w:rsidR="007403ED">
        <w:rPr>
          <w:rFonts w:asciiTheme="majorHAnsi" w:hAnsiTheme="majorHAnsi" w:cstheme="majorHAnsi"/>
          <w:szCs w:val="24"/>
        </w:rPr>
        <w:t>to access this tīpuna maunga?</w:t>
      </w:r>
      <w:r w:rsidR="000D487F" w:rsidRPr="000D487F">
        <w:rPr>
          <w:rFonts w:asciiTheme="majorHAnsi" w:hAnsiTheme="majorHAnsi" w:cstheme="majorHAnsi"/>
          <w:szCs w:val="24"/>
        </w:rPr>
        <w:t xml:space="preserve">  </w:t>
      </w:r>
      <w:r w:rsidR="007403ED">
        <w:rPr>
          <w:rFonts w:asciiTheme="majorHAnsi" w:hAnsiTheme="majorHAnsi" w:cstheme="majorHAnsi"/>
          <w:szCs w:val="24"/>
        </w:rPr>
        <w:t>T</w:t>
      </w:r>
      <w:r w:rsidR="000D487F" w:rsidRPr="000D487F">
        <w:rPr>
          <w:rFonts w:asciiTheme="majorHAnsi" w:hAnsiTheme="majorHAnsi" w:cstheme="majorHAnsi"/>
          <w:szCs w:val="24"/>
        </w:rPr>
        <w:t xml:space="preserve">he Tongariro Alpine Crossing is </w:t>
      </w:r>
      <w:r w:rsidR="007403ED">
        <w:rPr>
          <w:rFonts w:asciiTheme="majorHAnsi" w:hAnsiTheme="majorHAnsi" w:cstheme="majorHAnsi"/>
          <w:szCs w:val="24"/>
        </w:rPr>
        <w:t xml:space="preserve">also </w:t>
      </w:r>
      <w:r w:rsidR="00873A2B">
        <w:rPr>
          <w:rFonts w:asciiTheme="majorHAnsi" w:hAnsiTheme="majorHAnsi" w:cstheme="majorHAnsi"/>
          <w:szCs w:val="24"/>
        </w:rPr>
        <w:t xml:space="preserve">largely </w:t>
      </w:r>
      <w:r w:rsidR="000D487F" w:rsidRPr="000D487F">
        <w:rPr>
          <w:rFonts w:asciiTheme="majorHAnsi" w:hAnsiTheme="majorHAnsi" w:cstheme="majorHAnsi"/>
          <w:szCs w:val="24"/>
        </w:rPr>
        <w:t>on land that an iwi, Tūwharetoa, thought was going to be held in trust, not transferred to the Crown by the Māori Land Court way back in 188</w:t>
      </w:r>
      <w:r w:rsidR="00873A2B">
        <w:rPr>
          <w:rFonts w:asciiTheme="majorHAnsi" w:hAnsiTheme="majorHAnsi" w:cstheme="majorHAnsi"/>
          <w:szCs w:val="24"/>
        </w:rPr>
        <w:t>7</w:t>
      </w:r>
      <w:r w:rsidR="00623A9B">
        <w:rPr>
          <w:rFonts w:asciiTheme="majorHAnsi" w:hAnsiTheme="majorHAnsi" w:cstheme="majorHAnsi"/>
          <w:szCs w:val="24"/>
        </w:rPr>
        <w:t>.  In short</w:t>
      </w:r>
      <w:r w:rsidR="00682468">
        <w:rPr>
          <w:rFonts w:asciiTheme="majorHAnsi" w:hAnsiTheme="majorHAnsi" w:cstheme="majorHAnsi"/>
          <w:szCs w:val="24"/>
        </w:rPr>
        <w:t>,</w:t>
      </w:r>
      <w:r w:rsidR="00873A2B">
        <w:rPr>
          <w:rFonts w:asciiTheme="majorHAnsi" w:hAnsiTheme="majorHAnsi" w:cstheme="majorHAnsi"/>
          <w:szCs w:val="24"/>
        </w:rPr>
        <w:t xml:space="preserve"> whether </w:t>
      </w:r>
      <w:r w:rsidR="00FC25AF">
        <w:rPr>
          <w:rFonts w:asciiTheme="majorHAnsi" w:hAnsiTheme="majorHAnsi" w:cstheme="majorHAnsi"/>
          <w:szCs w:val="24"/>
        </w:rPr>
        <w:t xml:space="preserve">the </w:t>
      </w:r>
      <w:r w:rsidR="00873A2B">
        <w:rPr>
          <w:rFonts w:asciiTheme="majorHAnsi" w:hAnsiTheme="majorHAnsi" w:cstheme="majorHAnsi"/>
          <w:szCs w:val="24"/>
        </w:rPr>
        <w:t xml:space="preserve">Government </w:t>
      </w:r>
      <w:r w:rsidR="00FC25AF">
        <w:rPr>
          <w:rFonts w:asciiTheme="majorHAnsi" w:hAnsiTheme="majorHAnsi" w:cstheme="majorHAnsi"/>
          <w:szCs w:val="24"/>
        </w:rPr>
        <w:t xml:space="preserve">should be talking about making $60 million </w:t>
      </w:r>
      <w:r w:rsidR="001F3624">
        <w:rPr>
          <w:rFonts w:asciiTheme="majorHAnsi" w:hAnsiTheme="majorHAnsi" w:cstheme="majorHAnsi"/>
          <w:szCs w:val="24"/>
        </w:rPr>
        <w:t xml:space="preserve">p.a. </w:t>
      </w:r>
      <w:r w:rsidR="00FC25AF">
        <w:rPr>
          <w:rFonts w:asciiTheme="majorHAnsi" w:hAnsiTheme="majorHAnsi" w:cstheme="majorHAnsi"/>
          <w:szCs w:val="24"/>
        </w:rPr>
        <w:t>from such levies is questionable</w:t>
      </w:r>
      <w:r w:rsidR="00EE20E0">
        <w:rPr>
          <w:rFonts w:asciiTheme="majorHAnsi" w:hAnsiTheme="majorHAnsi" w:cstheme="majorHAnsi"/>
          <w:szCs w:val="24"/>
        </w:rPr>
        <w:t xml:space="preserve"> -</w:t>
      </w:r>
      <w:r w:rsidR="00FC25AF">
        <w:rPr>
          <w:rFonts w:asciiTheme="majorHAnsi" w:hAnsiTheme="majorHAnsi" w:cstheme="majorHAnsi"/>
          <w:szCs w:val="24"/>
        </w:rPr>
        <w:t xml:space="preserve"> perhaps iwi </w:t>
      </w:r>
      <w:r w:rsidR="009A56FA">
        <w:rPr>
          <w:rFonts w:asciiTheme="majorHAnsi" w:hAnsiTheme="majorHAnsi" w:cstheme="majorHAnsi"/>
          <w:szCs w:val="24"/>
        </w:rPr>
        <w:t>should be entitled to some of that</w:t>
      </w:r>
      <w:r w:rsidR="00623A9B">
        <w:rPr>
          <w:rFonts w:asciiTheme="majorHAnsi" w:hAnsiTheme="majorHAnsi" w:cstheme="majorHAnsi"/>
          <w:szCs w:val="24"/>
        </w:rPr>
        <w:t xml:space="preserve"> if they have legitimate claims to the whenua areas concerned</w:t>
      </w:r>
      <w:r w:rsidR="009A56FA">
        <w:rPr>
          <w:rFonts w:asciiTheme="majorHAnsi" w:hAnsiTheme="majorHAnsi" w:cstheme="majorHAnsi"/>
          <w:szCs w:val="24"/>
        </w:rPr>
        <w:t>?</w:t>
      </w:r>
      <w:r w:rsidR="00054687">
        <w:rPr>
          <w:rFonts w:asciiTheme="majorHAnsi" w:hAnsiTheme="majorHAnsi" w:cstheme="majorHAnsi"/>
          <w:szCs w:val="24"/>
        </w:rPr>
        <w:t xml:space="preserve"> </w:t>
      </w:r>
    </w:p>
    <w:p w14:paraId="5E68F5B5" w14:textId="3037A926" w:rsidR="0049776F" w:rsidRPr="00D5465C" w:rsidRDefault="00054687" w:rsidP="00726845">
      <w:pPr>
        <w:pStyle w:val="BodyText"/>
        <w:numPr>
          <w:ilvl w:val="0"/>
          <w:numId w:val="5"/>
        </w:numPr>
        <w:spacing w:before="120"/>
        <w:ind w:left="357" w:hanging="357"/>
        <w:rPr>
          <w:rFonts w:asciiTheme="majorHAnsi" w:hAnsiTheme="majorHAnsi" w:cstheme="majorHAnsi"/>
          <w:szCs w:val="24"/>
        </w:rPr>
      </w:pPr>
      <w:r w:rsidRPr="00D5465C">
        <w:rPr>
          <w:rFonts w:asciiTheme="majorHAnsi" w:hAnsiTheme="majorHAnsi" w:cstheme="majorHAnsi"/>
          <w:szCs w:val="24"/>
        </w:rPr>
        <w:t xml:space="preserve">In regard to defining what </w:t>
      </w:r>
      <w:r w:rsidRPr="00D5465C">
        <w:rPr>
          <w:rFonts w:asciiTheme="majorHAnsi" w:hAnsiTheme="majorHAnsi" w:cstheme="majorHAnsi"/>
          <w:i/>
          <w:iCs/>
          <w:szCs w:val="24"/>
        </w:rPr>
        <w:t xml:space="preserve">‘give effect to </w:t>
      </w:r>
      <w:r w:rsidR="00682468">
        <w:rPr>
          <w:rFonts w:asciiTheme="majorHAnsi" w:hAnsiTheme="majorHAnsi" w:cstheme="majorHAnsi"/>
          <w:i/>
          <w:iCs/>
          <w:szCs w:val="24"/>
        </w:rPr>
        <w:t xml:space="preserve">Te </w:t>
      </w:r>
      <w:r w:rsidRPr="00D5465C">
        <w:rPr>
          <w:rFonts w:asciiTheme="majorHAnsi" w:hAnsiTheme="majorHAnsi" w:cstheme="majorHAnsi"/>
          <w:i/>
          <w:iCs/>
          <w:szCs w:val="24"/>
        </w:rPr>
        <w:t>Tiriti’</w:t>
      </w:r>
      <w:r w:rsidRPr="00D5465C">
        <w:rPr>
          <w:rFonts w:asciiTheme="majorHAnsi" w:hAnsiTheme="majorHAnsi" w:cstheme="majorHAnsi"/>
          <w:szCs w:val="24"/>
        </w:rPr>
        <w:t xml:space="preserve"> means, in general terms we agree </w:t>
      </w:r>
      <w:r w:rsidR="00861442" w:rsidRPr="00D5465C">
        <w:rPr>
          <w:rFonts w:asciiTheme="majorHAnsi" w:hAnsiTheme="majorHAnsi" w:cstheme="majorHAnsi"/>
          <w:szCs w:val="24"/>
        </w:rPr>
        <w:t>the world has moved on since 1987</w:t>
      </w:r>
      <w:r w:rsidR="003273E9" w:rsidRPr="00D5465C">
        <w:rPr>
          <w:rFonts w:asciiTheme="majorHAnsi" w:hAnsiTheme="majorHAnsi" w:cstheme="majorHAnsi"/>
          <w:szCs w:val="24"/>
        </w:rPr>
        <w:t xml:space="preserve"> when the term was introduced</w:t>
      </w:r>
      <w:r w:rsidR="00861442" w:rsidRPr="00D5465C">
        <w:rPr>
          <w:rFonts w:asciiTheme="majorHAnsi" w:hAnsiTheme="majorHAnsi" w:cstheme="majorHAnsi"/>
          <w:szCs w:val="24"/>
        </w:rPr>
        <w:t>, and it would be useful for</w:t>
      </w:r>
      <w:r w:rsidR="00C4034E" w:rsidRPr="00D5465C">
        <w:rPr>
          <w:rFonts w:asciiTheme="majorHAnsi" w:hAnsiTheme="majorHAnsi" w:cstheme="majorHAnsi"/>
          <w:szCs w:val="24"/>
        </w:rPr>
        <w:t xml:space="preserve"> the</w:t>
      </w:r>
      <w:r w:rsidR="00A225F6" w:rsidRPr="00D5465C">
        <w:rPr>
          <w:rFonts w:asciiTheme="majorHAnsi" w:hAnsiTheme="majorHAnsi" w:cstheme="majorHAnsi"/>
          <w:szCs w:val="24"/>
        </w:rPr>
        <w:t>re</w:t>
      </w:r>
      <w:r w:rsidR="00C4034E" w:rsidRPr="00D5465C">
        <w:rPr>
          <w:rFonts w:asciiTheme="majorHAnsi" w:hAnsiTheme="majorHAnsi" w:cstheme="majorHAnsi"/>
          <w:szCs w:val="24"/>
        </w:rPr>
        <w:t xml:space="preserve"> to be clearer understandings of this legal requirement.  But surely both Treaty partners ought to be working </w:t>
      </w:r>
      <w:r w:rsidR="00A225F6" w:rsidRPr="00D5465C">
        <w:rPr>
          <w:rFonts w:asciiTheme="majorHAnsi" w:hAnsiTheme="majorHAnsi" w:cstheme="majorHAnsi"/>
          <w:szCs w:val="24"/>
        </w:rPr>
        <w:t xml:space="preserve">through </w:t>
      </w:r>
      <w:r w:rsidR="00C4034E" w:rsidRPr="00D5465C">
        <w:rPr>
          <w:rFonts w:asciiTheme="majorHAnsi" w:hAnsiTheme="majorHAnsi" w:cstheme="majorHAnsi"/>
          <w:szCs w:val="24"/>
        </w:rPr>
        <w:t xml:space="preserve">that </w:t>
      </w:r>
      <w:r w:rsidR="00EE20E0" w:rsidRPr="00D5465C">
        <w:rPr>
          <w:rFonts w:asciiTheme="majorHAnsi" w:hAnsiTheme="majorHAnsi" w:cstheme="majorHAnsi"/>
          <w:szCs w:val="24"/>
        </w:rPr>
        <w:t xml:space="preserve">topic </w:t>
      </w:r>
      <w:r w:rsidR="00C4034E" w:rsidRPr="00D5465C">
        <w:rPr>
          <w:rFonts w:asciiTheme="majorHAnsi" w:hAnsiTheme="majorHAnsi" w:cstheme="majorHAnsi"/>
          <w:szCs w:val="24"/>
        </w:rPr>
        <w:t xml:space="preserve">together? </w:t>
      </w:r>
      <w:r w:rsidR="003273E9" w:rsidRPr="00D5465C">
        <w:rPr>
          <w:rFonts w:asciiTheme="majorHAnsi" w:hAnsiTheme="majorHAnsi" w:cstheme="majorHAnsi"/>
          <w:szCs w:val="24"/>
        </w:rPr>
        <w:t xml:space="preserve"> Isn’t that </w:t>
      </w:r>
      <w:r w:rsidR="003A64FF" w:rsidRPr="00D5465C">
        <w:rPr>
          <w:rFonts w:asciiTheme="majorHAnsi" w:hAnsiTheme="majorHAnsi" w:cstheme="majorHAnsi"/>
          <w:szCs w:val="24"/>
        </w:rPr>
        <w:t xml:space="preserve">how </w:t>
      </w:r>
      <w:r w:rsidR="00C955C8" w:rsidRPr="00D5465C">
        <w:rPr>
          <w:rFonts w:asciiTheme="majorHAnsi" w:hAnsiTheme="majorHAnsi" w:cstheme="majorHAnsi"/>
          <w:i/>
          <w:iCs/>
          <w:szCs w:val="24"/>
        </w:rPr>
        <w:t>“</w:t>
      </w:r>
      <w:r w:rsidR="00627F0F" w:rsidRPr="00D5465C">
        <w:rPr>
          <w:rFonts w:asciiTheme="majorHAnsi" w:hAnsiTheme="majorHAnsi" w:cstheme="majorHAnsi"/>
          <w:i/>
          <w:iCs/>
          <w:szCs w:val="24"/>
        </w:rPr>
        <w:t>civil governance</w:t>
      </w:r>
      <w:r w:rsidR="008303DF">
        <w:rPr>
          <w:rFonts w:asciiTheme="majorHAnsi" w:hAnsiTheme="majorHAnsi" w:cstheme="majorHAnsi"/>
          <w:i/>
          <w:iCs/>
          <w:szCs w:val="24"/>
        </w:rPr>
        <w:t>”</w:t>
      </w:r>
      <w:r w:rsidR="00E86EF1" w:rsidRPr="00D5465C">
        <w:rPr>
          <w:rFonts w:asciiTheme="majorHAnsi" w:hAnsiTheme="majorHAnsi" w:cstheme="majorHAnsi"/>
          <w:szCs w:val="24"/>
        </w:rPr>
        <w:t xml:space="preserve"> </w:t>
      </w:r>
      <w:r w:rsidR="00D5465C" w:rsidRPr="00D5465C">
        <w:rPr>
          <w:rFonts w:asciiTheme="majorHAnsi" w:hAnsiTheme="majorHAnsi" w:cstheme="majorHAnsi"/>
          <w:szCs w:val="24"/>
        </w:rPr>
        <w:t>designed to</w:t>
      </w:r>
      <w:r w:rsidR="00627F0F" w:rsidRPr="00D5465C">
        <w:rPr>
          <w:rFonts w:asciiTheme="majorHAnsi" w:hAnsiTheme="majorHAnsi" w:cstheme="majorHAnsi"/>
          <w:szCs w:val="24"/>
        </w:rPr>
        <w:t xml:space="preserve"> </w:t>
      </w:r>
      <w:r w:rsidR="00D5465C" w:rsidRPr="00D5465C">
        <w:rPr>
          <w:rFonts w:asciiTheme="majorHAnsi" w:hAnsiTheme="majorHAnsi" w:cstheme="majorHAnsi"/>
          <w:i/>
          <w:iCs/>
          <w:szCs w:val="24"/>
        </w:rPr>
        <w:t>“</w:t>
      </w:r>
      <w:r w:rsidR="00627F0F" w:rsidRPr="00D5465C">
        <w:rPr>
          <w:rFonts w:asciiTheme="majorHAnsi" w:hAnsiTheme="majorHAnsi" w:cstheme="majorHAnsi"/>
          <w:i/>
          <w:iCs/>
          <w:szCs w:val="24"/>
        </w:rPr>
        <w:t xml:space="preserve">protect </w:t>
      </w:r>
      <w:r w:rsidR="00D5465C" w:rsidRPr="00D5465C">
        <w:rPr>
          <w:rFonts w:asciiTheme="majorHAnsi" w:hAnsiTheme="majorHAnsi" w:cstheme="majorHAnsi"/>
          <w:i/>
          <w:iCs/>
          <w:szCs w:val="24"/>
        </w:rPr>
        <w:t xml:space="preserve">just </w:t>
      </w:r>
      <w:r w:rsidR="00627F0F" w:rsidRPr="00D5465C">
        <w:rPr>
          <w:rFonts w:asciiTheme="majorHAnsi" w:hAnsiTheme="majorHAnsi" w:cstheme="majorHAnsi"/>
          <w:i/>
          <w:iCs/>
          <w:szCs w:val="24"/>
        </w:rPr>
        <w:t>rights</w:t>
      </w:r>
      <w:r w:rsidR="00C955C8" w:rsidRPr="00D5465C">
        <w:rPr>
          <w:rFonts w:asciiTheme="majorHAnsi" w:hAnsiTheme="majorHAnsi" w:cstheme="majorHAnsi"/>
          <w:i/>
          <w:iCs/>
          <w:szCs w:val="24"/>
        </w:rPr>
        <w:t>”</w:t>
      </w:r>
      <w:r w:rsidR="00C955C8" w:rsidRPr="00D5465C">
        <w:rPr>
          <w:rFonts w:asciiTheme="majorHAnsi" w:hAnsiTheme="majorHAnsi" w:cstheme="majorHAnsi"/>
          <w:szCs w:val="24"/>
        </w:rPr>
        <w:t xml:space="preserve"> operates?</w:t>
      </w:r>
      <w:r w:rsidR="00D5465C" w:rsidRPr="00D5465C">
        <w:rPr>
          <w:rFonts w:asciiTheme="majorHAnsi" w:hAnsiTheme="majorHAnsi" w:cstheme="majorHAnsi"/>
          <w:szCs w:val="24"/>
        </w:rPr>
        <w:t xml:space="preserve">  </w:t>
      </w:r>
      <w:r w:rsidR="00C4034E" w:rsidRPr="00D5465C">
        <w:rPr>
          <w:rFonts w:asciiTheme="majorHAnsi" w:hAnsiTheme="majorHAnsi" w:cstheme="majorHAnsi"/>
          <w:szCs w:val="24"/>
        </w:rPr>
        <w:t xml:space="preserve"> </w:t>
      </w:r>
      <w:r w:rsidR="00230C50">
        <w:rPr>
          <w:rFonts w:asciiTheme="majorHAnsi" w:hAnsiTheme="majorHAnsi" w:cstheme="majorHAnsi"/>
          <w:szCs w:val="24"/>
        </w:rPr>
        <w:t>H</w:t>
      </w:r>
      <w:r w:rsidR="00C4034E" w:rsidRPr="00D5465C">
        <w:rPr>
          <w:rFonts w:asciiTheme="majorHAnsi" w:hAnsiTheme="majorHAnsi" w:cstheme="majorHAnsi"/>
          <w:szCs w:val="24"/>
        </w:rPr>
        <w:t xml:space="preserve">aving one party (the Government) unilaterality define how </w:t>
      </w:r>
      <w:r w:rsidR="009D0639">
        <w:rPr>
          <w:rFonts w:asciiTheme="majorHAnsi" w:hAnsiTheme="majorHAnsi" w:cstheme="majorHAnsi"/>
          <w:i/>
          <w:iCs/>
          <w:szCs w:val="24"/>
        </w:rPr>
        <w:t>‘g</w:t>
      </w:r>
      <w:r w:rsidR="002F150B" w:rsidRPr="009D0639">
        <w:rPr>
          <w:rFonts w:asciiTheme="majorHAnsi" w:hAnsiTheme="majorHAnsi" w:cstheme="majorHAnsi"/>
          <w:i/>
          <w:iCs/>
          <w:szCs w:val="24"/>
        </w:rPr>
        <w:t>iving effect</w:t>
      </w:r>
      <w:r w:rsidR="009D0639">
        <w:rPr>
          <w:rFonts w:asciiTheme="majorHAnsi" w:hAnsiTheme="majorHAnsi" w:cstheme="majorHAnsi"/>
          <w:i/>
          <w:iCs/>
          <w:szCs w:val="24"/>
        </w:rPr>
        <w:t>’</w:t>
      </w:r>
      <w:r w:rsidR="002F150B" w:rsidRPr="00D5465C">
        <w:rPr>
          <w:rFonts w:asciiTheme="majorHAnsi" w:hAnsiTheme="majorHAnsi" w:cstheme="majorHAnsi"/>
          <w:szCs w:val="24"/>
        </w:rPr>
        <w:t xml:space="preserve"> will </w:t>
      </w:r>
      <w:r w:rsidR="00C4034E" w:rsidRPr="00D5465C">
        <w:rPr>
          <w:rFonts w:asciiTheme="majorHAnsi" w:hAnsiTheme="majorHAnsi" w:cstheme="majorHAnsi"/>
          <w:szCs w:val="24"/>
        </w:rPr>
        <w:t>occur</w:t>
      </w:r>
      <w:r w:rsidR="002F150B" w:rsidRPr="00D5465C">
        <w:rPr>
          <w:rFonts w:asciiTheme="majorHAnsi" w:hAnsiTheme="majorHAnsi" w:cstheme="majorHAnsi"/>
          <w:szCs w:val="24"/>
        </w:rPr>
        <w:t xml:space="preserve">, </w:t>
      </w:r>
      <w:r w:rsidR="00C4034E" w:rsidRPr="00D5465C">
        <w:rPr>
          <w:rFonts w:asciiTheme="majorHAnsi" w:hAnsiTheme="majorHAnsi" w:cstheme="majorHAnsi"/>
          <w:szCs w:val="24"/>
        </w:rPr>
        <w:t xml:space="preserve">and </w:t>
      </w:r>
      <w:r w:rsidR="00717473" w:rsidRPr="00D5465C">
        <w:rPr>
          <w:rFonts w:asciiTheme="majorHAnsi" w:hAnsiTheme="majorHAnsi" w:cstheme="majorHAnsi"/>
          <w:szCs w:val="24"/>
        </w:rPr>
        <w:t xml:space="preserve">then </w:t>
      </w:r>
      <w:r w:rsidR="00C4034E" w:rsidRPr="00D5465C">
        <w:rPr>
          <w:rFonts w:asciiTheme="majorHAnsi" w:hAnsiTheme="majorHAnsi" w:cstheme="majorHAnsi"/>
          <w:szCs w:val="24"/>
        </w:rPr>
        <w:t>invit</w:t>
      </w:r>
      <w:r w:rsidR="00717473" w:rsidRPr="00D5465C">
        <w:rPr>
          <w:rFonts w:asciiTheme="majorHAnsi" w:hAnsiTheme="majorHAnsi" w:cstheme="majorHAnsi"/>
          <w:szCs w:val="24"/>
        </w:rPr>
        <w:t>ing</w:t>
      </w:r>
      <w:r w:rsidR="00C4034E" w:rsidRPr="00D5465C">
        <w:rPr>
          <w:rFonts w:asciiTheme="majorHAnsi" w:hAnsiTheme="majorHAnsi" w:cstheme="majorHAnsi"/>
          <w:szCs w:val="24"/>
        </w:rPr>
        <w:t xml:space="preserve"> the other to give submissions </w:t>
      </w:r>
      <w:r w:rsidR="002F150B" w:rsidRPr="00D5465C">
        <w:rPr>
          <w:rFonts w:asciiTheme="majorHAnsi" w:hAnsiTheme="majorHAnsi" w:cstheme="majorHAnsi"/>
          <w:szCs w:val="24"/>
        </w:rPr>
        <w:t>to a Select Committee</w:t>
      </w:r>
      <w:r w:rsidR="00C4034E" w:rsidRPr="00D5465C">
        <w:rPr>
          <w:rFonts w:asciiTheme="majorHAnsi" w:hAnsiTheme="majorHAnsi" w:cstheme="majorHAnsi"/>
          <w:szCs w:val="24"/>
        </w:rPr>
        <w:t xml:space="preserve"> is the</w:t>
      </w:r>
      <w:r w:rsidR="001D530B" w:rsidRPr="00D5465C">
        <w:rPr>
          <w:rFonts w:asciiTheme="majorHAnsi" w:hAnsiTheme="majorHAnsi" w:cstheme="majorHAnsi"/>
          <w:szCs w:val="24"/>
        </w:rPr>
        <w:t xml:space="preserve"> </w:t>
      </w:r>
      <w:r w:rsidR="00C4034E" w:rsidRPr="00D5465C">
        <w:rPr>
          <w:rFonts w:asciiTheme="majorHAnsi" w:hAnsiTheme="majorHAnsi" w:cstheme="majorHAnsi"/>
          <w:szCs w:val="24"/>
        </w:rPr>
        <w:t xml:space="preserve">opposite </w:t>
      </w:r>
      <w:r w:rsidR="007A2E18" w:rsidRPr="00D5465C">
        <w:rPr>
          <w:rFonts w:asciiTheme="majorHAnsi" w:hAnsiTheme="majorHAnsi" w:cstheme="majorHAnsi"/>
          <w:szCs w:val="24"/>
        </w:rPr>
        <w:t xml:space="preserve">of the original Treaty </w:t>
      </w:r>
      <w:r w:rsidR="00C705B0">
        <w:rPr>
          <w:rFonts w:asciiTheme="majorHAnsi" w:hAnsiTheme="majorHAnsi" w:cstheme="majorHAnsi"/>
          <w:szCs w:val="24"/>
        </w:rPr>
        <w:t xml:space="preserve">text </w:t>
      </w:r>
      <w:r w:rsidR="003D2DC1">
        <w:rPr>
          <w:rFonts w:asciiTheme="majorHAnsi" w:hAnsiTheme="majorHAnsi" w:cstheme="majorHAnsi"/>
          <w:szCs w:val="24"/>
        </w:rPr>
        <w:t>(</w:t>
      </w:r>
      <w:r w:rsidR="008F6DA5">
        <w:rPr>
          <w:rFonts w:asciiTheme="majorHAnsi" w:hAnsiTheme="majorHAnsi" w:cstheme="majorHAnsi"/>
          <w:szCs w:val="24"/>
        </w:rPr>
        <w:t>quote</w:t>
      </w:r>
      <w:r w:rsidR="009A6C33">
        <w:rPr>
          <w:rFonts w:asciiTheme="majorHAnsi" w:hAnsiTheme="majorHAnsi" w:cstheme="majorHAnsi"/>
          <w:szCs w:val="24"/>
        </w:rPr>
        <w:t>d</w:t>
      </w:r>
      <w:r w:rsidR="008F6DA5">
        <w:rPr>
          <w:rFonts w:asciiTheme="majorHAnsi" w:hAnsiTheme="majorHAnsi" w:cstheme="majorHAnsi"/>
          <w:szCs w:val="24"/>
        </w:rPr>
        <w:t xml:space="preserve"> above</w:t>
      </w:r>
      <w:r w:rsidR="003D2DC1">
        <w:rPr>
          <w:rFonts w:asciiTheme="majorHAnsi" w:hAnsiTheme="majorHAnsi" w:cstheme="majorHAnsi"/>
          <w:szCs w:val="24"/>
        </w:rPr>
        <w:t>)</w:t>
      </w:r>
      <w:r w:rsidR="008F6DA5">
        <w:rPr>
          <w:rFonts w:asciiTheme="majorHAnsi" w:hAnsiTheme="majorHAnsi" w:cstheme="majorHAnsi"/>
          <w:szCs w:val="24"/>
        </w:rPr>
        <w:t xml:space="preserve">, </w:t>
      </w:r>
      <w:r w:rsidR="00C705B0">
        <w:rPr>
          <w:rFonts w:asciiTheme="majorHAnsi" w:hAnsiTheme="majorHAnsi" w:cstheme="majorHAnsi"/>
          <w:szCs w:val="24"/>
        </w:rPr>
        <w:t>and inconsistent with</w:t>
      </w:r>
      <w:r w:rsidR="00075F4F">
        <w:rPr>
          <w:rFonts w:asciiTheme="majorHAnsi" w:hAnsiTheme="majorHAnsi" w:cstheme="majorHAnsi"/>
          <w:szCs w:val="24"/>
        </w:rPr>
        <w:t xml:space="preserve"> its</w:t>
      </w:r>
      <w:r w:rsidR="00893281">
        <w:rPr>
          <w:rFonts w:asciiTheme="majorHAnsi" w:hAnsiTheme="majorHAnsi" w:cstheme="majorHAnsi"/>
          <w:szCs w:val="24"/>
        </w:rPr>
        <w:t xml:space="preserve"> </w:t>
      </w:r>
      <w:r w:rsidR="007A2E18" w:rsidRPr="00D5465C">
        <w:rPr>
          <w:rFonts w:asciiTheme="majorHAnsi" w:hAnsiTheme="majorHAnsi" w:cstheme="majorHAnsi"/>
          <w:szCs w:val="24"/>
        </w:rPr>
        <w:t xml:space="preserve">objective of </w:t>
      </w:r>
      <w:r w:rsidR="007767C5" w:rsidRPr="00D5465C">
        <w:rPr>
          <w:rFonts w:asciiTheme="majorHAnsi" w:hAnsiTheme="majorHAnsi" w:cstheme="majorHAnsi"/>
          <w:szCs w:val="24"/>
        </w:rPr>
        <w:t>harmonious</w:t>
      </w:r>
      <w:r w:rsidR="007A2E18" w:rsidRPr="00D5465C">
        <w:rPr>
          <w:rFonts w:asciiTheme="majorHAnsi" w:hAnsiTheme="majorHAnsi" w:cstheme="majorHAnsi"/>
          <w:szCs w:val="24"/>
        </w:rPr>
        <w:t xml:space="preserve"> society</w:t>
      </w:r>
      <w:r w:rsidR="003D2DC1">
        <w:rPr>
          <w:rFonts w:asciiTheme="majorHAnsi" w:hAnsiTheme="majorHAnsi" w:cstheme="majorHAnsi"/>
          <w:szCs w:val="24"/>
        </w:rPr>
        <w:t>.</w:t>
      </w:r>
      <w:r w:rsidR="00C705B0">
        <w:rPr>
          <w:rFonts w:asciiTheme="majorHAnsi" w:hAnsiTheme="majorHAnsi" w:cstheme="majorHAnsi"/>
          <w:szCs w:val="24"/>
        </w:rPr>
        <w:t xml:space="preserve"> </w:t>
      </w:r>
      <w:r w:rsidR="007767C5" w:rsidRPr="00D5465C">
        <w:rPr>
          <w:rFonts w:asciiTheme="majorHAnsi" w:hAnsiTheme="majorHAnsi" w:cstheme="majorHAnsi"/>
          <w:szCs w:val="24"/>
        </w:rPr>
        <w:t>(</w:t>
      </w:r>
      <w:r w:rsidR="003D2DC1">
        <w:rPr>
          <w:rFonts w:asciiTheme="majorHAnsi" w:hAnsiTheme="majorHAnsi" w:cstheme="majorHAnsi"/>
          <w:szCs w:val="24"/>
        </w:rPr>
        <w:t>S</w:t>
      </w:r>
      <w:r w:rsidR="00521EB0" w:rsidRPr="00D5465C">
        <w:rPr>
          <w:rFonts w:asciiTheme="majorHAnsi" w:hAnsiTheme="majorHAnsi" w:cstheme="majorHAnsi"/>
          <w:szCs w:val="24"/>
        </w:rPr>
        <w:t xml:space="preserve">ee </w:t>
      </w:r>
      <w:r w:rsidR="007A2E18" w:rsidRPr="00D5465C">
        <w:rPr>
          <w:rFonts w:asciiTheme="majorHAnsi" w:hAnsiTheme="majorHAnsi" w:cstheme="majorHAnsi"/>
          <w:szCs w:val="24"/>
        </w:rPr>
        <w:t xml:space="preserve">Pānui </w:t>
      </w:r>
      <w:r w:rsidR="007767C5" w:rsidRPr="00D5465C">
        <w:rPr>
          <w:rFonts w:asciiTheme="majorHAnsi" w:hAnsiTheme="majorHAnsi" w:cstheme="majorHAnsi"/>
          <w:szCs w:val="24"/>
        </w:rPr>
        <w:t>3/2026</w:t>
      </w:r>
      <w:r w:rsidR="00682468">
        <w:rPr>
          <w:rFonts w:asciiTheme="majorHAnsi" w:hAnsiTheme="majorHAnsi" w:cstheme="majorHAnsi"/>
          <w:szCs w:val="24"/>
        </w:rPr>
        <w:t xml:space="preserve"> for</w:t>
      </w:r>
      <w:r w:rsidR="007767C5" w:rsidRPr="00D5465C">
        <w:rPr>
          <w:rFonts w:asciiTheme="majorHAnsi" w:hAnsiTheme="majorHAnsi" w:cstheme="majorHAnsi"/>
          <w:szCs w:val="24"/>
        </w:rPr>
        <w:t xml:space="preserve"> further</w:t>
      </w:r>
      <w:r w:rsidR="00521EB0" w:rsidRPr="00D5465C">
        <w:rPr>
          <w:rFonts w:asciiTheme="majorHAnsi" w:hAnsiTheme="majorHAnsi" w:cstheme="majorHAnsi"/>
          <w:szCs w:val="24"/>
        </w:rPr>
        <w:t xml:space="preserve"> details</w:t>
      </w:r>
      <w:r w:rsidR="00662206">
        <w:rPr>
          <w:rFonts w:asciiTheme="majorHAnsi" w:hAnsiTheme="majorHAnsi" w:cstheme="majorHAnsi"/>
          <w:szCs w:val="24"/>
        </w:rPr>
        <w:t xml:space="preserve"> or review the Treaty preamble</w:t>
      </w:r>
      <w:r w:rsidR="007767C5" w:rsidRPr="00D5465C">
        <w:rPr>
          <w:rFonts w:asciiTheme="majorHAnsi" w:hAnsiTheme="majorHAnsi" w:cstheme="majorHAnsi"/>
          <w:szCs w:val="24"/>
        </w:rPr>
        <w:t>)</w:t>
      </w:r>
      <w:r w:rsidR="00682468">
        <w:rPr>
          <w:rFonts w:asciiTheme="majorHAnsi" w:hAnsiTheme="majorHAnsi" w:cstheme="majorHAnsi"/>
          <w:szCs w:val="24"/>
        </w:rPr>
        <w:t>.</w:t>
      </w:r>
      <w:r w:rsidR="00C4034E" w:rsidRPr="00D5465C">
        <w:rPr>
          <w:rFonts w:asciiTheme="majorHAnsi" w:hAnsiTheme="majorHAnsi" w:cstheme="majorHAnsi"/>
          <w:szCs w:val="24"/>
        </w:rPr>
        <w:t xml:space="preserve"> </w:t>
      </w:r>
    </w:p>
    <w:p w14:paraId="5A36BFA9" w14:textId="33F201F2" w:rsidR="00BD0CBF" w:rsidRDefault="009A56FA" w:rsidP="001976B4">
      <w:pPr>
        <w:pStyle w:val="BodyText"/>
        <w:numPr>
          <w:ilvl w:val="0"/>
          <w:numId w:val="5"/>
        </w:numPr>
        <w:spacing w:before="120"/>
        <w:ind w:left="357" w:hanging="357"/>
        <w:rPr>
          <w:rFonts w:asciiTheme="majorHAnsi" w:hAnsiTheme="majorHAnsi" w:cstheme="majorHAnsi"/>
          <w:szCs w:val="24"/>
        </w:rPr>
      </w:pPr>
      <w:r w:rsidRPr="008779CA">
        <w:rPr>
          <w:rFonts w:asciiTheme="majorHAnsi" w:hAnsiTheme="majorHAnsi" w:cstheme="majorHAnsi"/>
          <w:szCs w:val="24"/>
        </w:rPr>
        <w:t>Public s</w:t>
      </w:r>
      <w:r w:rsidR="00587993" w:rsidRPr="008779CA">
        <w:rPr>
          <w:rFonts w:asciiTheme="majorHAnsi" w:hAnsiTheme="majorHAnsi" w:cstheme="majorHAnsi"/>
          <w:szCs w:val="24"/>
        </w:rPr>
        <w:t xml:space="preserve">ubmissions on the bill have not yet been released so the formal views of iwi groups are not known.  </w:t>
      </w:r>
      <w:r w:rsidR="0040499C" w:rsidRPr="008779CA">
        <w:rPr>
          <w:rFonts w:asciiTheme="majorHAnsi" w:hAnsiTheme="majorHAnsi" w:cstheme="majorHAnsi"/>
          <w:szCs w:val="24"/>
        </w:rPr>
        <w:t>However</w:t>
      </w:r>
      <w:r w:rsidR="00587993" w:rsidRPr="008779CA">
        <w:rPr>
          <w:rFonts w:asciiTheme="majorHAnsi" w:hAnsiTheme="majorHAnsi" w:cstheme="majorHAnsi"/>
          <w:szCs w:val="24"/>
        </w:rPr>
        <w:t xml:space="preserve"> </w:t>
      </w:r>
      <w:r w:rsidR="00FE30F9" w:rsidRPr="008779CA">
        <w:rPr>
          <w:rFonts w:asciiTheme="majorHAnsi" w:hAnsiTheme="majorHAnsi" w:cstheme="majorHAnsi"/>
          <w:szCs w:val="24"/>
        </w:rPr>
        <w:t>Ngāi Tahu, who has the largest amount of conservation estate within their rohe</w:t>
      </w:r>
      <w:r w:rsidR="00D501A5">
        <w:rPr>
          <w:rFonts w:asciiTheme="majorHAnsi" w:hAnsiTheme="majorHAnsi" w:cstheme="majorHAnsi"/>
          <w:szCs w:val="24"/>
        </w:rPr>
        <w:t>,</w:t>
      </w:r>
      <w:r w:rsidR="00FE30F9" w:rsidRPr="008779CA">
        <w:rPr>
          <w:rFonts w:asciiTheme="majorHAnsi" w:hAnsiTheme="majorHAnsi" w:cstheme="majorHAnsi"/>
          <w:szCs w:val="24"/>
        </w:rPr>
        <w:t xml:space="preserve"> </w:t>
      </w:r>
      <w:r w:rsidR="0040499C" w:rsidRPr="008779CA">
        <w:rPr>
          <w:rFonts w:asciiTheme="majorHAnsi" w:hAnsiTheme="majorHAnsi" w:cstheme="majorHAnsi"/>
          <w:szCs w:val="24"/>
        </w:rPr>
        <w:t>has previously noted the bill likely undermines their settlement.</w:t>
      </w:r>
      <w:r w:rsidR="00D035CA" w:rsidRPr="008779CA">
        <w:rPr>
          <w:rFonts w:asciiTheme="majorHAnsi" w:hAnsiTheme="majorHAnsi" w:cstheme="majorHAnsi"/>
          <w:szCs w:val="24"/>
        </w:rPr>
        <w:t xml:space="preserve">  </w:t>
      </w:r>
      <w:r w:rsidR="00046F53" w:rsidRPr="008779CA">
        <w:rPr>
          <w:rFonts w:asciiTheme="majorHAnsi" w:hAnsiTheme="majorHAnsi" w:cstheme="majorHAnsi"/>
          <w:szCs w:val="24"/>
        </w:rPr>
        <w:t>(We note t</w:t>
      </w:r>
      <w:r w:rsidR="00D035CA" w:rsidRPr="008779CA">
        <w:rPr>
          <w:rFonts w:asciiTheme="majorHAnsi" w:hAnsiTheme="majorHAnsi" w:cstheme="majorHAnsi"/>
          <w:szCs w:val="24"/>
        </w:rPr>
        <w:t xml:space="preserve">hey cannot legally challenge this until the </w:t>
      </w:r>
      <w:r w:rsidR="007B5DC5" w:rsidRPr="008779CA">
        <w:rPr>
          <w:rFonts w:asciiTheme="majorHAnsi" w:hAnsiTheme="majorHAnsi" w:cstheme="majorHAnsi"/>
          <w:szCs w:val="24"/>
        </w:rPr>
        <w:t>legislative changes are made.)</w:t>
      </w:r>
      <w:r w:rsidR="0040499C" w:rsidRPr="008779CA">
        <w:rPr>
          <w:rFonts w:asciiTheme="majorHAnsi" w:hAnsiTheme="majorHAnsi" w:cstheme="majorHAnsi"/>
          <w:szCs w:val="24"/>
        </w:rPr>
        <w:t xml:space="preserve">  </w:t>
      </w:r>
    </w:p>
    <w:p w14:paraId="216545B2" w14:textId="5A07AB73" w:rsidR="00C30282" w:rsidRPr="00075F4F" w:rsidRDefault="00BD0CBF" w:rsidP="00426A7C">
      <w:pPr>
        <w:pStyle w:val="BodyText"/>
        <w:numPr>
          <w:ilvl w:val="0"/>
          <w:numId w:val="5"/>
        </w:numPr>
        <w:spacing w:before="120"/>
        <w:ind w:left="357" w:hanging="357"/>
        <w:rPr>
          <w:rFonts w:asciiTheme="majorHAnsi" w:hAnsiTheme="majorHAnsi" w:cstheme="majorHAnsi"/>
          <w:sz w:val="22"/>
          <w:szCs w:val="22"/>
        </w:rPr>
      </w:pPr>
      <w:r w:rsidRPr="00075F4F">
        <w:rPr>
          <w:rFonts w:asciiTheme="majorHAnsi" w:hAnsiTheme="majorHAnsi" w:cstheme="majorHAnsi"/>
          <w:szCs w:val="24"/>
        </w:rPr>
        <w:lastRenderedPageBreak/>
        <w:t xml:space="preserve">On the following page </w:t>
      </w:r>
      <w:r w:rsidR="00D43EEB" w:rsidRPr="00075F4F">
        <w:rPr>
          <w:rFonts w:asciiTheme="majorHAnsi" w:hAnsiTheme="majorHAnsi" w:cstheme="majorHAnsi"/>
          <w:szCs w:val="24"/>
        </w:rPr>
        <w:t xml:space="preserve">we have provided some extracts of first reading </w:t>
      </w:r>
      <w:r w:rsidR="007B5DC5" w:rsidRPr="00075F4F">
        <w:rPr>
          <w:rFonts w:asciiTheme="majorHAnsi" w:hAnsiTheme="majorHAnsi" w:cstheme="majorHAnsi"/>
          <w:szCs w:val="24"/>
        </w:rPr>
        <w:t xml:space="preserve">Parliamentary </w:t>
      </w:r>
      <w:r w:rsidR="00D43EEB" w:rsidRPr="00075F4F">
        <w:rPr>
          <w:rFonts w:asciiTheme="majorHAnsi" w:hAnsiTheme="majorHAnsi" w:cstheme="majorHAnsi"/>
          <w:szCs w:val="24"/>
        </w:rPr>
        <w:t>speeches that highlight the different views.</w:t>
      </w:r>
      <w:r w:rsidR="00BF0B2D" w:rsidRPr="00075F4F">
        <w:rPr>
          <w:rFonts w:asciiTheme="majorHAnsi" w:hAnsiTheme="majorHAnsi" w:cstheme="majorHAnsi"/>
          <w:szCs w:val="24"/>
        </w:rPr>
        <w:t xml:space="preserve">  Submissions close on 2 </w:t>
      </w:r>
      <w:r w:rsidR="007F7934" w:rsidRPr="00075F4F">
        <w:rPr>
          <w:rFonts w:asciiTheme="majorHAnsi" w:hAnsiTheme="majorHAnsi" w:cstheme="majorHAnsi"/>
          <w:szCs w:val="24"/>
        </w:rPr>
        <w:t xml:space="preserve">July, and can be made here: </w:t>
      </w:r>
      <w:hyperlink r:id="rId9" w:history="1">
        <w:r w:rsidR="007F7934" w:rsidRPr="00075F4F">
          <w:rPr>
            <w:rStyle w:val="Hyperlink"/>
            <w:rFonts w:asciiTheme="majorHAnsi" w:hAnsiTheme="majorHAnsi" w:cstheme="majorHAnsi"/>
            <w:sz w:val="22"/>
            <w:szCs w:val="22"/>
          </w:rPr>
          <w:t>Conservation Amendment Bill</w:t>
        </w:r>
      </w:hyperlink>
    </w:p>
    <w:p w14:paraId="55D759D2" w14:textId="2F409BF8" w:rsidR="00D33D54" w:rsidRPr="004C2B8F" w:rsidRDefault="00D33D54" w:rsidP="00C30282">
      <w:pPr>
        <w:pStyle w:val="BodyText"/>
        <w:spacing w:before="120"/>
        <w:ind w:left="357"/>
        <w:rPr>
          <w:rFonts w:asciiTheme="majorHAnsi" w:hAnsiTheme="majorHAnsi" w:cstheme="majorHAnsi"/>
          <w:i/>
          <w:iCs/>
          <w:sz w:val="22"/>
          <w:szCs w:val="22"/>
        </w:rPr>
      </w:pPr>
      <w:r w:rsidRPr="00BB0393">
        <w:rPr>
          <w:rFonts w:asciiTheme="majorHAnsi" w:hAnsiTheme="majorHAnsi" w:cstheme="majorHAnsi"/>
          <w:b/>
          <w:bCs/>
          <w:sz w:val="22"/>
          <w:szCs w:val="22"/>
        </w:rPr>
        <w:t>Hon TAMA POTAKA (Minister, National Party)</w:t>
      </w:r>
      <w:r w:rsidRPr="00BB0393">
        <w:rPr>
          <w:rFonts w:asciiTheme="majorHAnsi" w:hAnsiTheme="majorHAnsi" w:cstheme="majorHAnsi"/>
          <w:sz w:val="22"/>
          <w:szCs w:val="22"/>
        </w:rPr>
        <w:t xml:space="preserve">:  </w:t>
      </w:r>
      <w:r w:rsidRPr="004C2B8F">
        <w:rPr>
          <w:rFonts w:asciiTheme="majorHAnsi" w:hAnsiTheme="majorHAnsi" w:cstheme="majorHAnsi"/>
          <w:i/>
          <w:iCs/>
          <w:sz w:val="22"/>
          <w:szCs w:val="22"/>
        </w:rPr>
        <w:t>(the need for changes)</w:t>
      </w:r>
    </w:p>
    <w:p w14:paraId="58E67006" w14:textId="70A28C4E" w:rsidR="00C30282" w:rsidRPr="00BB0393" w:rsidRDefault="00D33D54" w:rsidP="00C30282">
      <w:pPr>
        <w:pStyle w:val="BodyText"/>
        <w:spacing w:before="120"/>
        <w:ind w:left="357"/>
        <w:rPr>
          <w:rFonts w:asciiTheme="majorHAnsi" w:hAnsiTheme="majorHAnsi" w:cstheme="majorHAnsi"/>
          <w:i/>
          <w:iCs/>
          <w:sz w:val="22"/>
          <w:szCs w:val="22"/>
        </w:rPr>
      </w:pPr>
      <w:r w:rsidRPr="00BB0393">
        <w:rPr>
          <w:rFonts w:asciiTheme="majorHAnsi" w:hAnsiTheme="majorHAnsi" w:cstheme="majorHAnsi"/>
          <w:i/>
          <w:iCs/>
          <w:sz w:val="22"/>
          <w:szCs w:val="22"/>
        </w:rPr>
        <w:t>“</w:t>
      </w:r>
      <w:r w:rsidR="00C30282" w:rsidRPr="00BB0393">
        <w:rPr>
          <w:rFonts w:asciiTheme="majorHAnsi" w:hAnsiTheme="majorHAnsi" w:cstheme="majorHAnsi"/>
          <w:i/>
          <w:iCs/>
          <w:sz w:val="22"/>
          <w:szCs w:val="22"/>
        </w:rPr>
        <w:t>We want to make the conservation system better for Kiwis and all New Zealanders. The system itself has struggled to keep pace. The result has been slow and inconsistent decision-making, growing frustration from iwi, businesses, community groups, predator free groups, and volunteers, and processes that too often consume time and money without delivering better outcomes for nature. </w:t>
      </w:r>
      <w:r w:rsidR="00A8144C" w:rsidRPr="00BB0393">
        <w:rPr>
          <w:rFonts w:asciiTheme="majorHAnsi" w:hAnsiTheme="majorHAnsi" w:cstheme="majorHAnsi"/>
          <w:i/>
          <w:iCs/>
          <w:sz w:val="22"/>
          <w:szCs w:val="22"/>
        </w:rPr>
        <w:t>“</w:t>
      </w:r>
    </w:p>
    <w:p w14:paraId="1BE78B8A" w14:textId="149518A0" w:rsidR="009E5474" w:rsidRDefault="00A8144C" w:rsidP="00C30282">
      <w:pPr>
        <w:pStyle w:val="BodyText"/>
        <w:spacing w:before="120"/>
        <w:ind w:left="357"/>
        <w:rPr>
          <w:rFonts w:asciiTheme="majorHAnsi" w:hAnsiTheme="majorHAnsi" w:cstheme="majorHAnsi"/>
          <w:i/>
          <w:iCs/>
          <w:sz w:val="22"/>
          <w:szCs w:val="22"/>
        </w:rPr>
      </w:pPr>
      <w:r w:rsidRPr="00BB0393">
        <w:rPr>
          <w:rFonts w:asciiTheme="majorHAnsi" w:hAnsiTheme="majorHAnsi" w:cstheme="majorHAnsi"/>
          <w:i/>
          <w:iCs/>
          <w:sz w:val="22"/>
          <w:szCs w:val="22"/>
        </w:rPr>
        <w:t>“</w:t>
      </w:r>
      <w:r w:rsidR="009E5474" w:rsidRPr="00BB0393">
        <w:rPr>
          <w:rFonts w:asciiTheme="majorHAnsi" w:hAnsiTheme="majorHAnsi" w:cstheme="majorHAnsi"/>
          <w:i/>
          <w:iCs/>
          <w:sz w:val="22"/>
          <w:szCs w:val="22"/>
        </w:rPr>
        <w:t>That is what this bill seeks to achieve</w:t>
      </w:r>
      <w:r w:rsidRPr="00BB0393">
        <w:rPr>
          <w:rFonts w:asciiTheme="majorHAnsi" w:hAnsiTheme="majorHAnsi" w:cstheme="majorHAnsi"/>
          <w:i/>
          <w:iCs/>
          <w:sz w:val="22"/>
          <w:szCs w:val="22"/>
        </w:rPr>
        <w:t xml:space="preserve"> …(is a)</w:t>
      </w:r>
      <w:r w:rsidR="009E5474" w:rsidRPr="00BB0393">
        <w:rPr>
          <w:rFonts w:asciiTheme="majorHAnsi" w:hAnsiTheme="majorHAnsi" w:cstheme="majorHAnsi"/>
          <w:i/>
          <w:iCs/>
          <w:sz w:val="22"/>
          <w:szCs w:val="22"/>
        </w:rPr>
        <w:t xml:space="preserve"> clearer, more efficient, more responsive, and, of course, protect the natural places, the historic places, the wondrous heritage, that New Zealanders value most. It recognises something important: conservation and economic development do not sit in opposition to one another all the time. Done properly, they can support one another</w:t>
      </w:r>
      <w:r w:rsidR="00414B9E" w:rsidRPr="00BB0393">
        <w:rPr>
          <w:rFonts w:asciiTheme="majorHAnsi" w:hAnsiTheme="majorHAnsi" w:cstheme="majorHAnsi"/>
          <w:i/>
          <w:iCs/>
          <w:sz w:val="22"/>
          <w:szCs w:val="22"/>
        </w:rPr>
        <w:t>.”</w:t>
      </w:r>
    </w:p>
    <w:p w14:paraId="20E58DBC" w14:textId="77777777" w:rsidR="00913365" w:rsidRDefault="00913365" w:rsidP="00C30282">
      <w:pPr>
        <w:pStyle w:val="BodyText"/>
        <w:spacing w:before="120"/>
        <w:ind w:left="357"/>
        <w:rPr>
          <w:rFonts w:asciiTheme="majorHAnsi" w:hAnsiTheme="majorHAnsi" w:cstheme="majorHAnsi"/>
          <w:i/>
          <w:iCs/>
          <w:sz w:val="22"/>
          <w:szCs w:val="22"/>
        </w:rPr>
      </w:pPr>
    </w:p>
    <w:p w14:paraId="7EF24981" w14:textId="59CBB0E1" w:rsidR="00EC3303" w:rsidRDefault="00EC3303" w:rsidP="00C30282">
      <w:pPr>
        <w:pStyle w:val="BodyText"/>
        <w:spacing w:before="120"/>
        <w:ind w:left="357"/>
        <w:rPr>
          <w:rFonts w:asciiTheme="majorHAnsi" w:hAnsiTheme="majorHAnsi" w:cstheme="majorHAnsi"/>
          <w:i/>
          <w:iCs/>
          <w:sz w:val="22"/>
          <w:szCs w:val="22"/>
        </w:rPr>
      </w:pPr>
      <w:r w:rsidRPr="00EC3303">
        <w:rPr>
          <w:rFonts w:asciiTheme="majorHAnsi" w:hAnsiTheme="majorHAnsi" w:cstheme="majorHAnsi"/>
          <w:b/>
          <w:bCs/>
          <w:i/>
          <w:iCs/>
          <w:sz w:val="22"/>
          <w:szCs w:val="22"/>
        </w:rPr>
        <w:t>CATHERINE WEDD (National</w:t>
      </w:r>
      <w:r>
        <w:rPr>
          <w:rFonts w:asciiTheme="majorHAnsi" w:hAnsiTheme="majorHAnsi" w:cstheme="majorHAnsi"/>
          <w:b/>
          <w:bCs/>
          <w:i/>
          <w:iCs/>
          <w:sz w:val="22"/>
          <w:szCs w:val="22"/>
        </w:rPr>
        <w:t xml:space="preserve">) </w:t>
      </w:r>
      <w:r w:rsidRPr="00EC3303">
        <w:rPr>
          <w:rFonts w:asciiTheme="majorHAnsi" w:hAnsiTheme="majorHAnsi" w:cstheme="majorHAnsi"/>
          <w:i/>
          <w:iCs/>
          <w:sz w:val="22"/>
          <w:szCs w:val="22"/>
        </w:rPr>
        <w:t>(on modernisation and economic potential)</w:t>
      </w:r>
    </w:p>
    <w:p w14:paraId="0ACE3177" w14:textId="5253C717" w:rsidR="00913365" w:rsidRDefault="00C92B46" w:rsidP="00C30282">
      <w:pPr>
        <w:pStyle w:val="BodyText"/>
        <w:spacing w:before="120"/>
        <w:ind w:left="357"/>
        <w:rPr>
          <w:rFonts w:asciiTheme="majorHAnsi" w:hAnsiTheme="majorHAnsi" w:cstheme="majorHAnsi"/>
          <w:i/>
          <w:iCs/>
          <w:sz w:val="22"/>
          <w:szCs w:val="22"/>
        </w:rPr>
      </w:pPr>
      <w:r>
        <w:rPr>
          <w:rFonts w:asciiTheme="majorHAnsi" w:hAnsiTheme="majorHAnsi" w:cstheme="majorHAnsi"/>
          <w:i/>
          <w:iCs/>
          <w:sz w:val="22"/>
          <w:szCs w:val="22"/>
        </w:rPr>
        <w:t>“O</w:t>
      </w:r>
      <w:r w:rsidR="00913365" w:rsidRPr="00913365">
        <w:rPr>
          <w:rFonts w:asciiTheme="majorHAnsi" w:hAnsiTheme="majorHAnsi" w:cstheme="majorHAnsi"/>
          <w:i/>
          <w:iCs/>
          <w:sz w:val="22"/>
          <w:szCs w:val="22"/>
        </w:rPr>
        <w:t>ur conservation land makes up a third of New Zealand, and it’s time for us to manage our conservation estate more efficiently and better. The Conservation Amendment Bill is about modernising an outdated system so that conservation land can be managed more efficiently</w:t>
      </w:r>
      <w:r>
        <w:rPr>
          <w:rFonts w:asciiTheme="majorHAnsi" w:hAnsiTheme="majorHAnsi" w:cstheme="majorHAnsi"/>
          <w:i/>
          <w:iCs/>
          <w:sz w:val="22"/>
          <w:szCs w:val="22"/>
        </w:rPr>
        <w:t>….</w:t>
      </w:r>
    </w:p>
    <w:p w14:paraId="620C606E" w14:textId="58FE3C71" w:rsidR="00C92B46" w:rsidRPr="00BB0393" w:rsidRDefault="00C92B46" w:rsidP="00C30282">
      <w:pPr>
        <w:pStyle w:val="BodyText"/>
        <w:spacing w:before="120"/>
        <w:ind w:left="357"/>
        <w:rPr>
          <w:rFonts w:asciiTheme="majorHAnsi" w:hAnsiTheme="majorHAnsi" w:cstheme="majorHAnsi"/>
          <w:i/>
          <w:iCs/>
          <w:sz w:val="22"/>
          <w:szCs w:val="22"/>
        </w:rPr>
      </w:pPr>
      <w:r>
        <w:rPr>
          <w:rFonts w:asciiTheme="majorHAnsi" w:hAnsiTheme="majorHAnsi" w:cstheme="majorHAnsi"/>
          <w:i/>
          <w:iCs/>
          <w:sz w:val="22"/>
          <w:szCs w:val="22"/>
        </w:rPr>
        <w:t>T</w:t>
      </w:r>
      <w:r w:rsidRPr="00C92B46">
        <w:rPr>
          <w:rFonts w:asciiTheme="majorHAnsi" w:hAnsiTheme="majorHAnsi" w:cstheme="majorHAnsi"/>
          <w:i/>
          <w:iCs/>
          <w:sz w:val="22"/>
          <w:szCs w:val="22"/>
        </w:rPr>
        <w:t>his bill will bring greater clarity, it will improve how decisions are made, and it will make it easier to get things done on DOC land. We need to make better use of our conservation land in New Zealand. This is a practical change that will create regional jobs and be supportive of tourism.</w:t>
      </w:r>
      <w:r>
        <w:rPr>
          <w:rFonts w:asciiTheme="majorHAnsi" w:hAnsiTheme="majorHAnsi" w:cstheme="majorHAnsi"/>
          <w:i/>
          <w:iCs/>
          <w:sz w:val="22"/>
          <w:szCs w:val="22"/>
        </w:rPr>
        <w:t>”</w:t>
      </w:r>
    </w:p>
    <w:p w14:paraId="106A04B5" w14:textId="77777777" w:rsidR="009E5474" w:rsidRDefault="009E5474" w:rsidP="00C30282">
      <w:pPr>
        <w:pStyle w:val="BodyText"/>
        <w:spacing w:before="120"/>
        <w:ind w:left="357"/>
        <w:rPr>
          <w:rFonts w:asciiTheme="majorHAnsi" w:hAnsiTheme="majorHAnsi" w:cstheme="majorHAnsi"/>
          <w:szCs w:val="24"/>
        </w:rPr>
      </w:pPr>
    </w:p>
    <w:p w14:paraId="09EA67C0" w14:textId="1E8A301D" w:rsidR="009E5474" w:rsidRPr="00BB0393" w:rsidRDefault="000E56C0" w:rsidP="00C30282">
      <w:pPr>
        <w:pStyle w:val="BodyText"/>
        <w:spacing w:before="120"/>
        <w:ind w:left="357"/>
        <w:rPr>
          <w:rFonts w:asciiTheme="majorHAnsi" w:hAnsiTheme="majorHAnsi" w:cstheme="majorHAnsi"/>
          <w:b/>
          <w:bCs/>
          <w:i/>
          <w:iCs/>
          <w:sz w:val="22"/>
          <w:szCs w:val="22"/>
        </w:rPr>
      </w:pPr>
      <w:r w:rsidRPr="00BB0393">
        <w:rPr>
          <w:rFonts w:asciiTheme="majorHAnsi" w:hAnsiTheme="majorHAnsi" w:cstheme="majorHAnsi"/>
          <w:b/>
          <w:bCs/>
          <w:i/>
          <w:iCs/>
          <w:sz w:val="22"/>
          <w:szCs w:val="22"/>
        </w:rPr>
        <w:t>Hon PRIYANCA RADHAKRISHNAN (Labour)</w:t>
      </w:r>
      <w:r w:rsidR="00FB7CE2" w:rsidRPr="00BB0393">
        <w:rPr>
          <w:rFonts w:asciiTheme="majorHAnsi" w:hAnsiTheme="majorHAnsi" w:cstheme="majorHAnsi"/>
          <w:b/>
          <w:bCs/>
          <w:i/>
          <w:iCs/>
          <w:sz w:val="22"/>
          <w:szCs w:val="22"/>
        </w:rPr>
        <w:t xml:space="preserve"> </w:t>
      </w:r>
      <w:r w:rsidR="00FB7CE2" w:rsidRPr="00BB0393">
        <w:rPr>
          <w:rFonts w:asciiTheme="majorHAnsi" w:hAnsiTheme="majorHAnsi" w:cstheme="majorHAnsi"/>
          <w:i/>
          <w:iCs/>
          <w:sz w:val="22"/>
          <w:szCs w:val="22"/>
        </w:rPr>
        <w:t>(on estate protection</w:t>
      </w:r>
      <w:r w:rsidR="000A1407">
        <w:rPr>
          <w:rFonts w:asciiTheme="majorHAnsi" w:hAnsiTheme="majorHAnsi" w:cstheme="majorHAnsi"/>
          <w:i/>
          <w:iCs/>
          <w:sz w:val="22"/>
          <w:szCs w:val="22"/>
        </w:rPr>
        <w:t xml:space="preserve"> and roles</w:t>
      </w:r>
      <w:r w:rsidR="00FB7CE2" w:rsidRPr="00BB0393">
        <w:rPr>
          <w:rFonts w:asciiTheme="majorHAnsi" w:hAnsiTheme="majorHAnsi" w:cstheme="majorHAnsi"/>
          <w:i/>
          <w:iCs/>
          <w:sz w:val="22"/>
          <w:szCs w:val="22"/>
        </w:rPr>
        <w:t>)</w:t>
      </w:r>
      <w:r w:rsidRPr="00BB0393">
        <w:rPr>
          <w:rFonts w:asciiTheme="majorHAnsi" w:hAnsiTheme="majorHAnsi" w:cstheme="majorHAnsi"/>
          <w:b/>
          <w:bCs/>
          <w:i/>
          <w:iCs/>
          <w:sz w:val="22"/>
          <w:szCs w:val="22"/>
        </w:rPr>
        <w:t> </w:t>
      </w:r>
    </w:p>
    <w:p w14:paraId="60611E47" w14:textId="67ABE950" w:rsidR="009A538B" w:rsidRDefault="009A538B" w:rsidP="00C30282">
      <w:pPr>
        <w:pStyle w:val="BodyText"/>
        <w:spacing w:before="120"/>
        <w:ind w:left="357"/>
        <w:rPr>
          <w:rFonts w:asciiTheme="majorHAnsi" w:hAnsiTheme="majorHAnsi" w:cstheme="majorHAnsi"/>
          <w:i/>
          <w:iCs/>
          <w:sz w:val="22"/>
          <w:szCs w:val="22"/>
        </w:rPr>
      </w:pPr>
      <w:r>
        <w:rPr>
          <w:rFonts w:asciiTheme="majorHAnsi" w:hAnsiTheme="majorHAnsi" w:cstheme="majorHAnsi"/>
          <w:i/>
          <w:iCs/>
          <w:sz w:val="22"/>
          <w:szCs w:val="22"/>
        </w:rPr>
        <w:t>“</w:t>
      </w:r>
      <w:r w:rsidR="000A1407">
        <w:rPr>
          <w:rFonts w:asciiTheme="majorHAnsi" w:hAnsiTheme="majorHAnsi" w:cstheme="majorHAnsi"/>
          <w:i/>
          <w:iCs/>
          <w:sz w:val="22"/>
          <w:szCs w:val="22"/>
        </w:rPr>
        <w:t>..</w:t>
      </w:r>
      <w:r w:rsidRPr="009A538B">
        <w:rPr>
          <w:rFonts w:asciiTheme="majorHAnsi" w:hAnsiTheme="majorHAnsi" w:cstheme="majorHAnsi"/>
          <w:i/>
          <w:iCs/>
          <w:sz w:val="22"/>
          <w:szCs w:val="22"/>
        </w:rPr>
        <w:t>what the Minister hasn’t said is that it then allows for land with slightly lower conservation value that is habitat to at-risk species—so think of the kākā, the kākāriki, the northern blue penguin</w:t>
      </w:r>
      <w:r w:rsidR="00057C68">
        <w:rPr>
          <w:rFonts w:asciiTheme="majorHAnsi" w:hAnsiTheme="majorHAnsi" w:cstheme="majorHAnsi"/>
          <w:i/>
          <w:iCs/>
          <w:sz w:val="22"/>
          <w:szCs w:val="22"/>
        </w:rPr>
        <w:t xml:space="preserve"> [to be sold]</w:t>
      </w:r>
      <w:r w:rsidRPr="009A538B">
        <w:rPr>
          <w:rFonts w:asciiTheme="majorHAnsi" w:hAnsiTheme="majorHAnsi" w:cstheme="majorHAnsi"/>
          <w:i/>
          <w:iCs/>
          <w:sz w:val="22"/>
          <w:szCs w:val="22"/>
        </w:rPr>
        <w:t>. All of the land that their habitats are on can be sold pretty much unilaterally by this Minister, with hardly any public oversight in that process. To that point, the bill also significantly weakens the role of the New Zealand Conservation Authority and conservation boards, and, in fact, it takes away the statutory authority that is currently given to them.</w:t>
      </w:r>
      <w:r w:rsidR="000A1407">
        <w:rPr>
          <w:rFonts w:asciiTheme="majorHAnsi" w:hAnsiTheme="majorHAnsi" w:cstheme="majorHAnsi"/>
          <w:i/>
          <w:iCs/>
          <w:sz w:val="22"/>
          <w:szCs w:val="22"/>
        </w:rPr>
        <w:t>”</w:t>
      </w:r>
    </w:p>
    <w:p w14:paraId="46C996C3" w14:textId="3BF25305" w:rsidR="000E56C0" w:rsidRPr="00BB0393" w:rsidRDefault="00FB7CE2" w:rsidP="00C30282">
      <w:pPr>
        <w:pStyle w:val="BodyText"/>
        <w:spacing w:before="120"/>
        <w:ind w:left="357"/>
        <w:rPr>
          <w:rFonts w:asciiTheme="majorHAnsi" w:hAnsiTheme="majorHAnsi" w:cstheme="majorHAnsi"/>
          <w:i/>
          <w:iCs/>
          <w:sz w:val="22"/>
          <w:szCs w:val="22"/>
        </w:rPr>
      </w:pPr>
      <w:r w:rsidRPr="00BB0393">
        <w:rPr>
          <w:rFonts w:asciiTheme="majorHAnsi" w:hAnsiTheme="majorHAnsi" w:cstheme="majorHAnsi"/>
          <w:i/>
          <w:iCs/>
          <w:sz w:val="22"/>
          <w:szCs w:val="22"/>
        </w:rPr>
        <w:t xml:space="preserve">“(The bill) </w:t>
      </w:r>
      <w:r w:rsidR="005C3460" w:rsidRPr="00BB0393">
        <w:rPr>
          <w:rFonts w:asciiTheme="majorHAnsi" w:hAnsiTheme="majorHAnsi" w:cstheme="majorHAnsi"/>
          <w:i/>
          <w:iCs/>
          <w:sz w:val="22"/>
          <w:szCs w:val="22"/>
        </w:rPr>
        <w:t>allows the Minister to sell off 60 percent of conservation land. Think of beech forests in the Lewis Pass: currently, under the current test, which allows for the disposal of land that has no or low conservation value, it wouldn’t meet the test, but it would under the proposed legislation by this Government. It also centralises power with the Minister, while it reduces public voice and independent oversight. It allows, in fact, the Minister to unilaterally pretty much dispose of land </w:t>
      </w:r>
      <w:r w:rsidRPr="00BB0393">
        <w:rPr>
          <w:rFonts w:asciiTheme="majorHAnsi" w:hAnsiTheme="majorHAnsi" w:cstheme="majorHAnsi"/>
          <w:i/>
          <w:iCs/>
          <w:sz w:val="22"/>
          <w:szCs w:val="22"/>
        </w:rPr>
        <w:t>..”</w:t>
      </w:r>
    </w:p>
    <w:p w14:paraId="49382C38" w14:textId="77777777" w:rsidR="00706E25" w:rsidRPr="00BB0393" w:rsidRDefault="00706E25" w:rsidP="00C30282">
      <w:pPr>
        <w:pStyle w:val="BodyText"/>
        <w:spacing w:before="120"/>
        <w:ind w:left="357"/>
        <w:rPr>
          <w:rFonts w:asciiTheme="majorHAnsi" w:hAnsiTheme="majorHAnsi" w:cstheme="majorHAnsi"/>
          <w:i/>
          <w:iCs/>
          <w:sz w:val="22"/>
          <w:szCs w:val="22"/>
        </w:rPr>
      </w:pPr>
    </w:p>
    <w:p w14:paraId="1D522574" w14:textId="404EF9C2" w:rsidR="005260A9" w:rsidRPr="00BB0393" w:rsidRDefault="005260A9" w:rsidP="00C30282">
      <w:pPr>
        <w:pStyle w:val="BodyText"/>
        <w:spacing w:before="120"/>
        <w:ind w:left="357"/>
        <w:rPr>
          <w:rFonts w:asciiTheme="majorHAnsi" w:hAnsiTheme="majorHAnsi" w:cstheme="majorHAnsi"/>
          <w:i/>
          <w:iCs/>
          <w:sz w:val="22"/>
          <w:szCs w:val="22"/>
        </w:rPr>
      </w:pPr>
      <w:r w:rsidRPr="00BB0393">
        <w:rPr>
          <w:rFonts w:asciiTheme="majorHAnsi" w:hAnsiTheme="majorHAnsi" w:cstheme="majorHAnsi"/>
          <w:b/>
          <w:bCs/>
          <w:i/>
          <w:iCs/>
          <w:sz w:val="22"/>
          <w:szCs w:val="22"/>
        </w:rPr>
        <w:t>Hon RACHEL BROOKING</w:t>
      </w:r>
      <w:r w:rsidR="00FB7CE2" w:rsidRPr="00BB0393">
        <w:rPr>
          <w:rFonts w:asciiTheme="majorHAnsi" w:hAnsiTheme="majorHAnsi" w:cstheme="majorHAnsi"/>
          <w:b/>
          <w:bCs/>
          <w:i/>
          <w:iCs/>
          <w:sz w:val="22"/>
          <w:szCs w:val="22"/>
        </w:rPr>
        <w:t xml:space="preserve"> (Labour) </w:t>
      </w:r>
      <w:r w:rsidR="00FB7CE2" w:rsidRPr="00BB0393">
        <w:rPr>
          <w:rFonts w:asciiTheme="majorHAnsi" w:hAnsiTheme="majorHAnsi" w:cstheme="majorHAnsi"/>
          <w:i/>
          <w:iCs/>
          <w:sz w:val="22"/>
          <w:szCs w:val="22"/>
        </w:rPr>
        <w:t>(on the Treaty clause)</w:t>
      </w:r>
    </w:p>
    <w:p w14:paraId="75F88C8E" w14:textId="77777777" w:rsidR="000219A9" w:rsidRDefault="00FB7CE2" w:rsidP="00C30282">
      <w:pPr>
        <w:pStyle w:val="BodyText"/>
        <w:spacing w:before="120"/>
        <w:ind w:left="357"/>
        <w:rPr>
          <w:rFonts w:asciiTheme="majorHAnsi" w:hAnsiTheme="majorHAnsi" w:cstheme="majorHAnsi"/>
          <w:i/>
          <w:iCs/>
          <w:sz w:val="22"/>
          <w:szCs w:val="22"/>
        </w:rPr>
      </w:pPr>
      <w:r w:rsidRPr="00BB0393">
        <w:rPr>
          <w:rFonts w:asciiTheme="majorHAnsi" w:hAnsiTheme="majorHAnsi" w:cstheme="majorHAnsi"/>
          <w:i/>
          <w:iCs/>
          <w:sz w:val="22"/>
          <w:szCs w:val="22"/>
        </w:rPr>
        <w:t>“</w:t>
      </w:r>
      <w:r w:rsidR="00706E25" w:rsidRPr="00BB0393">
        <w:rPr>
          <w:rFonts w:asciiTheme="majorHAnsi" w:hAnsiTheme="majorHAnsi" w:cstheme="majorHAnsi"/>
          <w:i/>
          <w:iCs/>
          <w:sz w:val="22"/>
          <w:szCs w:val="22"/>
        </w:rPr>
        <w:t xml:space="preserve">Whilst that </w:t>
      </w:r>
      <w:r w:rsidRPr="00BB0393">
        <w:rPr>
          <w:rFonts w:asciiTheme="majorHAnsi" w:hAnsiTheme="majorHAnsi" w:cstheme="majorHAnsi"/>
          <w:i/>
          <w:iCs/>
          <w:sz w:val="22"/>
          <w:szCs w:val="22"/>
        </w:rPr>
        <w:t xml:space="preserve">(Treaty) </w:t>
      </w:r>
      <w:r w:rsidR="00706E25" w:rsidRPr="00BB0393">
        <w:rPr>
          <w:rFonts w:asciiTheme="majorHAnsi" w:hAnsiTheme="majorHAnsi" w:cstheme="majorHAnsi"/>
          <w:i/>
          <w:iCs/>
          <w:sz w:val="22"/>
          <w:szCs w:val="22"/>
        </w:rPr>
        <w:t>clause is not changed by this amendment bill, there is a new clause that’s added in just after it, and its whole point is to water down</w:t>
      </w:r>
      <w:r w:rsidR="008820D4" w:rsidRPr="00BB0393">
        <w:rPr>
          <w:rFonts w:asciiTheme="majorHAnsi" w:hAnsiTheme="majorHAnsi" w:cstheme="majorHAnsi"/>
          <w:i/>
          <w:iCs/>
          <w:sz w:val="22"/>
          <w:szCs w:val="22"/>
        </w:rPr>
        <w:t xml:space="preserve"> …</w:t>
      </w:r>
      <w:r w:rsidR="00706E25" w:rsidRPr="00BB0393">
        <w:rPr>
          <w:rFonts w:asciiTheme="majorHAnsi" w:hAnsiTheme="majorHAnsi" w:cstheme="majorHAnsi"/>
          <w:i/>
          <w:iCs/>
          <w:sz w:val="22"/>
          <w:szCs w:val="22"/>
        </w:rPr>
        <w:t xml:space="preserve">of that “give effect to” provision. </w:t>
      </w:r>
    </w:p>
    <w:p w14:paraId="6048A942" w14:textId="1111E12F" w:rsidR="00706E25" w:rsidRPr="00BB0393" w:rsidRDefault="00706E25" w:rsidP="00C30282">
      <w:pPr>
        <w:pStyle w:val="BodyText"/>
        <w:spacing w:before="120"/>
        <w:ind w:left="357"/>
        <w:rPr>
          <w:rFonts w:asciiTheme="majorHAnsi" w:hAnsiTheme="majorHAnsi" w:cstheme="majorHAnsi"/>
          <w:i/>
          <w:iCs/>
          <w:sz w:val="22"/>
          <w:szCs w:val="22"/>
        </w:rPr>
      </w:pPr>
      <w:r w:rsidRPr="00BB0393">
        <w:rPr>
          <w:rFonts w:asciiTheme="majorHAnsi" w:hAnsiTheme="majorHAnsi" w:cstheme="majorHAnsi"/>
          <w:i/>
          <w:iCs/>
          <w:sz w:val="22"/>
          <w:szCs w:val="22"/>
        </w:rPr>
        <w:t xml:space="preserve">Giving effect to requires active protection, but what we see in the new section 4A is a bit of consultation, a bit of consideration, one or two reports, and that is it. That is not active protection. We know that most conservation land is in the South </w:t>
      </w:r>
      <w:r w:rsidRPr="00BB0393">
        <w:rPr>
          <w:rFonts w:asciiTheme="majorHAnsi" w:hAnsiTheme="majorHAnsi" w:cstheme="majorHAnsi"/>
          <w:i/>
          <w:iCs/>
          <w:sz w:val="22"/>
          <w:szCs w:val="22"/>
        </w:rPr>
        <w:lastRenderedPageBreak/>
        <w:t>Island—the best island—and the majority of that is in Ngāi Tahu’s takiwā. We know that they had a settlement—one of the oldest settlements—and they have already said that this legislation totally undermines that settlement.</w:t>
      </w:r>
      <w:r w:rsidR="00BB0393" w:rsidRPr="00BB0393">
        <w:rPr>
          <w:rFonts w:asciiTheme="majorHAnsi" w:hAnsiTheme="majorHAnsi" w:cstheme="majorHAnsi"/>
          <w:i/>
          <w:iCs/>
          <w:sz w:val="22"/>
          <w:szCs w:val="22"/>
        </w:rPr>
        <w:t>”</w:t>
      </w:r>
    </w:p>
    <w:p w14:paraId="7A633C5E" w14:textId="3E500D9D" w:rsidR="00C30282" w:rsidRPr="001E4B45" w:rsidRDefault="001E4B45" w:rsidP="007F7934">
      <w:pPr>
        <w:pStyle w:val="BodyText"/>
        <w:spacing w:before="120"/>
        <w:ind w:firstLine="357"/>
        <w:rPr>
          <w:rFonts w:asciiTheme="majorHAnsi" w:hAnsiTheme="majorHAnsi" w:cstheme="majorHAnsi"/>
          <w:sz w:val="20"/>
        </w:rPr>
      </w:pPr>
      <w:hyperlink r:id="rId10" w:history="1">
        <w:r w:rsidRPr="001E4B45">
          <w:rPr>
            <w:rStyle w:val="Hyperlink"/>
            <w:rFonts w:asciiTheme="majorHAnsi" w:hAnsiTheme="majorHAnsi" w:cstheme="majorHAnsi"/>
            <w:sz w:val="20"/>
          </w:rPr>
          <w:t>Hansard - New Zealand Parliament - Tuesday, 12 May 2026</w:t>
        </w:r>
      </w:hyperlink>
    </w:p>
    <w:p w14:paraId="0062A719" w14:textId="6D94E97E" w:rsidR="00BD0CBF" w:rsidRPr="00C14A42" w:rsidRDefault="00BD0CBF" w:rsidP="00BD0CBF">
      <w:pPr>
        <w:pStyle w:val="NormalWeb"/>
        <w:spacing w:before="240" w:after="120"/>
        <w:jc w:val="both"/>
        <w:rPr>
          <w:rFonts w:asciiTheme="majorHAnsi" w:hAnsiTheme="majorHAnsi" w:cstheme="majorHAnsi"/>
          <w:b/>
          <w:iCs/>
        </w:rPr>
      </w:pPr>
      <w:bookmarkStart w:id="11" w:name="GENERAL16"/>
      <w:bookmarkStart w:id="12" w:name="Generaliteamse15"/>
      <w:bookmarkStart w:id="13" w:name="aa4"/>
      <w:r w:rsidRPr="00C14A42">
        <w:rPr>
          <w:rFonts w:asciiTheme="majorHAnsi" w:hAnsiTheme="majorHAnsi" w:cstheme="majorHAnsi"/>
          <w:b/>
          <w:iCs/>
        </w:rPr>
        <w:t>Budget Update Matters</w:t>
      </w:r>
      <w:r>
        <w:rPr>
          <w:rFonts w:asciiTheme="majorHAnsi" w:hAnsiTheme="majorHAnsi" w:cstheme="majorHAnsi"/>
          <w:b/>
          <w:iCs/>
        </w:rPr>
        <w:t>:</w:t>
      </w:r>
    </w:p>
    <w:bookmarkEnd w:id="13"/>
    <w:p w14:paraId="63B12978" w14:textId="55C936B3" w:rsidR="00BD0CBF" w:rsidRPr="0010314F" w:rsidRDefault="00BD0CBF" w:rsidP="00BD0CBF">
      <w:pPr>
        <w:pStyle w:val="BodyText"/>
        <w:numPr>
          <w:ilvl w:val="0"/>
          <w:numId w:val="5"/>
        </w:numPr>
        <w:spacing w:before="120"/>
        <w:ind w:left="357" w:hanging="357"/>
        <w:rPr>
          <w:rFonts w:asciiTheme="majorHAnsi" w:hAnsiTheme="majorHAnsi" w:cstheme="majorHAnsi"/>
          <w:b/>
          <w:szCs w:val="24"/>
        </w:rPr>
      </w:pPr>
      <w:r>
        <w:rPr>
          <w:rFonts w:asciiTheme="majorHAnsi" w:hAnsiTheme="majorHAnsi" w:cstheme="majorHAnsi"/>
          <w:szCs w:val="24"/>
        </w:rPr>
        <w:t>Last week we provided initial advice on the Government’s Budget for 2026/27 (and out</w:t>
      </w:r>
      <w:r w:rsidR="00682468">
        <w:rPr>
          <w:rFonts w:asciiTheme="majorHAnsi" w:hAnsiTheme="majorHAnsi" w:cstheme="majorHAnsi"/>
          <w:szCs w:val="24"/>
        </w:rPr>
        <w:t xml:space="preserve"> </w:t>
      </w:r>
      <w:r>
        <w:rPr>
          <w:rFonts w:asciiTheme="majorHAnsi" w:hAnsiTheme="majorHAnsi" w:cstheme="majorHAnsi"/>
          <w:szCs w:val="24"/>
        </w:rPr>
        <w:t>years).  Among other items we noted the accounts show this year the Government is tracking towards a -$12 billion deficit, economic growth is only 1.2%, inflation is 4%, and national unemployment up at 5.5%.  So a poor year financially, with a forecast for a further large deficit next year.</w:t>
      </w:r>
    </w:p>
    <w:p w14:paraId="35242827" w14:textId="521A0E1D" w:rsidR="00BD0CBF" w:rsidRPr="007830BC" w:rsidRDefault="00BD0CBF" w:rsidP="008C3EED">
      <w:pPr>
        <w:pStyle w:val="BodyText"/>
        <w:numPr>
          <w:ilvl w:val="0"/>
          <w:numId w:val="5"/>
        </w:numPr>
        <w:spacing w:before="120"/>
        <w:ind w:left="357" w:hanging="357"/>
        <w:rPr>
          <w:rFonts w:asciiTheme="majorHAnsi" w:hAnsiTheme="majorHAnsi" w:cstheme="majorHAnsi"/>
          <w:szCs w:val="24"/>
        </w:rPr>
      </w:pPr>
      <w:r w:rsidRPr="007830BC">
        <w:rPr>
          <w:rFonts w:asciiTheme="majorHAnsi" w:hAnsiTheme="majorHAnsi" w:cstheme="majorHAnsi"/>
          <w:szCs w:val="24"/>
        </w:rPr>
        <w:t xml:space="preserve">The result of all this for Māori is record high unemployment and under-employment: over 100,000 tāngata Māori needing either some work, or more work, to make ends meet is the current reality.  This combined with inflation and lower average wages than other New Zealanders means the Māori population is as economically vulnerable as ever (Pānui </w:t>
      </w:r>
      <w:r w:rsidR="007830BC" w:rsidRPr="007830BC">
        <w:rPr>
          <w:rFonts w:asciiTheme="majorHAnsi" w:hAnsiTheme="majorHAnsi" w:cstheme="majorHAnsi"/>
          <w:szCs w:val="24"/>
        </w:rPr>
        <w:t>12/2026</w:t>
      </w:r>
      <w:r w:rsidRPr="007830BC">
        <w:rPr>
          <w:rFonts w:asciiTheme="majorHAnsi" w:hAnsiTheme="majorHAnsi" w:cstheme="majorHAnsi"/>
          <w:szCs w:val="24"/>
        </w:rPr>
        <w:t>/refers).</w:t>
      </w:r>
      <w:r w:rsidR="007830BC" w:rsidRPr="007830BC">
        <w:rPr>
          <w:rFonts w:asciiTheme="majorHAnsi" w:hAnsiTheme="majorHAnsi" w:cstheme="majorHAnsi"/>
          <w:szCs w:val="24"/>
        </w:rPr>
        <w:t xml:space="preserve">  </w:t>
      </w:r>
      <w:r w:rsidRPr="007830BC">
        <w:rPr>
          <w:rFonts w:asciiTheme="majorHAnsi" w:hAnsiTheme="majorHAnsi" w:cstheme="majorHAnsi"/>
          <w:szCs w:val="24"/>
        </w:rPr>
        <w:t xml:space="preserve">Hence opposition parties have criticised the Budget for not delivering support to whānau in need: but the Government considers its generic approach is </w:t>
      </w:r>
      <w:r w:rsidR="009D4B9F">
        <w:rPr>
          <w:rFonts w:asciiTheme="majorHAnsi" w:hAnsiTheme="majorHAnsi" w:cstheme="majorHAnsi"/>
          <w:szCs w:val="24"/>
        </w:rPr>
        <w:t>‘</w:t>
      </w:r>
      <w:r w:rsidRPr="007830BC">
        <w:rPr>
          <w:rFonts w:asciiTheme="majorHAnsi" w:hAnsiTheme="majorHAnsi" w:cstheme="majorHAnsi"/>
          <w:szCs w:val="24"/>
        </w:rPr>
        <w:t>responsible</w:t>
      </w:r>
      <w:r w:rsidR="009D4B9F">
        <w:rPr>
          <w:rFonts w:asciiTheme="majorHAnsi" w:hAnsiTheme="majorHAnsi" w:cstheme="majorHAnsi"/>
          <w:szCs w:val="24"/>
        </w:rPr>
        <w:t>’</w:t>
      </w:r>
      <w:r w:rsidRPr="007830BC">
        <w:rPr>
          <w:rFonts w:asciiTheme="majorHAnsi" w:hAnsiTheme="majorHAnsi" w:cstheme="majorHAnsi"/>
          <w:szCs w:val="24"/>
        </w:rPr>
        <w:t xml:space="preserve"> and that people will benefit from investments in hospital</w:t>
      </w:r>
      <w:r w:rsidR="00D501A5">
        <w:rPr>
          <w:rFonts w:asciiTheme="majorHAnsi" w:hAnsiTheme="majorHAnsi" w:cstheme="majorHAnsi"/>
          <w:szCs w:val="24"/>
        </w:rPr>
        <w:t>s</w:t>
      </w:r>
      <w:r w:rsidRPr="007830BC">
        <w:rPr>
          <w:rFonts w:asciiTheme="majorHAnsi" w:hAnsiTheme="majorHAnsi" w:cstheme="majorHAnsi"/>
          <w:szCs w:val="24"/>
        </w:rPr>
        <w:t>, schools, social housing, etc.</w:t>
      </w:r>
    </w:p>
    <w:p w14:paraId="47253ECD" w14:textId="77777777" w:rsidR="00BD0CBF" w:rsidRPr="00A16CD5" w:rsidRDefault="00BD0CBF" w:rsidP="00BD0CBF">
      <w:pPr>
        <w:pStyle w:val="BodyText"/>
        <w:spacing w:before="120" w:after="0"/>
        <w:ind w:left="720"/>
        <w:rPr>
          <w:rFonts w:asciiTheme="majorHAnsi" w:hAnsiTheme="majorHAnsi" w:cstheme="majorHAnsi"/>
          <w:b/>
          <w:i/>
          <w:iCs/>
          <w:sz w:val="22"/>
          <w:szCs w:val="22"/>
          <w:lang w:val="en-NZ"/>
        </w:rPr>
      </w:pPr>
      <w:r w:rsidRPr="00A16CD5">
        <w:rPr>
          <w:rFonts w:asciiTheme="majorHAnsi" w:hAnsiTheme="majorHAnsi" w:cstheme="majorHAnsi"/>
          <w:b/>
          <w:i/>
          <w:iCs/>
          <w:sz w:val="22"/>
          <w:szCs w:val="22"/>
          <w:lang w:val="en-NZ"/>
        </w:rPr>
        <w:t xml:space="preserve">Tama Potaka, Minister for Māori Development </w:t>
      </w:r>
    </w:p>
    <w:p w14:paraId="7AE7281E" w14:textId="77777777" w:rsidR="00BD0CBF" w:rsidRPr="0051254A" w:rsidRDefault="00BD0CBF" w:rsidP="00BD0CBF">
      <w:pPr>
        <w:pStyle w:val="BodyText"/>
        <w:spacing w:before="60"/>
        <w:ind w:left="720"/>
        <w:rPr>
          <w:rFonts w:asciiTheme="majorHAnsi" w:hAnsiTheme="majorHAnsi" w:cstheme="majorHAnsi"/>
          <w:bCs/>
          <w:i/>
          <w:iCs/>
          <w:sz w:val="22"/>
          <w:szCs w:val="22"/>
          <w:lang w:val="en-NZ"/>
        </w:rPr>
      </w:pPr>
      <w:r w:rsidRPr="0051254A">
        <w:rPr>
          <w:rFonts w:asciiTheme="majorHAnsi" w:hAnsiTheme="majorHAnsi" w:cstheme="majorHAnsi"/>
          <w:bCs/>
          <w:i/>
          <w:iCs/>
          <w:sz w:val="22"/>
          <w:szCs w:val="22"/>
          <w:lang w:val="en-NZ"/>
        </w:rPr>
        <w:t>Budget 2026 invests in ensuring te reo Māori remains strong, visible and enduring for future generations.</w:t>
      </w:r>
      <w:r>
        <w:rPr>
          <w:rFonts w:asciiTheme="majorHAnsi" w:hAnsiTheme="majorHAnsi" w:cstheme="majorHAnsi"/>
          <w:bCs/>
          <w:i/>
          <w:iCs/>
          <w:sz w:val="22"/>
          <w:szCs w:val="22"/>
          <w:lang w:val="en-NZ"/>
        </w:rPr>
        <w:t xml:space="preserve">  </w:t>
      </w:r>
      <w:r w:rsidRPr="0051254A">
        <w:rPr>
          <w:rFonts w:asciiTheme="majorHAnsi" w:hAnsiTheme="majorHAnsi" w:cstheme="majorHAnsi"/>
          <w:bCs/>
          <w:i/>
          <w:iCs/>
          <w:sz w:val="22"/>
          <w:szCs w:val="22"/>
          <w:lang w:val="en-NZ"/>
        </w:rPr>
        <w:t>The investment in Māori broadcasting focuses on supporting the people and organisations already doing the work to grow te reo Māori and connect with audiences in modern and evolving ways.</w:t>
      </w:r>
      <w:r>
        <w:rPr>
          <w:rFonts w:asciiTheme="majorHAnsi" w:hAnsiTheme="majorHAnsi" w:cstheme="majorHAnsi"/>
          <w:bCs/>
          <w:i/>
          <w:iCs/>
          <w:sz w:val="22"/>
          <w:szCs w:val="22"/>
          <w:lang w:val="en-NZ"/>
        </w:rPr>
        <w:t xml:space="preserve">  </w:t>
      </w:r>
    </w:p>
    <w:p w14:paraId="10FB0B73" w14:textId="77777777" w:rsidR="00BD0CBF" w:rsidRPr="00A16CD5" w:rsidRDefault="00BD0CBF" w:rsidP="00BD0CBF">
      <w:pPr>
        <w:pStyle w:val="BodyText"/>
        <w:spacing w:before="120" w:after="0"/>
        <w:ind w:left="720"/>
        <w:rPr>
          <w:rFonts w:asciiTheme="majorHAnsi" w:hAnsiTheme="majorHAnsi" w:cstheme="majorHAnsi"/>
          <w:b/>
          <w:i/>
          <w:iCs/>
          <w:sz w:val="22"/>
          <w:szCs w:val="22"/>
          <w:lang w:val="en-NZ"/>
        </w:rPr>
      </w:pPr>
      <w:r w:rsidRPr="00A16CD5">
        <w:rPr>
          <w:rFonts w:asciiTheme="majorHAnsi" w:hAnsiTheme="majorHAnsi" w:cstheme="majorHAnsi"/>
          <w:b/>
          <w:i/>
          <w:iCs/>
          <w:sz w:val="22"/>
          <w:szCs w:val="22"/>
          <w:lang w:val="en-NZ"/>
        </w:rPr>
        <w:t>Willie Jackson, Labour, Opposition spokesperson for Māori Development</w:t>
      </w:r>
    </w:p>
    <w:p w14:paraId="09F2FAB2" w14:textId="77777777" w:rsidR="00BD0CBF" w:rsidRPr="00A16CD5" w:rsidRDefault="00BD0CBF" w:rsidP="00BD0CBF">
      <w:pPr>
        <w:pStyle w:val="BodyText"/>
        <w:spacing w:before="60"/>
        <w:ind w:left="720"/>
        <w:rPr>
          <w:rFonts w:asciiTheme="majorHAnsi" w:hAnsiTheme="majorHAnsi" w:cstheme="majorHAnsi"/>
          <w:bCs/>
          <w:i/>
          <w:iCs/>
          <w:sz w:val="22"/>
          <w:szCs w:val="22"/>
          <w:lang w:val="en-NZ"/>
        </w:rPr>
      </w:pPr>
      <w:r w:rsidRPr="00A16CD5">
        <w:rPr>
          <w:rFonts w:asciiTheme="majorHAnsi" w:hAnsiTheme="majorHAnsi" w:cstheme="majorHAnsi"/>
          <w:bCs/>
          <w:i/>
          <w:iCs/>
          <w:sz w:val="22"/>
          <w:szCs w:val="22"/>
          <w:lang w:val="en-NZ"/>
        </w:rPr>
        <w:t>“Budget 2026 was National’s chance to stand up for Māori. Instead, they’ve signed off on deeper cuts and more hardship.” </w:t>
      </w:r>
    </w:p>
    <w:p w14:paraId="49882FD1" w14:textId="77777777" w:rsidR="00BD0CBF" w:rsidRPr="00A16CD5" w:rsidRDefault="00BD0CBF" w:rsidP="00BD0CBF">
      <w:pPr>
        <w:pStyle w:val="BodyText"/>
        <w:spacing w:before="180" w:after="0"/>
        <w:ind w:left="357"/>
        <w:rPr>
          <w:rFonts w:asciiTheme="majorHAnsi" w:hAnsiTheme="majorHAnsi" w:cstheme="majorHAnsi"/>
          <w:b/>
          <w:i/>
          <w:iCs/>
          <w:szCs w:val="24"/>
        </w:rPr>
      </w:pPr>
      <w:r w:rsidRPr="00A16CD5">
        <w:rPr>
          <w:rFonts w:asciiTheme="majorHAnsi" w:hAnsiTheme="majorHAnsi" w:cstheme="majorHAnsi"/>
          <w:b/>
          <w:i/>
          <w:iCs/>
          <w:szCs w:val="24"/>
        </w:rPr>
        <w:t>Technical correction</w:t>
      </w:r>
      <w:r>
        <w:rPr>
          <w:rFonts w:asciiTheme="majorHAnsi" w:hAnsiTheme="majorHAnsi" w:cstheme="majorHAnsi"/>
          <w:b/>
          <w:i/>
          <w:iCs/>
          <w:szCs w:val="24"/>
        </w:rPr>
        <w:t>s</w:t>
      </w:r>
      <w:r w:rsidRPr="00A16CD5">
        <w:rPr>
          <w:rFonts w:asciiTheme="majorHAnsi" w:hAnsiTheme="majorHAnsi" w:cstheme="majorHAnsi"/>
          <w:b/>
          <w:i/>
          <w:iCs/>
          <w:szCs w:val="24"/>
        </w:rPr>
        <w:t xml:space="preserve"> and comment on Māori broadcasting</w:t>
      </w:r>
    </w:p>
    <w:p w14:paraId="089F44C3" w14:textId="2C771427" w:rsidR="00BD0CBF" w:rsidRPr="004E1BFF" w:rsidRDefault="00BD0CBF" w:rsidP="00BD0CBF">
      <w:pPr>
        <w:pStyle w:val="BodyText"/>
        <w:numPr>
          <w:ilvl w:val="0"/>
          <w:numId w:val="5"/>
        </w:numPr>
        <w:spacing w:before="60"/>
        <w:ind w:left="357" w:hanging="357"/>
        <w:rPr>
          <w:rFonts w:asciiTheme="majorHAnsi" w:hAnsiTheme="majorHAnsi" w:cstheme="majorHAnsi"/>
          <w:bCs/>
          <w:szCs w:val="24"/>
        </w:rPr>
      </w:pPr>
      <w:r w:rsidRPr="004E1BFF">
        <w:rPr>
          <w:rFonts w:asciiTheme="majorHAnsi" w:hAnsiTheme="majorHAnsi" w:cstheme="majorHAnsi"/>
          <w:bCs/>
          <w:szCs w:val="24"/>
        </w:rPr>
        <w:t xml:space="preserve">In that </w:t>
      </w:r>
      <w:r>
        <w:rPr>
          <w:rFonts w:asciiTheme="majorHAnsi" w:hAnsiTheme="majorHAnsi" w:cstheme="majorHAnsi"/>
          <w:bCs/>
          <w:szCs w:val="24"/>
        </w:rPr>
        <w:t xml:space="preserve">economic </w:t>
      </w:r>
      <w:r w:rsidRPr="004E1BFF">
        <w:rPr>
          <w:rFonts w:asciiTheme="majorHAnsi" w:hAnsiTheme="majorHAnsi" w:cstheme="majorHAnsi"/>
          <w:bCs/>
          <w:szCs w:val="24"/>
        </w:rPr>
        <w:t>context</w:t>
      </w:r>
      <w:r>
        <w:rPr>
          <w:rFonts w:asciiTheme="majorHAnsi" w:hAnsiTheme="majorHAnsi" w:cstheme="majorHAnsi"/>
          <w:bCs/>
          <w:szCs w:val="24"/>
        </w:rPr>
        <w:t xml:space="preserve"> there were limited specific Māori</w:t>
      </w:r>
      <w:r w:rsidR="00B7257F">
        <w:rPr>
          <w:rFonts w:asciiTheme="majorHAnsi" w:hAnsiTheme="majorHAnsi" w:cstheme="majorHAnsi"/>
          <w:bCs/>
          <w:szCs w:val="24"/>
        </w:rPr>
        <w:t xml:space="preserve"> initiatives</w:t>
      </w:r>
      <w:r w:rsidR="00D501A5">
        <w:rPr>
          <w:rFonts w:asciiTheme="majorHAnsi" w:hAnsiTheme="majorHAnsi" w:cstheme="majorHAnsi"/>
          <w:bCs/>
          <w:szCs w:val="24"/>
        </w:rPr>
        <w:t>,</w:t>
      </w:r>
      <w:r>
        <w:rPr>
          <w:rFonts w:asciiTheme="majorHAnsi" w:hAnsiTheme="majorHAnsi" w:cstheme="majorHAnsi"/>
          <w:bCs/>
          <w:szCs w:val="24"/>
        </w:rPr>
        <w:t xml:space="preserve"> although funding to settle Māori aquaculture claims, and to address Te Tau Ihu land issues were included</w:t>
      </w:r>
      <w:r w:rsidR="00140C35">
        <w:rPr>
          <w:rFonts w:asciiTheme="majorHAnsi" w:hAnsiTheme="majorHAnsi" w:cstheme="majorHAnsi"/>
          <w:bCs/>
          <w:szCs w:val="24"/>
        </w:rPr>
        <w:t>,</w:t>
      </w:r>
      <w:r>
        <w:rPr>
          <w:rFonts w:asciiTheme="majorHAnsi" w:hAnsiTheme="majorHAnsi" w:cstheme="majorHAnsi"/>
          <w:bCs/>
          <w:szCs w:val="24"/>
        </w:rPr>
        <w:t xml:space="preserve"> along with some modest funding increases in Māori education areas (see Pānui 15/2026 for details).  With this unfortunately we wrote incorrectly that the Ngarimu VC and 28</w:t>
      </w:r>
      <w:r w:rsidRPr="0016434D">
        <w:rPr>
          <w:rFonts w:asciiTheme="majorHAnsi" w:hAnsiTheme="majorHAnsi" w:cstheme="majorHAnsi"/>
          <w:bCs/>
          <w:szCs w:val="24"/>
          <w:vertAlign w:val="superscript"/>
        </w:rPr>
        <w:t>th</w:t>
      </w:r>
      <w:r>
        <w:rPr>
          <w:rFonts w:asciiTheme="majorHAnsi" w:hAnsiTheme="majorHAnsi" w:cstheme="majorHAnsi"/>
          <w:bCs/>
          <w:szCs w:val="24"/>
        </w:rPr>
        <w:t xml:space="preserve"> Māori Battalion Memorial Scholarships were increasing by $1</w:t>
      </w:r>
      <w:r w:rsidR="009D4B9F">
        <w:rPr>
          <w:rFonts w:asciiTheme="majorHAnsi" w:hAnsiTheme="majorHAnsi" w:cstheme="majorHAnsi"/>
          <w:bCs/>
          <w:szCs w:val="24"/>
        </w:rPr>
        <w:t xml:space="preserve">.0 </w:t>
      </w:r>
      <w:r>
        <w:rPr>
          <w:rFonts w:asciiTheme="majorHAnsi" w:hAnsiTheme="majorHAnsi" w:cstheme="majorHAnsi"/>
          <w:bCs/>
          <w:szCs w:val="24"/>
        </w:rPr>
        <w:t xml:space="preserve">million per annum, when </w:t>
      </w:r>
      <w:r w:rsidR="009D4B9F">
        <w:rPr>
          <w:rFonts w:asciiTheme="majorHAnsi" w:hAnsiTheme="majorHAnsi" w:cstheme="majorHAnsi"/>
          <w:bCs/>
          <w:szCs w:val="24"/>
        </w:rPr>
        <w:t>unfortunately,</w:t>
      </w:r>
      <w:r>
        <w:rPr>
          <w:rFonts w:asciiTheme="majorHAnsi" w:hAnsiTheme="majorHAnsi" w:cstheme="majorHAnsi"/>
          <w:bCs/>
          <w:szCs w:val="24"/>
        </w:rPr>
        <w:t xml:space="preserve"> it is a lower amount of $0.1 million per annum.</w:t>
      </w:r>
    </w:p>
    <w:p w14:paraId="611DAC87" w14:textId="14273F25" w:rsidR="00BD0CBF" w:rsidRDefault="00BD0CBF" w:rsidP="00BD0CBF">
      <w:pPr>
        <w:pStyle w:val="BodyText"/>
        <w:numPr>
          <w:ilvl w:val="0"/>
          <w:numId w:val="5"/>
        </w:numPr>
        <w:spacing w:before="120"/>
        <w:ind w:left="357" w:hanging="357"/>
        <w:rPr>
          <w:rFonts w:asciiTheme="majorHAnsi" w:hAnsiTheme="majorHAnsi" w:cstheme="majorHAnsi"/>
          <w:bCs/>
          <w:szCs w:val="24"/>
        </w:rPr>
      </w:pPr>
      <w:r w:rsidRPr="004E1BFF">
        <w:rPr>
          <w:rFonts w:asciiTheme="majorHAnsi" w:hAnsiTheme="majorHAnsi" w:cstheme="majorHAnsi"/>
          <w:bCs/>
          <w:szCs w:val="24"/>
        </w:rPr>
        <w:t xml:space="preserve">One </w:t>
      </w:r>
      <w:r>
        <w:rPr>
          <w:rFonts w:asciiTheme="majorHAnsi" w:hAnsiTheme="majorHAnsi" w:cstheme="majorHAnsi"/>
          <w:bCs/>
          <w:szCs w:val="24"/>
        </w:rPr>
        <w:t xml:space="preserve">other </w:t>
      </w:r>
      <w:r w:rsidRPr="004E1BFF">
        <w:rPr>
          <w:rFonts w:asciiTheme="majorHAnsi" w:hAnsiTheme="majorHAnsi" w:cstheme="majorHAnsi"/>
          <w:bCs/>
          <w:szCs w:val="24"/>
        </w:rPr>
        <w:t xml:space="preserve">matter we </w:t>
      </w:r>
      <w:r>
        <w:rPr>
          <w:rFonts w:asciiTheme="majorHAnsi" w:hAnsiTheme="majorHAnsi" w:cstheme="majorHAnsi"/>
          <w:bCs/>
          <w:szCs w:val="24"/>
        </w:rPr>
        <w:t xml:space="preserve">advised </w:t>
      </w:r>
      <w:r w:rsidRPr="004E1BFF">
        <w:rPr>
          <w:rFonts w:asciiTheme="majorHAnsi" w:hAnsiTheme="majorHAnsi" w:cstheme="majorHAnsi"/>
          <w:bCs/>
          <w:szCs w:val="24"/>
        </w:rPr>
        <w:t>on</w:t>
      </w:r>
      <w:r>
        <w:rPr>
          <w:rFonts w:asciiTheme="majorHAnsi" w:hAnsiTheme="majorHAnsi" w:cstheme="majorHAnsi"/>
          <w:bCs/>
          <w:szCs w:val="24"/>
        </w:rPr>
        <w:t xml:space="preserve"> </w:t>
      </w:r>
      <w:r w:rsidRPr="004E1BFF">
        <w:rPr>
          <w:rFonts w:asciiTheme="majorHAnsi" w:hAnsiTheme="majorHAnsi" w:cstheme="majorHAnsi"/>
          <w:bCs/>
          <w:szCs w:val="24"/>
        </w:rPr>
        <w:t xml:space="preserve">was further funding for Māori broadcasting sector.  </w:t>
      </w:r>
      <w:r>
        <w:rPr>
          <w:rFonts w:asciiTheme="majorHAnsi" w:hAnsiTheme="majorHAnsi" w:cstheme="majorHAnsi"/>
          <w:bCs/>
          <w:szCs w:val="24"/>
        </w:rPr>
        <w:t>W</w:t>
      </w:r>
      <w:r w:rsidRPr="004E1BFF">
        <w:rPr>
          <w:rFonts w:asciiTheme="majorHAnsi" w:hAnsiTheme="majorHAnsi" w:cstheme="majorHAnsi"/>
          <w:bCs/>
          <w:szCs w:val="24"/>
        </w:rPr>
        <w:t xml:space="preserve">e correctly </w:t>
      </w:r>
      <w:r>
        <w:rPr>
          <w:rFonts w:asciiTheme="majorHAnsi" w:hAnsiTheme="majorHAnsi" w:cstheme="majorHAnsi"/>
          <w:bCs/>
          <w:szCs w:val="24"/>
        </w:rPr>
        <w:t xml:space="preserve">noted new funds of </w:t>
      </w:r>
      <w:r w:rsidRPr="004E1BFF">
        <w:rPr>
          <w:rFonts w:asciiTheme="majorHAnsi" w:hAnsiTheme="majorHAnsi" w:cstheme="majorHAnsi"/>
          <w:bCs/>
          <w:szCs w:val="24"/>
        </w:rPr>
        <w:t xml:space="preserve">$48 million </w:t>
      </w:r>
      <w:r>
        <w:rPr>
          <w:rFonts w:asciiTheme="majorHAnsi" w:hAnsiTheme="majorHAnsi" w:cstheme="majorHAnsi"/>
          <w:bCs/>
          <w:szCs w:val="24"/>
        </w:rPr>
        <w:t xml:space="preserve">have </w:t>
      </w:r>
      <w:r w:rsidRPr="004E1BFF">
        <w:rPr>
          <w:rFonts w:asciiTheme="majorHAnsi" w:hAnsiTheme="majorHAnsi" w:cstheme="majorHAnsi"/>
          <w:bCs/>
          <w:szCs w:val="24"/>
        </w:rPr>
        <w:t xml:space="preserve">been set aside over </w:t>
      </w:r>
      <w:r>
        <w:rPr>
          <w:rFonts w:asciiTheme="majorHAnsi" w:hAnsiTheme="majorHAnsi" w:cstheme="majorHAnsi"/>
          <w:bCs/>
          <w:szCs w:val="24"/>
        </w:rPr>
        <w:t xml:space="preserve">the coming </w:t>
      </w:r>
      <w:r w:rsidRPr="004E1BFF">
        <w:rPr>
          <w:rFonts w:asciiTheme="majorHAnsi" w:hAnsiTheme="majorHAnsi" w:cstheme="majorHAnsi"/>
          <w:bCs/>
          <w:szCs w:val="24"/>
        </w:rPr>
        <w:t>four</w:t>
      </w:r>
      <w:r w:rsidR="00140C35">
        <w:rPr>
          <w:rFonts w:asciiTheme="majorHAnsi" w:hAnsiTheme="majorHAnsi" w:cstheme="majorHAnsi"/>
          <w:bCs/>
          <w:szCs w:val="24"/>
        </w:rPr>
        <w:t xml:space="preserve"> </w:t>
      </w:r>
      <w:r w:rsidRPr="004E1BFF">
        <w:rPr>
          <w:rFonts w:asciiTheme="majorHAnsi" w:hAnsiTheme="majorHAnsi" w:cstheme="majorHAnsi"/>
          <w:bCs/>
          <w:szCs w:val="24"/>
        </w:rPr>
        <w:t>years</w:t>
      </w:r>
      <w:r w:rsidR="00140C35">
        <w:rPr>
          <w:rFonts w:asciiTheme="majorHAnsi" w:hAnsiTheme="majorHAnsi" w:cstheme="majorHAnsi"/>
          <w:bCs/>
          <w:szCs w:val="24"/>
        </w:rPr>
        <w:t>,</w:t>
      </w:r>
      <w:r>
        <w:rPr>
          <w:rFonts w:asciiTheme="majorHAnsi" w:hAnsiTheme="majorHAnsi" w:cstheme="majorHAnsi"/>
          <w:bCs/>
          <w:szCs w:val="24"/>
        </w:rPr>
        <w:t xml:space="preserve"> and that this </w:t>
      </w:r>
      <w:r w:rsidRPr="004E1BFF">
        <w:rPr>
          <w:rFonts w:asciiTheme="majorHAnsi" w:hAnsiTheme="majorHAnsi" w:cstheme="majorHAnsi"/>
          <w:bCs/>
          <w:szCs w:val="24"/>
        </w:rPr>
        <w:t xml:space="preserve">is to maintain Māori broadcasting funding to </w:t>
      </w:r>
      <w:r>
        <w:rPr>
          <w:rFonts w:asciiTheme="majorHAnsi" w:hAnsiTheme="majorHAnsi" w:cstheme="majorHAnsi"/>
          <w:bCs/>
          <w:szCs w:val="24"/>
        </w:rPr>
        <w:t xml:space="preserve">close to </w:t>
      </w:r>
      <w:r w:rsidRPr="004E1BFF">
        <w:rPr>
          <w:rFonts w:asciiTheme="majorHAnsi" w:hAnsiTheme="majorHAnsi" w:cstheme="majorHAnsi"/>
          <w:bCs/>
          <w:szCs w:val="24"/>
        </w:rPr>
        <w:t xml:space="preserve">what it is now (as funding cuts had been </w:t>
      </w:r>
      <w:r>
        <w:rPr>
          <w:rFonts w:asciiTheme="majorHAnsi" w:hAnsiTheme="majorHAnsi" w:cstheme="majorHAnsi"/>
          <w:bCs/>
          <w:szCs w:val="24"/>
        </w:rPr>
        <w:t xml:space="preserve">previously </w:t>
      </w:r>
      <w:r w:rsidRPr="004E1BFF">
        <w:rPr>
          <w:rFonts w:asciiTheme="majorHAnsi" w:hAnsiTheme="majorHAnsi" w:cstheme="majorHAnsi"/>
          <w:bCs/>
          <w:szCs w:val="24"/>
        </w:rPr>
        <w:t xml:space="preserve">forecast in last year’s </w:t>
      </w:r>
      <w:r w:rsidR="00140C35">
        <w:rPr>
          <w:rFonts w:asciiTheme="majorHAnsi" w:hAnsiTheme="majorHAnsi" w:cstheme="majorHAnsi"/>
          <w:bCs/>
          <w:szCs w:val="24"/>
        </w:rPr>
        <w:t>B</w:t>
      </w:r>
      <w:r w:rsidRPr="004E1BFF">
        <w:rPr>
          <w:rFonts w:asciiTheme="majorHAnsi" w:hAnsiTheme="majorHAnsi" w:cstheme="majorHAnsi"/>
          <w:bCs/>
          <w:szCs w:val="24"/>
        </w:rPr>
        <w:t xml:space="preserve">udget).  This $48 million will be delivered </w:t>
      </w:r>
      <w:r>
        <w:rPr>
          <w:rFonts w:asciiTheme="majorHAnsi" w:hAnsiTheme="majorHAnsi" w:cstheme="majorHAnsi"/>
          <w:bCs/>
          <w:szCs w:val="24"/>
        </w:rPr>
        <w:t xml:space="preserve">in tranches of </w:t>
      </w:r>
      <w:r w:rsidRPr="004E1BFF">
        <w:rPr>
          <w:rFonts w:asciiTheme="majorHAnsi" w:hAnsiTheme="majorHAnsi" w:cstheme="majorHAnsi"/>
          <w:bCs/>
          <w:szCs w:val="24"/>
        </w:rPr>
        <w:t xml:space="preserve">$14 million for </w:t>
      </w:r>
      <w:r>
        <w:rPr>
          <w:rFonts w:asciiTheme="majorHAnsi" w:hAnsiTheme="majorHAnsi" w:cstheme="majorHAnsi"/>
          <w:bCs/>
          <w:szCs w:val="24"/>
        </w:rPr>
        <w:t xml:space="preserve">each of </w:t>
      </w:r>
      <w:r w:rsidRPr="004E1BFF">
        <w:rPr>
          <w:rFonts w:asciiTheme="majorHAnsi" w:hAnsiTheme="majorHAnsi" w:cstheme="majorHAnsi"/>
          <w:bCs/>
          <w:szCs w:val="24"/>
        </w:rPr>
        <w:t xml:space="preserve">the next two years, then </w:t>
      </w:r>
      <w:r>
        <w:rPr>
          <w:rFonts w:asciiTheme="majorHAnsi" w:hAnsiTheme="majorHAnsi" w:cstheme="majorHAnsi"/>
          <w:bCs/>
          <w:szCs w:val="24"/>
        </w:rPr>
        <w:t>$10 million for each of the remaining two years</w:t>
      </w:r>
      <w:r w:rsidRPr="004E1BFF">
        <w:rPr>
          <w:rFonts w:asciiTheme="majorHAnsi" w:hAnsiTheme="majorHAnsi" w:cstheme="majorHAnsi"/>
          <w:bCs/>
          <w:szCs w:val="24"/>
        </w:rPr>
        <w:t>.</w:t>
      </w:r>
      <w:r>
        <w:rPr>
          <w:rStyle w:val="FootnoteReference"/>
          <w:rFonts w:asciiTheme="majorHAnsi" w:hAnsiTheme="majorHAnsi" w:cstheme="majorHAnsi"/>
          <w:bCs/>
          <w:szCs w:val="24"/>
        </w:rPr>
        <w:footnoteReference w:id="2"/>
      </w:r>
      <w:r w:rsidRPr="004E1BFF">
        <w:rPr>
          <w:rFonts w:asciiTheme="majorHAnsi" w:hAnsiTheme="majorHAnsi" w:cstheme="majorHAnsi"/>
          <w:bCs/>
          <w:szCs w:val="24"/>
        </w:rPr>
        <w:t xml:space="preserve"> </w:t>
      </w:r>
    </w:p>
    <w:p w14:paraId="4A70A004" w14:textId="77777777" w:rsidR="00BD0CBF" w:rsidRDefault="00BD0CBF" w:rsidP="00BD0CBF">
      <w:pPr>
        <w:pStyle w:val="BodyText"/>
        <w:numPr>
          <w:ilvl w:val="0"/>
          <w:numId w:val="5"/>
        </w:numPr>
        <w:spacing w:before="120"/>
        <w:ind w:left="357" w:hanging="357"/>
        <w:rPr>
          <w:rFonts w:asciiTheme="majorHAnsi" w:hAnsiTheme="majorHAnsi" w:cstheme="majorHAnsi"/>
          <w:bCs/>
          <w:szCs w:val="24"/>
        </w:rPr>
      </w:pPr>
      <w:r>
        <w:rPr>
          <w:rFonts w:asciiTheme="majorHAnsi" w:hAnsiTheme="majorHAnsi" w:cstheme="majorHAnsi"/>
          <w:bCs/>
          <w:szCs w:val="24"/>
        </w:rPr>
        <w:lastRenderedPageBreak/>
        <w:t xml:space="preserve">We also noted we could not see this funding in Vote: Māori Development, and that we would review materials further.  To that end we now confirm this funding is not held within that Vote, but rather as a ‘tagged contingency’ and thus linked with the Government’s general operating allowance: i.e. it is sitting outside of the regular funding for Māori broadcasting.  </w:t>
      </w:r>
    </w:p>
    <w:p w14:paraId="5DB7A5A6" w14:textId="72688C6A" w:rsidR="00BD0CBF" w:rsidRPr="00640B3B" w:rsidRDefault="00D90FFF" w:rsidP="00640B3B">
      <w:pPr>
        <w:pStyle w:val="BodyText"/>
        <w:numPr>
          <w:ilvl w:val="0"/>
          <w:numId w:val="5"/>
        </w:numPr>
        <w:spacing w:before="120"/>
        <w:ind w:left="357" w:hanging="357"/>
        <w:rPr>
          <w:rFonts w:asciiTheme="majorHAnsi" w:hAnsiTheme="majorHAnsi" w:cstheme="majorHAnsi"/>
          <w:bCs/>
          <w:szCs w:val="24"/>
        </w:rPr>
      </w:pPr>
      <w:r>
        <w:rPr>
          <w:rFonts w:asciiTheme="majorHAnsi" w:hAnsiTheme="majorHAnsi" w:cstheme="majorHAnsi"/>
          <w:bCs/>
          <w:szCs w:val="24"/>
        </w:rPr>
        <w:t xml:space="preserve">For our few </w:t>
      </w:r>
      <w:r w:rsidR="00646848">
        <w:rPr>
          <w:rFonts w:asciiTheme="majorHAnsi" w:hAnsiTheme="majorHAnsi" w:cstheme="majorHAnsi"/>
          <w:bCs/>
          <w:szCs w:val="24"/>
        </w:rPr>
        <w:t>subscribers less inclined to read the full Budget, t</w:t>
      </w:r>
      <w:r w:rsidR="00BD0CBF">
        <w:rPr>
          <w:rFonts w:asciiTheme="majorHAnsi" w:hAnsiTheme="majorHAnsi" w:cstheme="majorHAnsi"/>
          <w:bCs/>
          <w:szCs w:val="24"/>
        </w:rPr>
        <w:t xml:space="preserve">agged contingencies are </w:t>
      </w:r>
      <w:r w:rsidR="006F712D">
        <w:rPr>
          <w:rFonts w:asciiTheme="majorHAnsi" w:hAnsiTheme="majorHAnsi" w:cstheme="majorHAnsi"/>
          <w:bCs/>
          <w:szCs w:val="24"/>
        </w:rPr>
        <w:t xml:space="preserve">funds </w:t>
      </w:r>
      <w:r w:rsidR="00BD0CBF">
        <w:rPr>
          <w:rFonts w:asciiTheme="majorHAnsi" w:hAnsiTheme="majorHAnsi" w:cstheme="majorHAnsi"/>
          <w:bCs/>
          <w:szCs w:val="24"/>
        </w:rPr>
        <w:t xml:space="preserve">set aside for specific initiatives </w:t>
      </w:r>
      <w:r w:rsidR="006F712D">
        <w:rPr>
          <w:rFonts w:asciiTheme="majorHAnsi" w:hAnsiTheme="majorHAnsi" w:cstheme="majorHAnsi"/>
          <w:bCs/>
          <w:szCs w:val="24"/>
        </w:rPr>
        <w:t xml:space="preserve">– but </w:t>
      </w:r>
      <w:r w:rsidR="00BD0CBF">
        <w:rPr>
          <w:rFonts w:asciiTheme="majorHAnsi" w:hAnsiTheme="majorHAnsi" w:cstheme="majorHAnsi"/>
          <w:bCs/>
          <w:szCs w:val="24"/>
        </w:rPr>
        <w:t xml:space="preserve">typically require further Cabinet agreement before the money can be expended (or it will automatically </w:t>
      </w:r>
      <w:r w:rsidR="00E368B4">
        <w:rPr>
          <w:rFonts w:asciiTheme="majorHAnsi" w:hAnsiTheme="majorHAnsi" w:cstheme="majorHAnsi"/>
          <w:bCs/>
          <w:szCs w:val="24"/>
        </w:rPr>
        <w:t xml:space="preserve">expire </w:t>
      </w:r>
      <w:r w:rsidR="00BD0CBF">
        <w:rPr>
          <w:rFonts w:asciiTheme="majorHAnsi" w:hAnsiTheme="majorHAnsi" w:cstheme="majorHAnsi"/>
          <w:bCs/>
          <w:szCs w:val="24"/>
        </w:rPr>
        <w:t xml:space="preserve">within nine months).   </w:t>
      </w:r>
      <w:r w:rsidR="007956A4">
        <w:rPr>
          <w:rFonts w:asciiTheme="majorHAnsi" w:hAnsiTheme="majorHAnsi" w:cstheme="majorHAnsi"/>
          <w:bCs/>
          <w:szCs w:val="24"/>
        </w:rPr>
        <w:t>D</w:t>
      </w:r>
      <w:r w:rsidR="00BD0CBF" w:rsidRPr="00640B3B">
        <w:rPr>
          <w:rFonts w:asciiTheme="majorHAnsi" w:hAnsiTheme="majorHAnsi" w:cstheme="majorHAnsi"/>
          <w:bCs/>
          <w:szCs w:val="24"/>
        </w:rPr>
        <w:t>oes that matter?  Our guess is that it means this funding will only be available to the Māori broadcasting sector if a clear fiscal need is demonstrated that the Cabinet agrees with</w:t>
      </w:r>
      <w:r w:rsidR="00140C35">
        <w:rPr>
          <w:rFonts w:asciiTheme="majorHAnsi" w:hAnsiTheme="majorHAnsi" w:cstheme="majorHAnsi"/>
          <w:bCs/>
          <w:szCs w:val="24"/>
        </w:rPr>
        <w:t>,</w:t>
      </w:r>
      <w:r w:rsidR="00BD0CBF" w:rsidRPr="00640B3B">
        <w:rPr>
          <w:rFonts w:asciiTheme="majorHAnsi" w:hAnsiTheme="majorHAnsi" w:cstheme="majorHAnsi"/>
          <w:bCs/>
          <w:szCs w:val="24"/>
        </w:rPr>
        <w:t xml:space="preserve"> and perhaps only if other changes to improve sector efficiencies are progressed.  Or – and in our words only - can anyone explain why Te Māngai Pāho is still needed as a </w:t>
      </w:r>
      <w:r w:rsidR="00F15907" w:rsidRPr="00640B3B">
        <w:rPr>
          <w:rFonts w:asciiTheme="majorHAnsi" w:hAnsiTheme="majorHAnsi" w:cstheme="majorHAnsi"/>
          <w:bCs/>
          <w:szCs w:val="24"/>
        </w:rPr>
        <w:t>stand</w:t>
      </w:r>
      <w:r w:rsidR="00F15907">
        <w:rPr>
          <w:rFonts w:asciiTheme="majorHAnsi" w:hAnsiTheme="majorHAnsi" w:cstheme="majorHAnsi"/>
          <w:bCs/>
          <w:szCs w:val="24"/>
        </w:rPr>
        <w:t>a</w:t>
      </w:r>
      <w:r w:rsidR="00F15907" w:rsidRPr="00640B3B">
        <w:rPr>
          <w:rFonts w:asciiTheme="majorHAnsi" w:hAnsiTheme="majorHAnsi" w:cstheme="majorHAnsi"/>
          <w:bCs/>
          <w:szCs w:val="24"/>
        </w:rPr>
        <w:t>lone</w:t>
      </w:r>
      <w:r w:rsidR="00BD0CBF" w:rsidRPr="00640B3B">
        <w:rPr>
          <w:rFonts w:asciiTheme="majorHAnsi" w:hAnsiTheme="majorHAnsi" w:cstheme="majorHAnsi"/>
          <w:bCs/>
          <w:szCs w:val="24"/>
        </w:rPr>
        <w:t xml:space="preserve"> entity, or why radio per se rather than internet Reo platforms are formally funded?  Maybe questions like those will need to be asked and answered to the satisfaction of the Cabinet in order </w:t>
      </w:r>
      <w:r w:rsidR="008E3A76">
        <w:rPr>
          <w:rFonts w:asciiTheme="majorHAnsi" w:hAnsiTheme="majorHAnsi" w:cstheme="majorHAnsi"/>
          <w:bCs/>
          <w:szCs w:val="24"/>
        </w:rPr>
        <w:t xml:space="preserve">for the Māori media sector </w:t>
      </w:r>
      <w:r w:rsidR="00BD0CBF" w:rsidRPr="00640B3B">
        <w:rPr>
          <w:rFonts w:asciiTheme="majorHAnsi" w:hAnsiTheme="majorHAnsi" w:cstheme="majorHAnsi"/>
          <w:bCs/>
          <w:szCs w:val="24"/>
        </w:rPr>
        <w:t>to access these funds?</w:t>
      </w:r>
      <w:r w:rsidR="008E3A76">
        <w:rPr>
          <w:rFonts w:asciiTheme="majorHAnsi" w:hAnsiTheme="majorHAnsi" w:cstheme="majorHAnsi"/>
          <w:bCs/>
          <w:szCs w:val="24"/>
        </w:rPr>
        <w:t xml:space="preserve">  </w:t>
      </w:r>
      <w:r w:rsidR="00604542">
        <w:rPr>
          <w:rFonts w:asciiTheme="majorHAnsi" w:hAnsiTheme="majorHAnsi" w:cstheme="majorHAnsi"/>
          <w:bCs/>
          <w:szCs w:val="24"/>
        </w:rPr>
        <w:t>Anyhow t</w:t>
      </w:r>
      <w:r w:rsidR="00993AD5">
        <w:rPr>
          <w:rFonts w:asciiTheme="majorHAnsi" w:hAnsiTheme="majorHAnsi" w:cstheme="majorHAnsi"/>
          <w:bCs/>
          <w:szCs w:val="24"/>
        </w:rPr>
        <w:t>hat’s our guess.</w:t>
      </w:r>
    </w:p>
    <w:p w14:paraId="72FD2652" w14:textId="2E860F23" w:rsidR="00DF4329" w:rsidRPr="00044CCB" w:rsidRDefault="00DF4329" w:rsidP="00D1595E">
      <w:pPr>
        <w:pStyle w:val="BodyText"/>
        <w:spacing w:before="360"/>
        <w:rPr>
          <w:rFonts w:cs="Arial"/>
          <w:b/>
          <w:iCs/>
          <w:szCs w:val="24"/>
        </w:rPr>
      </w:pPr>
      <w:bookmarkStart w:id="14" w:name="ap1"/>
      <w:bookmarkStart w:id="15" w:name="aaa5"/>
      <w:r>
        <w:rPr>
          <w:rFonts w:cs="Arial"/>
          <w:b/>
          <w:iCs/>
          <w:szCs w:val="24"/>
        </w:rPr>
        <w:t xml:space="preserve">King’s Birthday </w:t>
      </w:r>
      <w:r w:rsidRPr="00044CCB">
        <w:rPr>
          <w:rFonts w:cs="Arial"/>
          <w:b/>
          <w:iCs/>
          <w:szCs w:val="24"/>
        </w:rPr>
        <w:t xml:space="preserve">Honours– Tāngata </w:t>
      </w:r>
      <w:r>
        <w:rPr>
          <w:rFonts w:cs="Arial"/>
          <w:b/>
          <w:iCs/>
          <w:szCs w:val="24"/>
        </w:rPr>
        <w:t xml:space="preserve">Māori </w:t>
      </w:r>
      <w:r w:rsidR="00140C35">
        <w:rPr>
          <w:rFonts w:cs="Arial"/>
          <w:b/>
          <w:iCs/>
          <w:szCs w:val="24"/>
        </w:rPr>
        <w:t>t</w:t>
      </w:r>
      <w:r w:rsidRPr="00044CCB">
        <w:rPr>
          <w:rFonts w:cs="Arial"/>
          <w:b/>
          <w:iCs/>
          <w:szCs w:val="24"/>
        </w:rPr>
        <w:t>o Note and Congratulate</w:t>
      </w:r>
      <w:r>
        <w:rPr>
          <w:rFonts w:cs="Arial"/>
          <w:b/>
          <w:iCs/>
          <w:szCs w:val="24"/>
        </w:rPr>
        <w:t>:</w:t>
      </w:r>
      <w:bookmarkEnd w:id="14"/>
      <w:r w:rsidRPr="00044CCB">
        <w:rPr>
          <w:rFonts w:cs="Arial"/>
          <w:b/>
          <w:iCs/>
          <w:szCs w:val="24"/>
        </w:rPr>
        <w:t xml:space="preserve"> </w:t>
      </w:r>
    </w:p>
    <w:bookmarkEnd w:id="15"/>
    <w:p w14:paraId="74B407A7" w14:textId="77777777" w:rsidR="00DF4329" w:rsidRPr="001E715C" w:rsidRDefault="00DF4329" w:rsidP="00DF4329">
      <w:pPr>
        <w:pStyle w:val="BodyText"/>
        <w:numPr>
          <w:ilvl w:val="0"/>
          <w:numId w:val="5"/>
        </w:numPr>
        <w:spacing w:before="120"/>
        <w:rPr>
          <w:rFonts w:cs="Arial"/>
          <w:color w:val="000000"/>
          <w:szCs w:val="24"/>
          <w:lang w:eastAsia="en-NZ"/>
        </w:rPr>
      </w:pPr>
      <w:r w:rsidRPr="001C41C6">
        <w:rPr>
          <w:rFonts w:cs="Arial"/>
          <w:szCs w:val="24"/>
        </w:rPr>
        <w:t xml:space="preserve">The following New Zealand Order Honours and </w:t>
      </w:r>
      <w:r>
        <w:rPr>
          <w:rFonts w:cs="Arial"/>
          <w:szCs w:val="24"/>
        </w:rPr>
        <w:t>King’s</w:t>
      </w:r>
      <w:r w:rsidRPr="001C41C6">
        <w:rPr>
          <w:rFonts w:cs="Arial"/>
          <w:szCs w:val="24"/>
        </w:rPr>
        <w:t xml:space="preserve"> Service awards were </w:t>
      </w:r>
      <w:r w:rsidRPr="001C41C6">
        <w:rPr>
          <w:rFonts w:cs="Arial"/>
          <w:szCs w:val="24"/>
          <w:lang w:val="mi-NZ"/>
        </w:rPr>
        <w:t>conferred</w:t>
      </w:r>
      <w:r w:rsidRPr="001C41C6">
        <w:rPr>
          <w:rFonts w:cs="Arial"/>
          <w:szCs w:val="24"/>
        </w:rPr>
        <w:t xml:space="preserve"> to Māori, or people giving services to Māori, on </w:t>
      </w:r>
      <w:r>
        <w:rPr>
          <w:rFonts w:cs="Arial"/>
          <w:szCs w:val="24"/>
        </w:rPr>
        <w:t xml:space="preserve">6 June </w:t>
      </w:r>
      <w:r w:rsidRPr="001C41C6">
        <w:rPr>
          <w:rFonts w:cs="Arial"/>
          <w:szCs w:val="24"/>
        </w:rPr>
        <w:t>202</w:t>
      </w:r>
      <w:r>
        <w:rPr>
          <w:rFonts w:cs="Arial"/>
          <w:szCs w:val="24"/>
        </w:rPr>
        <w:t>6</w:t>
      </w:r>
      <w:r w:rsidRPr="001C41C6">
        <w:rPr>
          <w:rFonts w:cs="Arial"/>
          <w:szCs w:val="24"/>
        </w:rPr>
        <w:t>.</w:t>
      </w:r>
    </w:p>
    <w:p w14:paraId="39969937" w14:textId="77777777" w:rsidR="00DF4329" w:rsidRPr="0065750F" w:rsidRDefault="00DF4329" w:rsidP="00DF4329">
      <w:pPr>
        <w:pStyle w:val="BodyText"/>
        <w:rPr>
          <w:rFonts w:asciiTheme="majorHAnsi" w:hAnsiTheme="majorHAnsi" w:cstheme="majorHAnsi"/>
          <w:szCs w:val="24"/>
        </w:rPr>
      </w:pPr>
      <w:r w:rsidRPr="0065750F">
        <w:rPr>
          <w:rFonts w:asciiTheme="majorHAnsi" w:hAnsiTheme="majorHAnsi" w:cstheme="majorHAnsi"/>
          <w:b/>
          <w:bCs/>
          <w:szCs w:val="24"/>
        </w:rPr>
        <w:t>CNZM (To be Companions of the said Order):</w:t>
      </w:r>
    </w:p>
    <w:p w14:paraId="61809D15" w14:textId="77777777" w:rsidR="00DF4329" w:rsidRPr="00CB67ED" w:rsidRDefault="00DF4329" w:rsidP="00DF4329">
      <w:pPr>
        <w:pStyle w:val="Default"/>
        <w:numPr>
          <w:ilvl w:val="0"/>
          <w:numId w:val="44"/>
        </w:numPr>
        <w:spacing w:before="120" w:after="120"/>
        <w:jc w:val="both"/>
        <w:rPr>
          <w:rFonts w:ascii="Arial" w:hAnsi="Arial" w:cs="Arial"/>
          <w:lang w:val="en-GB"/>
        </w:rPr>
      </w:pPr>
      <w:r w:rsidRPr="00CB67ED">
        <w:rPr>
          <w:rFonts w:ascii="Arial" w:hAnsi="Arial" w:cs="Arial"/>
          <w:lang w:val="en-GB"/>
        </w:rPr>
        <w:t>Dr Reuben Collier, MNZM. For services to Māori and education.</w:t>
      </w:r>
    </w:p>
    <w:p w14:paraId="1E17211F" w14:textId="77777777" w:rsidR="00DF4329" w:rsidRPr="00CB67ED" w:rsidRDefault="00DF4329" w:rsidP="00DF4329">
      <w:pPr>
        <w:pStyle w:val="Default"/>
        <w:numPr>
          <w:ilvl w:val="0"/>
          <w:numId w:val="44"/>
        </w:numPr>
        <w:spacing w:before="120" w:after="120"/>
        <w:jc w:val="both"/>
        <w:rPr>
          <w:rFonts w:ascii="Arial" w:hAnsi="Arial" w:cs="Arial"/>
          <w:lang w:val="en-GB"/>
        </w:rPr>
      </w:pPr>
      <w:r w:rsidRPr="00CB67ED">
        <w:rPr>
          <w:rFonts w:ascii="Arial" w:hAnsi="Arial" w:cs="Arial"/>
          <w:lang w:val="en-GB"/>
        </w:rPr>
        <w:t>Emeritus Professor Pare Keiha, QSO. For services to Māori and education.</w:t>
      </w:r>
    </w:p>
    <w:p w14:paraId="785E6AB7" w14:textId="77777777" w:rsidR="00DF4329" w:rsidRPr="00CB67ED" w:rsidRDefault="00DF4329" w:rsidP="00DF4329">
      <w:pPr>
        <w:pStyle w:val="Default"/>
        <w:numPr>
          <w:ilvl w:val="0"/>
          <w:numId w:val="44"/>
        </w:numPr>
        <w:spacing w:before="120" w:after="120"/>
        <w:jc w:val="both"/>
        <w:rPr>
          <w:rFonts w:ascii="Arial" w:hAnsi="Arial" w:cs="Arial"/>
          <w:lang w:val="en-GB"/>
        </w:rPr>
      </w:pPr>
      <w:r w:rsidRPr="00CB67ED">
        <w:rPr>
          <w:rFonts w:ascii="Arial" w:hAnsi="Arial" w:cs="Arial"/>
          <w:lang w:val="en-GB"/>
        </w:rPr>
        <w:t>Mr Riki Henare Manuel. For services to Māori art.</w:t>
      </w:r>
    </w:p>
    <w:p w14:paraId="5930E11F" w14:textId="77777777" w:rsidR="00DF4329" w:rsidRPr="0065750F" w:rsidRDefault="00DF4329" w:rsidP="00DF4329">
      <w:pPr>
        <w:pStyle w:val="BodyText"/>
        <w:rPr>
          <w:rFonts w:asciiTheme="majorHAnsi" w:hAnsiTheme="majorHAnsi" w:cstheme="majorHAnsi"/>
          <w:szCs w:val="24"/>
        </w:rPr>
      </w:pPr>
      <w:r w:rsidRPr="0065750F">
        <w:rPr>
          <w:rFonts w:asciiTheme="majorHAnsi" w:hAnsiTheme="majorHAnsi" w:cstheme="majorHAnsi"/>
          <w:b/>
          <w:bCs/>
          <w:szCs w:val="24"/>
        </w:rPr>
        <w:t>ONZM (To be Officers of the said Order):</w:t>
      </w:r>
    </w:p>
    <w:p w14:paraId="433938CE" w14:textId="77777777" w:rsidR="00DF4329" w:rsidRPr="004A7A0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t>Ms Karleen Everitt. For services to Māori and business.</w:t>
      </w:r>
    </w:p>
    <w:p w14:paraId="054508D0" w14:textId="77777777" w:rsidR="00DF4329" w:rsidRPr="004A7A0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t>Dr Te Ripowai Higgins. For services to education and Māori.</w:t>
      </w:r>
    </w:p>
    <w:p w14:paraId="446FBC19" w14:textId="77777777" w:rsidR="00DF4329" w:rsidRPr="004A7A0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t>Mr Rauru Kirikiri. For services to Māori, science and conservation.</w:t>
      </w:r>
    </w:p>
    <w:p w14:paraId="0D8FEF31" w14:textId="77777777" w:rsidR="00DF4329" w:rsidRPr="004A7A0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t>Mr Baye Riddell. For services to Māori clay art.</w:t>
      </w:r>
    </w:p>
    <w:p w14:paraId="65D7D1B0" w14:textId="77777777" w:rsidR="00DF4329" w:rsidRPr="004A7A0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t>Mrs Rahera Shortland. For services to Māori language education.</w:t>
      </w:r>
    </w:p>
    <w:p w14:paraId="23943132" w14:textId="77777777" w:rsidR="00DF4329" w:rsidRPr="0065750F" w:rsidRDefault="00DF4329" w:rsidP="00DF4329">
      <w:pPr>
        <w:pStyle w:val="BodyText"/>
        <w:rPr>
          <w:rFonts w:asciiTheme="majorHAnsi" w:hAnsiTheme="majorHAnsi" w:cstheme="majorHAnsi"/>
          <w:szCs w:val="24"/>
        </w:rPr>
      </w:pPr>
      <w:r w:rsidRPr="0065750F">
        <w:rPr>
          <w:rFonts w:asciiTheme="majorHAnsi" w:hAnsiTheme="majorHAnsi" w:cstheme="majorHAnsi"/>
          <w:b/>
          <w:bCs/>
          <w:szCs w:val="24"/>
        </w:rPr>
        <w:t>MNZM (To be Members of the said Order):</w:t>
      </w:r>
    </w:p>
    <w:p w14:paraId="072FFFFE" w14:textId="77777777" w:rsidR="00DF4329" w:rsidRPr="004A7A0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t>Ms Elizabeth (Irihapeti) Bullmore. For services to seniors’ health, particularly Māori.</w:t>
      </w:r>
    </w:p>
    <w:p w14:paraId="577C68EC" w14:textId="77777777" w:rsidR="00DF4329" w:rsidRPr="004A7A0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t>Mr Michael Kawana. For services to Māori and the community.</w:t>
      </w:r>
    </w:p>
    <w:p w14:paraId="5AD201AC" w14:textId="77777777" w:rsidR="00DF4329" w:rsidRPr="004A7A0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t>Ms Janice Kuka. For services to Māori health.</w:t>
      </w:r>
    </w:p>
    <w:p w14:paraId="4596F874" w14:textId="77777777" w:rsidR="00DF4329" w:rsidRPr="004A7A0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t>Mr Terence Nicholas. For services to Māori and governance.</w:t>
      </w:r>
    </w:p>
    <w:p w14:paraId="4BC6533B" w14:textId="77777777" w:rsidR="00DF4329" w:rsidRPr="004A7A0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t>Mr Morris Pita. For services to governance, business and Māori.</w:t>
      </w:r>
    </w:p>
    <w:p w14:paraId="1273D727" w14:textId="77777777" w:rsidR="00DF4329" w:rsidRPr="004A7A0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t>Mr Dean Rangihuna. For services to Māori mental health and addiction services.</w:t>
      </w:r>
    </w:p>
    <w:p w14:paraId="0111A90C" w14:textId="77777777" w:rsidR="00DF4329" w:rsidRDefault="00DF4329" w:rsidP="00DF4329">
      <w:pPr>
        <w:pStyle w:val="Default"/>
        <w:numPr>
          <w:ilvl w:val="0"/>
          <w:numId w:val="44"/>
        </w:numPr>
        <w:spacing w:before="120" w:after="120"/>
        <w:jc w:val="both"/>
        <w:rPr>
          <w:rFonts w:ascii="Arial" w:hAnsi="Arial" w:cs="Arial"/>
          <w:lang w:val="en-GB"/>
        </w:rPr>
      </w:pPr>
      <w:r w:rsidRPr="004A7A09">
        <w:rPr>
          <w:rFonts w:ascii="Arial" w:hAnsi="Arial" w:cs="Arial"/>
          <w:lang w:val="en-GB"/>
        </w:rPr>
        <w:lastRenderedPageBreak/>
        <w:t>Mr David Rogers. For services to conservation and Māori.</w:t>
      </w:r>
    </w:p>
    <w:p w14:paraId="00E2E0B9" w14:textId="77777777" w:rsidR="00D1595E" w:rsidRPr="00607FCC" w:rsidRDefault="00D1595E" w:rsidP="00D1595E">
      <w:pPr>
        <w:pStyle w:val="Default"/>
        <w:spacing w:before="120" w:after="120"/>
        <w:jc w:val="both"/>
        <w:rPr>
          <w:rFonts w:ascii="Arial" w:hAnsi="Arial" w:cs="Arial"/>
          <w:b/>
          <w:bCs/>
          <w:lang w:val="en-GB"/>
        </w:rPr>
      </w:pPr>
      <w:r>
        <w:rPr>
          <w:rFonts w:ascii="Arial" w:hAnsi="Arial" w:cs="Arial"/>
          <w:b/>
          <w:bCs/>
          <w:lang w:val="en-GB"/>
        </w:rPr>
        <w:t xml:space="preserve">Public Sector </w:t>
      </w:r>
      <w:r w:rsidRPr="00607FCC">
        <w:rPr>
          <w:rFonts w:ascii="Arial" w:hAnsi="Arial" w:cs="Arial"/>
          <w:b/>
          <w:bCs/>
          <w:lang w:val="en-GB"/>
        </w:rPr>
        <w:t>Appointment</w:t>
      </w:r>
      <w:r>
        <w:rPr>
          <w:rFonts w:ascii="Arial" w:hAnsi="Arial" w:cs="Arial"/>
          <w:b/>
          <w:bCs/>
          <w:lang w:val="en-GB"/>
        </w:rPr>
        <w:t xml:space="preserve"> of Note:</w:t>
      </w:r>
    </w:p>
    <w:p w14:paraId="1AD3CE8F" w14:textId="77777777" w:rsidR="00D1595E" w:rsidRPr="004A7A09" w:rsidRDefault="00D1595E" w:rsidP="00D1595E">
      <w:pPr>
        <w:pStyle w:val="Default"/>
        <w:numPr>
          <w:ilvl w:val="0"/>
          <w:numId w:val="44"/>
        </w:numPr>
        <w:spacing w:before="120" w:after="120"/>
        <w:jc w:val="both"/>
        <w:rPr>
          <w:rFonts w:ascii="Arial" w:hAnsi="Arial" w:cs="Arial"/>
          <w:lang w:val="en-GB"/>
        </w:rPr>
      </w:pPr>
      <w:r>
        <w:rPr>
          <w:rFonts w:ascii="Arial" w:hAnsi="Arial" w:cs="Arial"/>
          <w:lang w:val="en-GB"/>
        </w:rPr>
        <w:t>Mr Dion Tuuta has been appointed as Secretary of Māori Development and Chief Executive of Te Puni Kōkiri.  He starts on 1 July.</w:t>
      </w:r>
    </w:p>
    <w:p w14:paraId="4B8D0D15" w14:textId="77777777" w:rsidR="00D1595E" w:rsidRPr="004A7A09" w:rsidRDefault="00D1595E" w:rsidP="00D1595E">
      <w:pPr>
        <w:pStyle w:val="Default"/>
        <w:spacing w:before="120" w:after="120"/>
        <w:ind w:left="360"/>
        <w:jc w:val="both"/>
        <w:rPr>
          <w:rFonts w:ascii="Arial" w:hAnsi="Arial" w:cs="Arial"/>
          <w:lang w:val="en-GB"/>
        </w:rPr>
      </w:pPr>
    </w:p>
    <w:bookmarkEnd w:id="1"/>
    <w:bookmarkEnd w:id="2"/>
    <w:bookmarkEnd w:id="3"/>
    <w:bookmarkEnd w:id="4"/>
    <w:bookmarkEnd w:id="5"/>
    <w:bookmarkEnd w:id="6"/>
    <w:bookmarkEnd w:id="7"/>
    <w:bookmarkEnd w:id="11"/>
    <w:bookmarkEnd w:id="12"/>
    <w:p w14:paraId="41FA1369" w14:textId="74B9FE8A" w:rsidR="004D5AD8" w:rsidRDefault="44987CA1" w:rsidP="006C3EE1">
      <w:pPr>
        <w:pStyle w:val="Default"/>
        <w:pBdr>
          <w:top w:val="single" w:sz="4" w:space="1" w:color="auto"/>
          <w:left w:val="single" w:sz="4" w:space="4" w:color="auto"/>
          <w:bottom w:val="single" w:sz="4" w:space="1" w:color="auto"/>
          <w:right w:val="single" w:sz="4" w:space="4" w:color="auto"/>
        </w:pBdr>
        <w:spacing w:before="240" w:after="240"/>
        <w:ind w:left="357"/>
        <w:jc w:val="both"/>
        <w:rPr>
          <w:rFonts w:ascii="Arial" w:eastAsia="Arial" w:hAnsi="Arial" w:cs="Arial"/>
          <w:sz w:val="22"/>
          <w:szCs w:val="22"/>
          <w:lang w:val="en-GB"/>
        </w:rPr>
      </w:pPr>
      <w:r w:rsidRPr="006C3EE1">
        <w:rPr>
          <w:rFonts w:ascii="Arial" w:hAnsi="Arial" w:cs="Arial"/>
          <w:b/>
          <w:bCs/>
          <w:sz w:val="22"/>
          <w:szCs w:val="22"/>
          <w:lang w:val="en-GB"/>
        </w:rPr>
        <w:t>W</w:t>
      </w:r>
      <w:r w:rsidR="006C3EE1">
        <w:rPr>
          <w:rFonts w:ascii="Arial" w:hAnsi="Arial" w:cs="Arial"/>
          <w:b/>
          <w:bCs/>
          <w:sz w:val="22"/>
          <w:szCs w:val="22"/>
          <w:lang w:val="en-GB"/>
        </w:rPr>
        <w:t xml:space="preserve">ish </w:t>
      </w:r>
      <w:r w:rsidRPr="006C3EE1">
        <w:rPr>
          <w:rFonts w:ascii="Arial" w:hAnsi="Arial" w:cs="Arial"/>
          <w:b/>
          <w:bCs/>
          <w:sz w:val="22"/>
          <w:szCs w:val="22"/>
          <w:lang w:val="en-GB"/>
        </w:rPr>
        <w:t>to discuss this Pānui?</w:t>
      </w:r>
      <w:r w:rsidRPr="006C3EE1">
        <w:rPr>
          <w:rFonts w:ascii="Arial" w:hAnsi="Arial" w:cs="Arial"/>
          <w:sz w:val="22"/>
          <w:szCs w:val="22"/>
          <w:lang w:val="en-GB"/>
        </w:rPr>
        <w:t xml:space="preserve"> </w:t>
      </w:r>
      <w:r w:rsidRPr="006C3EE1">
        <w:rPr>
          <w:rFonts w:ascii="Arial" w:eastAsia="Arial" w:hAnsi="Arial" w:cs="Arial"/>
          <w:sz w:val="22"/>
          <w:szCs w:val="22"/>
          <w:lang w:val="en-GB"/>
        </w:rPr>
        <w:t xml:space="preserve">feedback is welcome at </w:t>
      </w:r>
      <w:hyperlink r:id="rId11">
        <w:r w:rsidRPr="006C3EE1">
          <w:rPr>
            <w:rStyle w:val="Hyperlink"/>
            <w:rFonts w:ascii="Arial" w:eastAsia="Arial" w:hAnsi="Arial" w:cs="Arial"/>
            <w:sz w:val="22"/>
            <w:szCs w:val="22"/>
            <w:lang w:val="en-GB"/>
          </w:rPr>
          <w:t>admin@workman.co.nz</w:t>
        </w:r>
      </w:hyperlink>
      <w:r w:rsidRPr="006C3EE1">
        <w:rPr>
          <w:rFonts w:ascii="Arial" w:eastAsia="Arial" w:hAnsi="Arial" w:cs="Arial"/>
          <w:sz w:val="22"/>
          <w:szCs w:val="22"/>
          <w:lang w:val="en-GB"/>
        </w:rPr>
        <w:t xml:space="preserve"> </w:t>
      </w:r>
    </w:p>
    <w:p w14:paraId="5DC6A642" w14:textId="555251F0" w:rsidR="0069098E" w:rsidRPr="000967CC" w:rsidRDefault="0069098E">
      <w:pPr>
        <w:suppressAutoHyphens w:val="0"/>
        <w:contextualSpacing/>
        <w:rPr>
          <w:rFonts w:asciiTheme="majorHAnsi" w:hAnsiTheme="majorHAnsi" w:cstheme="majorHAnsi"/>
          <w:b/>
          <w:i/>
          <w:szCs w:val="24"/>
        </w:rPr>
      </w:pPr>
    </w:p>
    <w:sectPr w:rsidR="0069098E" w:rsidRPr="000967CC" w:rsidSect="002C40D4">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C825" w14:textId="77777777" w:rsidR="005C1E1C" w:rsidRDefault="005C1E1C">
      <w:r>
        <w:separator/>
      </w:r>
    </w:p>
  </w:endnote>
  <w:endnote w:type="continuationSeparator" w:id="0">
    <w:p w14:paraId="4CD32F86" w14:textId="77777777" w:rsidR="005C1E1C" w:rsidRDefault="005C1E1C">
      <w:r>
        <w:continuationSeparator/>
      </w:r>
    </w:p>
  </w:endnote>
  <w:endnote w:id="1">
    <w:p w14:paraId="06D90223" w14:textId="2FB94B4E" w:rsidR="00A60BB4" w:rsidRDefault="00A60BB4" w:rsidP="00D5379F">
      <w:pPr>
        <w:pStyle w:val="NormalWeb"/>
        <w:spacing w:before="0"/>
        <w:jc w:val="both"/>
        <w:rPr>
          <w:rFonts w:cs="Arial"/>
        </w:rPr>
      </w:pPr>
      <w:r>
        <w:rPr>
          <w:rStyle w:val="EndnoteCharacters"/>
          <w:rFonts w:ascii="Arial" w:hAnsi="Arial"/>
        </w:rPr>
        <w:endnoteRef/>
      </w:r>
      <w:r>
        <w:rPr>
          <w:rFonts w:ascii="Arial" w:hAnsi="Arial" w:cs="Arial"/>
          <w:szCs w:val="20"/>
          <w:lang w:val="en-GB"/>
        </w:rPr>
        <w:tab/>
        <w:t>Produced by</w:t>
      </w:r>
      <w:r>
        <w:t xml:space="preserve"> </w:t>
      </w:r>
      <w:r>
        <w:rPr>
          <w:rFonts w:ascii="Arial" w:hAnsi="Arial" w:cs="Arial"/>
          <w:szCs w:val="20"/>
          <w:lang w:val="en-GB"/>
        </w:rPr>
        <w:t xml:space="preserve">Workman Enterprises Ltd, publishers of </w:t>
      </w:r>
      <w:hyperlink r:id="rId1" w:history="1">
        <w:r w:rsidR="003145CC" w:rsidRPr="00A36870">
          <w:rPr>
            <w:rStyle w:val="Hyperlink"/>
            <w:rFonts w:ascii="Arial" w:hAnsi="Arial"/>
          </w:rPr>
          <w:t>www.Panui.co.nz</w:t>
        </w:r>
      </w:hyperlink>
      <w:r w:rsidR="003145CC">
        <w:rPr>
          <w:rFonts w:ascii="Arial" w:hAnsi="Arial"/>
        </w:rPr>
        <w:t xml:space="preserve"> </w:t>
      </w:r>
      <w:r>
        <w:rPr>
          <w:rFonts w:ascii="Arial" w:hAnsi="Arial"/>
          <w:szCs w:val="20"/>
          <w:lang w:val="en-GB"/>
        </w:rPr>
        <w:t xml:space="preserve"> </w:t>
      </w:r>
      <w:r>
        <w:rPr>
          <w:rFonts w:cs="Arial"/>
        </w:rPr>
        <w:t xml:space="preserve"> </w:t>
      </w:r>
    </w:p>
    <w:p w14:paraId="4E33A8E5" w14:textId="17632B2F" w:rsidR="00A60BB4" w:rsidRDefault="00A60BB4">
      <w:pPr>
        <w:pStyle w:val="EnvelopeReturn"/>
        <w:rPr>
          <w:rFonts w:cs="Arial"/>
          <w:color w:val="000000"/>
          <w:sz w:val="18"/>
          <w:szCs w:val="18"/>
        </w:rPr>
      </w:pPr>
      <w:r>
        <w:rPr>
          <w:rFonts w:cs="Arial"/>
          <w:b/>
          <w:color w:val="000000"/>
          <w:sz w:val="18"/>
          <w:szCs w:val="18"/>
        </w:rPr>
        <w:t>Copyright:</w:t>
      </w:r>
      <w:r>
        <w:rPr>
          <w:rFonts w:cs="Arial"/>
          <w:color w:val="000000"/>
          <w:sz w:val="18"/>
          <w:szCs w:val="18"/>
        </w:rPr>
        <w:t xml:space="preserve"> Workman Enterprises 20</w:t>
      </w:r>
      <w:r w:rsidR="00C12E05">
        <w:rPr>
          <w:rFonts w:cs="Arial"/>
          <w:color w:val="000000"/>
          <w:sz w:val="18"/>
          <w:szCs w:val="18"/>
        </w:rPr>
        <w:t>2</w:t>
      </w:r>
      <w:r w:rsidR="006C3EE1">
        <w:rPr>
          <w:rFonts w:cs="Arial"/>
          <w:color w:val="000000"/>
          <w:sz w:val="18"/>
          <w:szCs w:val="18"/>
        </w:rPr>
        <w:t>6</w:t>
      </w:r>
      <w:r>
        <w:rPr>
          <w:rFonts w:cs="Arial"/>
          <w:color w:val="000000"/>
          <w:sz w:val="18"/>
          <w:szCs w:val="18"/>
        </w:rPr>
        <w:t>. This publication is the property of Workman Enterprises and may not be copied, reproduced or forwarded to other parties without the prior consent of the owners, Workman Enterprises Ltd.   Author of this edition: William Workman.</w:t>
      </w:r>
    </w:p>
    <w:p w14:paraId="2EE32B2A" w14:textId="77777777" w:rsidR="00A60BB4" w:rsidRDefault="00A60BB4">
      <w:pPr>
        <w:pStyle w:val="EnvelopeReturn"/>
        <w:rPr>
          <w:rFonts w:cs="Arial"/>
          <w:color w:val="000000"/>
          <w:sz w:val="18"/>
          <w:szCs w:val="18"/>
        </w:rPr>
      </w:pPr>
    </w:p>
    <w:p w14:paraId="5BFBB928" w14:textId="77777777" w:rsidR="00A60BB4" w:rsidRDefault="00A60BB4">
      <w:pPr>
        <w:pStyle w:val="Footer"/>
        <w:jc w:val="both"/>
        <w:rPr>
          <w:rFonts w:cs="Arial"/>
          <w:color w:val="000000"/>
          <w:sz w:val="18"/>
          <w:szCs w:val="18"/>
        </w:rPr>
      </w:pPr>
      <w:r>
        <w:rPr>
          <w:rFonts w:cs="Arial"/>
          <w:b/>
          <w:color w:val="000000"/>
          <w:sz w:val="18"/>
          <w:szCs w:val="18"/>
        </w:rPr>
        <w:t>No liability:</w:t>
      </w:r>
      <w:r>
        <w:rPr>
          <w:rFonts w:cs="Arial"/>
          <w:color w:val="000000"/>
          <w:sz w:val="18"/>
          <w:szCs w:val="18"/>
        </w:rPr>
        <w:t xml:space="preserve"> While professional effort is made to ensure the accuracy of the information herein, Workman Enterprises accepts no liability for reliance on the use of any information contained within this paper.</w:t>
      </w:r>
    </w:p>
    <w:p w14:paraId="62FB17A2" w14:textId="77777777" w:rsidR="00A60BB4" w:rsidRDefault="00A60BB4">
      <w:pPr>
        <w:pStyle w:val="Footer"/>
        <w:jc w:val="both"/>
        <w:rPr>
          <w:rFonts w:cs="Arial"/>
          <w:b/>
          <w:color w:val="000000"/>
          <w:sz w:val="16"/>
          <w:szCs w:val="16"/>
        </w:rPr>
      </w:pPr>
    </w:p>
    <w:p w14:paraId="55C69577" w14:textId="77777777" w:rsidR="00A60BB4" w:rsidRDefault="00A60BB4">
      <w:pPr>
        <w:pStyle w:val="Footer"/>
        <w:jc w:val="both"/>
        <w:rPr>
          <w:rFonts w:cs="Arial"/>
          <w:color w:val="000000"/>
          <w:sz w:val="18"/>
          <w:szCs w:val="18"/>
        </w:rPr>
      </w:pPr>
      <w:r>
        <w:rPr>
          <w:rFonts w:cs="Arial"/>
          <w:b/>
          <w:color w:val="000000"/>
          <w:sz w:val="18"/>
          <w:szCs w:val="18"/>
        </w:rPr>
        <w:t>References:</w:t>
      </w:r>
      <w:r>
        <w:rPr>
          <w:rFonts w:cs="Arial"/>
          <w:color w:val="000000"/>
          <w:sz w:val="18"/>
          <w:szCs w:val="18"/>
        </w:rPr>
        <w:t xml:space="preserve"> Subscribers are welcome to contact us for reference materials relating to the above articles.</w:t>
      </w:r>
    </w:p>
    <w:p w14:paraId="3E60DA7C" w14:textId="77777777" w:rsidR="00A60BB4" w:rsidRDefault="00A60BB4">
      <w:pPr>
        <w:pStyle w:val="Footer"/>
        <w:jc w:val="both"/>
        <w:rPr>
          <w:rFonts w:cs="Arial"/>
          <w:color w:val="000000"/>
          <w:sz w:val="18"/>
          <w:szCs w:val="18"/>
        </w:rPr>
      </w:pPr>
    </w:p>
    <w:p w14:paraId="24AAA23D" w14:textId="77777777" w:rsidR="00A60BB4" w:rsidRDefault="00A60BB4">
      <w:pPr>
        <w:pStyle w:val="Footer"/>
        <w:jc w:val="both"/>
        <w:rPr>
          <w:rFonts w:cs="Arial"/>
          <w:color w:val="000000"/>
          <w:sz w:val="18"/>
          <w:szCs w:val="18"/>
        </w:rPr>
      </w:pPr>
      <w:r>
        <w:rPr>
          <w:rFonts w:cs="Arial"/>
          <w:b/>
          <w:color w:val="000000"/>
          <w:sz w:val="18"/>
          <w:szCs w:val="18"/>
        </w:rPr>
        <w:t>Impartiality</w:t>
      </w:r>
      <w:r>
        <w:rPr>
          <w:rFonts w:cs="Arial"/>
          <w:color w:val="000000"/>
          <w:sz w:val="18"/>
          <w:szCs w:val="18"/>
        </w:rPr>
        <w:t xml:space="preserve">: This Pānui is designed to provide ‘free and frank’ advice to subscribers, and has no association with any political movement, lobby organisation, or other external body or media outlet.  </w:t>
      </w:r>
    </w:p>
    <w:p w14:paraId="3BA9AFE2" w14:textId="2A51FA45" w:rsidR="00A60BB4" w:rsidRDefault="00A60BB4">
      <w:pPr>
        <w:pStyle w:val="Footer"/>
        <w:jc w:val="both"/>
        <w:rPr>
          <w:rFonts w:cs="Arial"/>
          <w:color w:val="000000"/>
          <w:sz w:val="18"/>
          <w:szCs w:val="18"/>
        </w:rPr>
      </w:pPr>
      <w:r>
        <w:rPr>
          <w:rFonts w:cs="Arial"/>
          <w:color w:val="000000"/>
          <w:sz w:val="18"/>
          <w:szCs w:val="18"/>
        </w:rPr>
        <w:tab/>
        <w:t xml:space="preserve">  </w:t>
      </w:r>
    </w:p>
    <w:p w14:paraId="46B5CF38" w14:textId="77777777" w:rsidR="00A60BB4" w:rsidRDefault="00A60BB4">
      <w:pPr>
        <w:pStyle w:val="Footer"/>
        <w:jc w:val="both"/>
        <w:rPr>
          <w:rFonts w:cs="Arial"/>
          <w:color w:val="000000"/>
          <w:sz w:val="18"/>
          <w:szCs w:val="18"/>
        </w:rPr>
      </w:pPr>
    </w:p>
    <w:p w14:paraId="411EB3CF" w14:textId="44ACFE6F" w:rsidR="00A60BB4" w:rsidRDefault="00A60BB4">
      <w:pPr>
        <w:pStyle w:val="Footer"/>
        <w:jc w:val="both"/>
        <w:rPr>
          <w:rFonts w:cs="Arial"/>
          <w:color w:val="000000"/>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Pro-Light">
    <w:altName w:val="Times New Roman"/>
    <w:panose1 w:val="020B0604020202020204"/>
    <w:charset w:val="4D"/>
    <w:family w:val="auto"/>
    <w:pitch w:val="default"/>
    <w:sig w:usb0="00000003" w:usb1="00000000" w:usb2="00000000" w:usb3="00000000" w:csb0="00000001" w:csb1="00000000"/>
  </w:font>
  <w:font w:name="Cronos Pro Light Subhead">
    <w:altName w:val="Calibri"/>
    <w:panose1 w:val="020B0604020202020204"/>
    <w:charset w:val="00"/>
    <w:family w:val="swiss"/>
    <w:pitch w:val="default"/>
    <w:sig w:usb0="00000003" w:usb1="00000000" w:usb2="00000000" w:usb3="00000000" w:csb0="00000001" w:csb1="00000000"/>
  </w:font>
  <w:font w:name="Minion Pro Capt">
    <w:altName w:val="Cambria"/>
    <w:panose1 w:val="02040503050306020203"/>
    <w:charset w:val="00"/>
    <w:family w:val="roman"/>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TheSans OT3 Light">
    <w:altName w:val="Calibr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97E6" w14:textId="77777777" w:rsidR="00A60E94" w:rsidRDefault="00A60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F6D4" w14:textId="77777777" w:rsidR="00A60BB4" w:rsidRDefault="00A60BB4">
    <w:pPr>
      <w:pStyle w:val="Footer"/>
      <w:jc w:val="right"/>
    </w:pPr>
    <w:r>
      <w:fldChar w:fldCharType="begin"/>
    </w:r>
    <w:r>
      <w:instrText xml:space="preserve"> PAGE </w:instrText>
    </w:r>
    <w:r>
      <w:fldChar w:fldCharType="separate"/>
    </w:r>
    <w:r w:rsidR="00D501A5">
      <w:rPr>
        <w:noProof/>
      </w:rPr>
      <w:t>8</w:t>
    </w:r>
    <w:r>
      <w:rPr>
        <w:noProof/>
      </w:rPr>
      <w:fldChar w:fldCharType="end"/>
    </w:r>
  </w:p>
  <w:p w14:paraId="2F97FB5B" w14:textId="77777777" w:rsidR="00A60BB4" w:rsidRDefault="00A60BB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0F83" w14:textId="77777777" w:rsidR="00A60BB4" w:rsidRDefault="00A60BB4">
    <w:pPr>
      <w:pStyle w:val="Footer"/>
      <w:tabs>
        <w:tab w:val="left" w:pos="28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4A79" w14:textId="77777777" w:rsidR="005C1E1C" w:rsidRDefault="005C1E1C">
      <w:r>
        <w:separator/>
      </w:r>
    </w:p>
  </w:footnote>
  <w:footnote w:type="continuationSeparator" w:id="0">
    <w:p w14:paraId="0277495A" w14:textId="77777777" w:rsidR="005C1E1C" w:rsidRDefault="005C1E1C">
      <w:r>
        <w:continuationSeparator/>
      </w:r>
    </w:p>
  </w:footnote>
  <w:footnote w:id="1">
    <w:p w14:paraId="37EE6C77" w14:textId="2E66FD84" w:rsidR="0007747D" w:rsidRPr="0007747D" w:rsidRDefault="0007747D">
      <w:pPr>
        <w:pStyle w:val="FootnoteText"/>
        <w:rPr>
          <w:lang w:val="mi-NZ"/>
        </w:rPr>
      </w:pPr>
      <w:r>
        <w:rPr>
          <w:rStyle w:val="FootnoteReference"/>
        </w:rPr>
        <w:footnoteRef/>
      </w:r>
      <w:r>
        <w:t xml:space="preserve"> </w:t>
      </w:r>
      <w:r>
        <w:rPr>
          <w:rFonts w:asciiTheme="majorHAnsi" w:hAnsiTheme="majorHAnsi" w:cstheme="majorHAnsi"/>
          <w:szCs w:val="24"/>
        </w:rPr>
        <w:t>Once a bill is introduced to Parliament the Tribunal cannot make pre-emptive recommendations to Ministers on the proposed law.</w:t>
      </w:r>
    </w:p>
  </w:footnote>
  <w:footnote w:id="2">
    <w:p w14:paraId="695AB63B" w14:textId="48204A91" w:rsidR="00BD0CBF" w:rsidRPr="00FB5F0B" w:rsidRDefault="00BD0CBF" w:rsidP="00BD0CBF">
      <w:pPr>
        <w:pStyle w:val="FootnoteText"/>
        <w:rPr>
          <w:lang w:val="mi-NZ"/>
        </w:rPr>
      </w:pPr>
      <w:r>
        <w:rPr>
          <w:rStyle w:val="FootnoteReference"/>
        </w:rPr>
        <w:footnoteRef/>
      </w:r>
      <w:r>
        <w:t xml:space="preserve"> </w:t>
      </w:r>
      <w:r w:rsidR="00B531A1">
        <w:t>However l</w:t>
      </w:r>
      <w:r w:rsidRPr="004E1BFF">
        <w:rPr>
          <w:rFonts w:asciiTheme="majorHAnsi" w:hAnsiTheme="majorHAnsi" w:cstheme="majorHAnsi"/>
          <w:bCs/>
          <w:szCs w:val="24"/>
        </w:rPr>
        <w:t>ast week we</w:t>
      </w:r>
      <w:r w:rsidR="005A189D">
        <w:rPr>
          <w:rFonts w:asciiTheme="majorHAnsi" w:hAnsiTheme="majorHAnsi" w:cstheme="majorHAnsi"/>
          <w:bCs/>
          <w:szCs w:val="24"/>
        </w:rPr>
        <w:t xml:space="preserve"> also</w:t>
      </w:r>
      <w:r w:rsidRPr="004E1BFF">
        <w:rPr>
          <w:rFonts w:asciiTheme="majorHAnsi" w:hAnsiTheme="majorHAnsi" w:cstheme="majorHAnsi"/>
          <w:bCs/>
          <w:szCs w:val="24"/>
        </w:rPr>
        <w:t xml:space="preserve"> incorrect</w:t>
      </w:r>
      <w:r w:rsidR="00140C35">
        <w:rPr>
          <w:rFonts w:asciiTheme="majorHAnsi" w:hAnsiTheme="majorHAnsi" w:cstheme="majorHAnsi"/>
          <w:bCs/>
          <w:szCs w:val="24"/>
        </w:rPr>
        <w:t>ly</w:t>
      </w:r>
      <w:r w:rsidRPr="004E1BFF">
        <w:rPr>
          <w:rFonts w:asciiTheme="majorHAnsi" w:hAnsiTheme="majorHAnsi" w:cstheme="majorHAnsi"/>
          <w:bCs/>
          <w:szCs w:val="24"/>
        </w:rPr>
        <w:t xml:space="preserve"> </w:t>
      </w:r>
      <w:r>
        <w:rPr>
          <w:rFonts w:asciiTheme="majorHAnsi" w:hAnsiTheme="majorHAnsi" w:cstheme="majorHAnsi"/>
          <w:bCs/>
          <w:szCs w:val="24"/>
        </w:rPr>
        <w:t xml:space="preserve">wrote </w:t>
      </w:r>
      <w:r w:rsidRPr="004E1BFF">
        <w:rPr>
          <w:rFonts w:asciiTheme="majorHAnsi" w:hAnsiTheme="majorHAnsi" w:cstheme="majorHAnsi"/>
          <w:bCs/>
          <w:szCs w:val="24"/>
        </w:rPr>
        <w:t>it was $</w:t>
      </w:r>
      <w:r>
        <w:rPr>
          <w:rFonts w:asciiTheme="majorHAnsi" w:hAnsiTheme="majorHAnsi" w:cstheme="majorHAnsi"/>
          <w:bCs/>
          <w:szCs w:val="24"/>
        </w:rPr>
        <w:t>14 million for</w:t>
      </w:r>
      <w:r w:rsidRPr="004E1BFF">
        <w:rPr>
          <w:rFonts w:asciiTheme="majorHAnsi" w:hAnsiTheme="majorHAnsi" w:cstheme="majorHAnsi"/>
          <w:bCs/>
          <w:szCs w:val="24"/>
        </w:rPr>
        <w:t xml:space="preserve"> all four years</w:t>
      </w:r>
      <w:r>
        <w:rPr>
          <w:rFonts w:asciiTheme="majorHAnsi" w:hAnsiTheme="majorHAnsi" w:cstheme="majorHAnsi"/>
          <w:bCs/>
          <w:szCs w:val="24"/>
        </w:rPr>
        <w:t>.  We apologise for this error as well.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D35E" w14:textId="77777777" w:rsidR="00A60E94" w:rsidRDefault="00A6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EA05" w14:textId="77777777" w:rsidR="00A60BB4" w:rsidRDefault="00A60BB4">
    <w:pPr>
      <w:pStyle w:val="Header"/>
      <w:rPr>
        <w:sz w:val="20"/>
      </w:rPr>
    </w:pPr>
    <w:r>
      <w:rPr>
        <w:sz w:val="20"/>
      </w:rPr>
      <w:t>Confidential To Subscribers</w:t>
    </w:r>
  </w:p>
  <w:p w14:paraId="38A89DAE" w14:textId="77777777" w:rsidR="00A60BB4" w:rsidRDefault="00A60B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7E03" w14:textId="77777777" w:rsidR="00A60BB4" w:rsidRDefault="00A60BB4">
    <w:pPr>
      <w:pStyle w:val="Header"/>
    </w:pPr>
    <w:r>
      <w:rPr>
        <w:noProof/>
        <w:lang w:val="en-NZ" w:eastAsia="en-NZ"/>
      </w:rPr>
      <w:drawing>
        <wp:inline distT="0" distB="0" distL="0" distR="0" wp14:anchorId="6840E11A" wp14:editId="0ABCA589">
          <wp:extent cx="2103648" cy="607872"/>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915" cy="612861"/>
                  </a:xfrm>
                  <a:prstGeom prst="rect">
                    <a:avLst/>
                  </a:prstGeom>
                  <a:solidFill>
                    <a:srgbClr val="FFFFFF"/>
                  </a:solidFill>
                  <a:ln>
                    <a:noFill/>
                  </a:ln>
                </pic:spPr>
              </pic:pic>
            </a:graphicData>
          </a:graphic>
        </wp:inline>
      </w:drawing>
    </w:r>
  </w:p>
  <w:p w14:paraId="6C3AFFE5" w14:textId="77777777" w:rsidR="00A60BB4" w:rsidRDefault="00A60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AECE99B4"/>
    <w:lvl w:ilvl="0">
      <w:start w:val="1"/>
      <w:numFmt w:val="bullet"/>
      <w:lvlText w:val=""/>
      <w:lvlJc w:val="left"/>
      <w:pPr>
        <w:tabs>
          <w:tab w:val="num" w:pos="709"/>
        </w:tabs>
        <w:ind w:left="709" w:hanging="567"/>
      </w:pPr>
      <w:rPr>
        <w:rFonts w:ascii="Symbol" w:hAnsi="Symbol" w:hint="default"/>
        <w:sz w:val="20"/>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o"/>
      <w:lvlJc w:val="left"/>
      <w:pPr>
        <w:tabs>
          <w:tab w:val="num" w:pos="1860"/>
        </w:tabs>
        <w:ind w:left="1860" w:hanging="360"/>
      </w:pPr>
      <w:rPr>
        <w:rFonts w:ascii="Courier New" w:hAnsi="Courier New" w:cs="Courier New"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1287"/>
        </w:tabs>
        <w:ind w:left="1287" w:hanging="567"/>
      </w:pPr>
      <w:rPr>
        <w:rFonts w:ascii="Symbol" w:hAnsi="Symbo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0000005"/>
    <w:multiLevelType w:val="multilevel"/>
    <w:tmpl w:val="00000005"/>
    <w:name w:val="WW8Num8"/>
    <w:lvl w:ilvl="0">
      <w:start w:val="1"/>
      <w:numFmt w:val="decimal"/>
      <w:lvlText w:val="%1."/>
      <w:lvlJc w:val="left"/>
      <w:pPr>
        <w:tabs>
          <w:tab w:val="num" w:pos="709"/>
        </w:tabs>
        <w:ind w:left="709" w:hanging="567"/>
      </w:pPr>
      <w:rPr>
        <w:rFonts w:ascii="Arial" w:hAnsi="Arial" w:cs="Times New Roman"/>
        <w:sz w:val="24"/>
      </w:rPr>
    </w:lvl>
    <w:lvl w:ilvl="1">
      <w:start w:val="1"/>
      <w:numFmt w:val="bullet"/>
      <w:lvlText w:val=""/>
      <w:lvlJc w:val="left"/>
      <w:pPr>
        <w:tabs>
          <w:tab w:val="num" w:pos="960"/>
        </w:tabs>
        <w:ind w:left="960" w:hanging="360"/>
      </w:pPr>
      <w:rPr>
        <w:rFonts w:ascii="Symbol" w:hAnsi="Symbol" w:cs="Times New Roman"/>
      </w:rPr>
    </w:lvl>
    <w:lvl w:ilvl="2">
      <w:start w:val="1"/>
      <w:numFmt w:val="decimal"/>
      <w:lvlText w:val="%3."/>
      <w:lvlJc w:val="left"/>
      <w:pPr>
        <w:tabs>
          <w:tab w:val="num" w:pos="1860"/>
        </w:tabs>
        <w:ind w:left="1860" w:hanging="360"/>
      </w:pPr>
      <w:rPr>
        <w:rFonts w:ascii="Wingdings" w:hAnsi="Wingdings"/>
      </w:rPr>
    </w:lvl>
    <w:lvl w:ilvl="3">
      <w:start w:val="1"/>
      <w:numFmt w:val="decimal"/>
      <w:lvlText w:val="%4."/>
      <w:lvlJc w:val="left"/>
      <w:pPr>
        <w:tabs>
          <w:tab w:val="num" w:pos="2400"/>
        </w:tabs>
        <w:ind w:left="2400" w:hanging="360"/>
      </w:pPr>
      <w:rPr>
        <w:rFonts w:cs="Times New Roman"/>
      </w:rPr>
    </w:lvl>
    <w:lvl w:ilvl="4">
      <w:start w:val="1"/>
      <w:numFmt w:val="lowerLetter"/>
      <w:lvlText w:val="%5."/>
      <w:lvlJc w:val="left"/>
      <w:pPr>
        <w:tabs>
          <w:tab w:val="num" w:pos="3120"/>
        </w:tabs>
        <w:ind w:left="3120" w:hanging="360"/>
      </w:pPr>
      <w:rPr>
        <w:rFonts w:cs="Times New Roman"/>
      </w:rPr>
    </w:lvl>
    <w:lvl w:ilvl="5">
      <w:start w:val="1"/>
      <w:numFmt w:val="lowerRoman"/>
      <w:lvlText w:val="%6."/>
      <w:lvlJc w:val="left"/>
      <w:pPr>
        <w:tabs>
          <w:tab w:val="num" w:pos="3840"/>
        </w:tabs>
        <w:ind w:left="3840" w:hanging="180"/>
      </w:pPr>
      <w:rPr>
        <w:rFonts w:cs="Times New Roman"/>
      </w:rPr>
    </w:lvl>
    <w:lvl w:ilvl="6">
      <w:start w:val="1"/>
      <w:numFmt w:val="decimal"/>
      <w:lvlText w:val="%7."/>
      <w:lvlJc w:val="left"/>
      <w:pPr>
        <w:tabs>
          <w:tab w:val="num" w:pos="4560"/>
        </w:tabs>
        <w:ind w:left="4560" w:hanging="360"/>
      </w:pPr>
      <w:rPr>
        <w:rFonts w:cs="Times New Roman"/>
      </w:rPr>
    </w:lvl>
    <w:lvl w:ilvl="7">
      <w:start w:val="1"/>
      <w:numFmt w:val="lowerLetter"/>
      <w:lvlText w:val="%8."/>
      <w:lvlJc w:val="left"/>
      <w:pPr>
        <w:tabs>
          <w:tab w:val="num" w:pos="5280"/>
        </w:tabs>
        <w:ind w:left="5280" w:hanging="360"/>
      </w:pPr>
      <w:rPr>
        <w:rFonts w:cs="Times New Roman"/>
      </w:rPr>
    </w:lvl>
    <w:lvl w:ilvl="8">
      <w:start w:val="1"/>
      <w:numFmt w:val="lowerRoman"/>
      <w:lvlText w:val="%9."/>
      <w:lvlJc w:val="left"/>
      <w:pPr>
        <w:tabs>
          <w:tab w:val="num" w:pos="6000"/>
        </w:tabs>
        <w:ind w:left="6000" w:hanging="180"/>
      </w:pPr>
      <w:rPr>
        <w:rFonts w:cs="Times New Roman"/>
      </w:rPr>
    </w:lvl>
  </w:abstractNum>
  <w:abstractNum w:abstractNumId="5" w15:restartNumberingAfterBreak="0">
    <w:nsid w:val="03591667"/>
    <w:multiLevelType w:val="hybridMultilevel"/>
    <w:tmpl w:val="2ADA38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3B60933"/>
    <w:multiLevelType w:val="hybridMultilevel"/>
    <w:tmpl w:val="45CCF3A8"/>
    <w:lvl w:ilvl="0" w:tplc="14090001">
      <w:start w:val="1"/>
      <w:numFmt w:val="bullet"/>
      <w:lvlText w:val=""/>
      <w:lvlJc w:val="left"/>
      <w:pPr>
        <w:ind w:left="1321" w:hanging="360"/>
      </w:pPr>
      <w:rPr>
        <w:rFonts w:ascii="Symbol" w:hAnsi="Symbol" w:hint="default"/>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7" w15:restartNumberingAfterBreak="0">
    <w:nsid w:val="054B372E"/>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06300628"/>
    <w:multiLevelType w:val="hybridMultilevel"/>
    <w:tmpl w:val="D2440B5A"/>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074F1026"/>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08775B31"/>
    <w:multiLevelType w:val="hybridMultilevel"/>
    <w:tmpl w:val="2C68FEEE"/>
    <w:lvl w:ilvl="0" w:tplc="11B6D3B4">
      <w:start w:val="1"/>
      <w:numFmt w:val="lowerLetter"/>
      <w:lvlText w:val="%1."/>
      <w:lvlJc w:val="left"/>
      <w:pPr>
        <w:ind w:left="465" w:hanging="46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0E9772DE"/>
    <w:multiLevelType w:val="hybridMultilevel"/>
    <w:tmpl w:val="21307F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0F07E49"/>
    <w:multiLevelType w:val="multilevel"/>
    <w:tmpl w:val="174A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435DC6"/>
    <w:multiLevelType w:val="hybridMultilevel"/>
    <w:tmpl w:val="617C3E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75C52E1"/>
    <w:multiLevelType w:val="hybridMultilevel"/>
    <w:tmpl w:val="7B9816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1D127DCF"/>
    <w:multiLevelType w:val="hybridMultilevel"/>
    <w:tmpl w:val="D9D8DE8C"/>
    <w:lvl w:ilvl="0" w:tplc="14090001">
      <w:start w:val="1"/>
      <w:numFmt w:val="bullet"/>
      <w:lvlText w:val=""/>
      <w:lvlJc w:val="left"/>
      <w:pPr>
        <w:ind w:left="720" w:hanging="360"/>
      </w:pPr>
      <w:rPr>
        <w:rFonts w:ascii="Symbol" w:hAnsi="Symbol" w:hint="default"/>
        <w:b w:val="0"/>
        <w:i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420627"/>
    <w:multiLevelType w:val="hybridMultilevel"/>
    <w:tmpl w:val="616AA07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22112D83"/>
    <w:multiLevelType w:val="hybridMultilevel"/>
    <w:tmpl w:val="4FD2A678"/>
    <w:lvl w:ilvl="0" w:tplc="0F5EFBAC">
      <w:start w:val="1"/>
      <w:numFmt w:val="decimal"/>
      <w:lvlText w:val="%1."/>
      <w:lvlJc w:val="left"/>
      <w:pPr>
        <w:ind w:left="360" w:hanging="360"/>
      </w:pPr>
      <w:rPr>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23F106DD"/>
    <w:multiLevelType w:val="multilevel"/>
    <w:tmpl w:val="0F1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12761B"/>
    <w:multiLevelType w:val="hybridMultilevel"/>
    <w:tmpl w:val="6CB2552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29FF6892"/>
    <w:multiLevelType w:val="multilevel"/>
    <w:tmpl w:val="CCAA382E"/>
    <w:lvl w:ilvl="0">
      <w:start w:val="7"/>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1" w15:restartNumberingAfterBreak="0">
    <w:nsid w:val="2AA11364"/>
    <w:multiLevelType w:val="hybridMultilevel"/>
    <w:tmpl w:val="694ACAD0"/>
    <w:lvl w:ilvl="0" w:tplc="14090001">
      <w:start w:val="1"/>
      <w:numFmt w:val="bullet"/>
      <w:lvlText w:val=""/>
      <w:lvlJc w:val="left"/>
      <w:pPr>
        <w:ind w:left="720" w:hanging="360"/>
      </w:pPr>
      <w:rPr>
        <w:rFonts w:ascii="Symbol" w:hAnsi="Symbol" w:hint="default"/>
      </w:rPr>
    </w:lvl>
    <w:lvl w:ilvl="1" w:tplc="1440499A">
      <w:numFmt w:val="bullet"/>
      <w:lvlText w:val="•"/>
      <w:lvlJc w:val="left"/>
      <w:pPr>
        <w:ind w:left="1440" w:hanging="360"/>
      </w:pPr>
      <w:rPr>
        <w:rFonts w:ascii="Arial" w:eastAsia="Times New Roman"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0892761"/>
    <w:multiLevelType w:val="hybridMultilevel"/>
    <w:tmpl w:val="DAA4631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31DE5004"/>
    <w:multiLevelType w:val="multilevel"/>
    <w:tmpl w:val="207C756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B54A43"/>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36F100ED"/>
    <w:multiLevelType w:val="multilevel"/>
    <w:tmpl w:val="5F1E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7A4DD5"/>
    <w:multiLevelType w:val="hybridMultilevel"/>
    <w:tmpl w:val="78C8EE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3A3C429C"/>
    <w:multiLevelType w:val="hybridMultilevel"/>
    <w:tmpl w:val="5EA8EC3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406B174D"/>
    <w:multiLevelType w:val="hybridMultilevel"/>
    <w:tmpl w:val="1CA2FB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56E54FD"/>
    <w:multiLevelType w:val="hybridMultilevel"/>
    <w:tmpl w:val="53207080"/>
    <w:lvl w:ilvl="0" w:tplc="97121386">
      <w:start w:val="1"/>
      <w:numFmt w:val="lowerLetter"/>
      <w:lvlText w:val="%1."/>
      <w:lvlJc w:val="left"/>
      <w:pPr>
        <w:ind w:left="555" w:hanging="55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46C70F50"/>
    <w:multiLevelType w:val="multilevel"/>
    <w:tmpl w:val="2520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F32319"/>
    <w:multiLevelType w:val="hybridMultilevel"/>
    <w:tmpl w:val="48A2E1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4E265C68"/>
    <w:multiLevelType w:val="hybridMultilevel"/>
    <w:tmpl w:val="95BE4924"/>
    <w:lvl w:ilvl="0" w:tplc="14090001">
      <w:start w:val="1"/>
      <w:numFmt w:val="bullet"/>
      <w:lvlText w:val=""/>
      <w:lvlJc w:val="left"/>
      <w:pPr>
        <w:ind w:left="720" w:hanging="360"/>
      </w:pPr>
      <w:rPr>
        <w:rFonts w:ascii="Symbol" w:hAnsi="Symbol" w:hint="default"/>
        <w:b w:val="0"/>
        <w:i w:val="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14D1109"/>
    <w:multiLevelType w:val="multilevel"/>
    <w:tmpl w:val="8B6E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1329F0"/>
    <w:multiLevelType w:val="hybridMultilevel"/>
    <w:tmpl w:val="A8FAF00E"/>
    <w:lvl w:ilvl="0" w:tplc="4146AACA">
      <w:start w:val="1"/>
      <w:numFmt w:val="lowerLetter"/>
      <w:lvlText w:val="%1."/>
      <w:lvlJc w:val="left"/>
      <w:pPr>
        <w:ind w:left="675" w:hanging="67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661C015A"/>
    <w:multiLevelType w:val="multilevel"/>
    <w:tmpl w:val="FE220CF2"/>
    <w:lvl w:ilvl="0">
      <w:start w:val="1"/>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36" w15:restartNumberingAfterBreak="0">
    <w:nsid w:val="67794A90"/>
    <w:multiLevelType w:val="multilevel"/>
    <w:tmpl w:val="7EE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934B8D"/>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15:restartNumberingAfterBreak="0">
    <w:nsid w:val="71BD2BAF"/>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71E957B1"/>
    <w:multiLevelType w:val="hybridMultilevel"/>
    <w:tmpl w:val="B560BBB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0" w:hanging="360"/>
      </w:pPr>
    </w:lvl>
    <w:lvl w:ilvl="2" w:tplc="1409001B" w:tentative="1">
      <w:start w:val="1"/>
      <w:numFmt w:val="lowerRoman"/>
      <w:lvlText w:val="%3."/>
      <w:lvlJc w:val="right"/>
      <w:pPr>
        <w:ind w:left="720" w:hanging="180"/>
      </w:pPr>
    </w:lvl>
    <w:lvl w:ilvl="3" w:tplc="1409000F" w:tentative="1">
      <w:start w:val="1"/>
      <w:numFmt w:val="decimal"/>
      <w:lvlText w:val="%4."/>
      <w:lvlJc w:val="left"/>
      <w:pPr>
        <w:ind w:left="1440" w:hanging="360"/>
      </w:pPr>
    </w:lvl>
    <w:lvl w:ilvl="4" w:tplc="14090019" w:tentative="1">
      <w:start w:val="1"/>
      <w:numFmt w:val="lowerLetter"/>
      <w:lvlText w:val="%5."/>
      <w:lvlJc w:val="left"/>
      <w:pPr>
        <w:ind w:left="2160" w:hanging="360"/>
      </w:pPr>
    </w:lvl>
    <w:lvl w:ilvl="5" w:tplc="1409001B" w:tentative="1">
      <w:start w:val="1"/>
      <w:numFmt w:val="lowerRoman"/>
      <w:lvlText w:val="%6."/>
      <w:lvlJc w:val="right"/>
      <w:pPr>
        <w:ind w:left="2880" w:hanging="180"/>
      </w:pPr>
    </w:lvl>
    <w:lvl w:ilvl="6" w:tplc="1409000F" w:tentative="1">
      <w:start w:val="1"/>
      <w:numFmt w:val="decimal"/>
      <w:lvlText w:val="%7."/>
      <w:lvlJc w:val="left"/>
      <w:pPr>
        <w:ind w:left="3600" w:hanging="360"/>
      </w:pPr>
    </w:lvl>
    <w:lvl w:ilvl="7" w:tplc="14090019" w:tentative="1">
      <w:start w:val="1"/>
      <w:numFmt w:val="lowerLetter"/>
      <w:lvlText w:val="%8."/>
      <w:lvlJc w:val="left"/>
      <w:pPr>
        <w:ind w:left="4320" w:hanging="360"/>
      </w:pPr>
    </w:lvl>
    <w:lvl w:ilvl="8" w:tplc="1409001B" w:tentative="1">
      <w:start w:val="1"/>
      <w:numFmt w:val="lowerRoman"/>
      <w:lvlText w:val="%9."/>
      <w:lvlJc w:val="right"/>
      <w:pPr>
        <w:ind w:left="5040" w:hanging="180"/>
      </w:pPr>
    </w:lvl>
  </w:abstractNum>
  <w:abstractNum w:abstractNumId="40" w15:restartNumberingAfterBreak="0">
    <w:nsid w:val="73A25989"/>
    <w:multiLevelType w:val="hybridMultilevel"/>
    <w:tmpl w:val="1E3C6D5C"/>
    <w:lvl w:ilvl="0" w:tplc="7D245A5E">
      <w:numFmt w:val="bullet"/>
      <w:lvlText w:val="-"/>
      <w:lvlJc w:val="left"/>
      <w:pPr>
        <w:ind w:left="1320" w:hanging="360"/>
      </w:pPr>
      <w:rPr>
        <w:rFonts w:ascii="Arial" w:eastAsia="Times New Roman" w:hAnsi="Arial" w:cs="Arial" w:hint="default"/>
      </w:rPr>
    </w:lvl>
    <w:lvl w:ilvl="1" w:tplc="14090003" w:tentative="1">
      <w:start w:val="1"/>
      <w:numFmt w:val="bullet"/>
      <w:lvlText w:val="o"/>
      <w:lvlJc w:val="left"/>
      <w:pPr>
        <w:ind w:left="2040" w:hanging="360"/>
      </w:pPr>
      <w:rPr>
        <w:rFonts w:ascii="Courier New" w:hAnsi="Courier New" w:cs="Courier New" w:hint="default"/>
      </w:rPr>
    </w:lvl>
    <w:lvl w:ilvl="2" w:tplc="14090005" w:tentative="1">
      <w:start w:val="1"/>
      <w:numFmt w:val="bullet"/>
      <w:lvlText w:val=""/>
      <w:lvlJc w:val="left"/>
      <w:pPr>
        <w:ind w:left="2760" w:hanging="360"/>
      </w:pPr>
      <w:rPr>
        <w:rFonts w:ascii="Wingdings" w:hAnsi="Wingdings" w:hint="default"/>
      </w:rPr>
    </w:lvl>
    <w:lvl w:ilvl="3" w:tplc="14090001" w:tentative="1">
      <w:start w:val="1"/>
      <w:numFmt w:val="bullet"/>
      <w:lvlText w:val=""/>
      <w:lvlJc w:val="left"/>
      <w:pPr>
        <w:ind w:left="3480" w:hanging="360"/>
      </w:pPr>
      <w:rPr>
        <w:rFonts w:ascii="Symbol" w:hAnsi="Symbol" w:hint="default"/>
      </w:rPr>
    </w:lvl>
    <w:lvl w:ilvl="4" w:tplc="14090003" w:tentative="1">
      <w:start w:val="1"/>
      <w:numFmt w:val="bullet"/>
      <w:lvlText w:val="o"/>
      <w:lvlJc w:val="left"/>
      <w:pPr>
        <w:ind w:left="4200" w:hanging="360"/>
      </w:pPr>
      <w:rPr>
        <w:rFonts w:ascii="Courier New" w:hAnsi="Courier New" w:cs="Courier New" w:hint="default"/>
      </w:rPr>
    </w:lvl>
    <w:lvl w:ilvl="5" w:tplc="14090005" w:tentative="1">
      <w:start w:val="1"/>
      <w:numFmt w:val="bullet"/>
      <w:lvlText w:val=""/>
      <w:lvlJc w:val="left"/>
      <w:pPr>
        <w:ind w:left="4920" w:hanging="360"/>
      </w:pPr>
      <w:rPr>
        <w:rFonts w:ascii="Wingdings" w:hAnsi="Wingdings" w:hint="default"/>
      </w:rPr>
    </w:lvl>
    <w:lvl w:ilvl="6" w:tplc="14090001" w:tentative="1">
      <w:start w:val="1"/>
      <w:numFmt w:val="bullet"/>
      <w:lvlText w:val=""/>
      <w:lvlJc w:val="left"/>
      <w:pPr>
        <w:ind w:left="5640" w:hanging="360"/>
      </w:pPr>
      <w:rPr>
        <w:rFonts w:ascii="Symbol" w:hAnsi="Symbol" w:hint="default"/>
      </w:rPr>
    </w:lvl>
    <w:lvl w:ilvl="7" w:tplc="14090003" w:tentative="1">
      <w:start w:val="1"/>
      <w:numFmt w:val="bullet"/>
      <w:lvlText w:val="o"/>
      <w:lvlJc w:val="left"/>
      <w:pPr>
        <w:ind w:left="6360" w:hanging="360"/>
      </w:pPr>
      <w:rPr>
        <w:rFonts w:ascii="Courier New" w:hAnsi="Courier New" w:cs="Courier New" w:hint="default"/>
      </w:rPr>
    </w:lvl>
    <w:lvl w:ilvl="8" w:tplc="14090005" w:tentative="1">
      <w:start w:val="1"/>
      <w:numFmt w:val="bullet"/>
      <w:lvlText w:val=""/>
      <w:lvlJc w:val="left"/>
      <w:pPr>
        <w:ind w:left="7080" w:hanging="360"/>
      </w:pPr>
      <w:rPr>
        <w:rFonts w:ascii="Wingdings" w:hAnsi="Wingdings" w:hint="default"/>
      </w:rPr>
    </w:lvl>
  </w:abstractNum>
  <w:abstractNum w:abstractNumId="41" w15:restartNumberingAfterBreak="0">
    <w:nsid w:val="76782101"/>
    <w:multiLevelType w:val="hybridMultilevel"/>
    <w:tmpl w:val="153E6FA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792B42E3"/>
    <w:multiLevelType w:val="hybridMultilevel"/>
    <w:tmpl w:val="665667E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798E1DF8"/>
    <w:multiLevelType w:val="multilevel"/>
    <w:tmpl w:val="F0C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81073A"/>
    <w:multiLevelType w:val="hybridMultilevel"/>
    <w:tmpl w:val="836EA2F8"/>
    <w:lvl w:ilvl="0" w:tplc="7F38FB46">
      <w:start w:val="1"/>
      <w:numFmt w:val="bullet"/>
      <w:lvlText w:val=""/>
      <w:lvlJc w:val="left"/>
      <w:pPr>
        <w:ind w:left="1083" w:hanging="360"/>
      </w:pPr>
      <w:rPr>
        <w:rFonts w:ascii="Symbol" w:hAnsi="Symbol" w:hint="default"/>
        <w:color w:val="auto"/>
      </w:rPr>
    </w:lvl>
    <w:lvl w:ilvl="1" w:tplc="14090003">
      <w:start w:val="1"/>
      <w:numFmt w:val="bullet"/>
      <w:lvlText w:val="o"/>
      <w:lvlJc w:val="left"/>
      <w:pPr>
        <w:ind w:left="1803" w:hanging="360"/>
      </w:pPr>
      <w:rPr>
        <w:rFonts w:ascii="Courier New" w:hAnsi="Courier New" w:cs="Courier New" w:hint="default"/>
      </w:rPr>
    </w:lvl>
    <w:lvl w:ilvl="2" w:tplc="14090005" w:tentative="1">
      <w:start w:val="1"/>
      <w:numFmt w:val="bullet"/>
      <w:lvlText w:val=""/>
      <w:lvlJc w:val="left"/>
      <w:pPr>
        <w:ind w:left="2523" w:hanging="360"/>
      </w:pPr>
      <w:rPr>
        <w:rFonts w:ascii="Wingdings" w:hAnsi="Wingdings" w:hint="default"/>
      </w:rPr>
    </w:lvl>
    <w:lvl w:ilvl="3" w:tplc="14090001" w:tentative="1">
      <w:start w:val="1"/>
      <w:numFmt w:val="bullet"/>
      <w:lvlText w:val=""/>
      <w:lvlJc w:val="left"/>
      <w:pPr>
        <w:ind w:left="3243" w:hanging="360"/>
      </w:pPr>
      <w:rPr>
        <w:rFonts w:ascii="Symbol" w:hAnsi="Symbol" w:hint="default"/>
      </w:rPr>
    </w:lvl>
    <w:lvl w:ilvl="4" w:tplc="14090003" w:tentative="1">
      <w:start w:val="1"/>
      <w:numFmt w:val="bullet"/>
      <w:lvlText w:val="o"/>
      <w:lvlJc w:val="left"/>
      <w:pPr>
        <w:ind w:left="3963" w:hanging="360"/>
      </w:pPr>
      <w:rPr>
        <w:rFonts w:ascii="Courier New" w:hAnsi="Courier New" w:cs="Courier New" w:hint="default"/>
      </w:rPr>
    </w:lvl>
    <w:lvl w:ilvl="5" w:tplc="14090005" w:tentative="1">
      <w:start w:val="1"/>
      <w:numFmt w:val="bullet"/>
      <w:lvlText w:val=""/>
      <w:lvlJc w:val="left"/>
      <w:pPr>
        <w:ind w:left="4683" w:hanging="360"/>
      </w:pPr>
      <w:rPr>
        <w:rFonts w:ascii="Wingdings" w:hAnsi="Wingdings" w:hint="default"/>
      </w:rPr>
    </w:lvl>
    <w:lvl w:ilvl="6" w:tplc="14090001" w:tentative="1">
      <w:start w:val="1"/>
      <w:numFmt w:val="bullet"/>
      <w:lvlText w:val=""/>
      <w:lvlJc w:val="left"/>
      <w:pPr>
        <w:ind w:left="5403" w:hanging="360"/>
      </w:pPr>
      <w:rPr>
        <w:rFonts w:ascii="Symbol" w:hAnsi="Symbol" w:hint="default"/>
      </w:rPr>
    </w:lvl>
    <w:lvl w:ilvl="7" w:tplc="14090003" w:tentative="1">
      <w:start w:val="1"/>
      <w:numFmt w:val="bullet"/>
      <w:lvlText w:val="o"/>
      <w:lvlJc w:val="left"/>
      <w:pPr>
        <w:ind w:left="6123" w:hanging="360"/>
      </w:pPr>
      <w:rPr>
        <w:rFonts w:ascii="Courier New" w:hAnsi="Courier New" w:cs="Courier New" w:hint="default"/>
      </w:rPr>
    </w:lvl>
    <w:lvl w:ilvl="8" w:tplc="14090005" w:tentative="1">
      <w:start w:val="1"/>
      <w:numFmt w:val="bullet"/>
      <w:lvlText w:val=""/>
      <w:lvlJc w:val="left"/>
      <w:pPr>
        <w:ind w:left="6843" w:hanging="360"/>
      </w:pPr>
      <w:rPr>
        <w:rFonts w:ascii="Wingdings" w:hAnsi="Wingdings" w:hint="default"/>
      </w:rPr>
    </w:lvl>
  </w:abstractNum>
  <w:abstractNum w:abstractNumId="45"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46" w15:restartNumberingAfterBreak="0">
    <w:nsid w:val="7C9B2931"/>
    <w:multiLevelType w:val="hybridMultilevel"/>
    <w:tmpl w:val="E9D8C2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648859">
    <w:abstractNumId w:val="0"/>
  </w:num>
  <w:num w:numId="2" w16cid:durableId="256520859">
    <w:abstractNumId w:val="1"/>
  </w:num>
  <w:num w:numId="3" w16cid:durableId="1707022092">
    <w:abstractNumId w:val="44"/>
  </w:num>
  <w:num w:numId="4" w16cid:durableId="1080642839">
    <w:abstractNumId w:val="6"/>
  </w:num>
  <w:num w:numId="5" w16cid:durableId="258611740">
    <w:abstractNumId w:val="17"/>
  </w:num>
  <w:num w:numId="6" w16cid:durableId="1112212961">
    <w:abstractNumId w:val="35"/>
  </w:num>
  <w:num w:numId="7" w16cid:durableId="383725744">
    <w:abstractNumId w:val="23"/>
  </w:num>
  <w:num w:numId="8" w16cid:durableId="69423298">
    <w:abstractNumId w:val="40"/>
  </w:num>
  <w:num w:numId="9" w16cid:durableId="822163372">
    <w:abstractNumId w:val="20"/>
  </w:num>
  <w:num w:numId="10" w16cid:durableId="1238709646">
    <w:abstractNumId w:val="16"/>
  </w:num>
  <w:num w:numId="11" w16cid:durableId="1165171418">
    <w:abstractNumId w:val="45"/>
  </w:num>
  <w:num w:numId="12" w16cid:durableId="2143618698">
    <w:abstractNumId w:val="43"/>
  </w:num>
  <w:num w:numId="13" w16cid:durableId="844324549">
    <w:abstractNumId w:val="32"/>
  </w:num>
  <w:num w:numId="14" w16cid:durableId="659162958">
    <w:abstractNumId w:val="8"/>
  </w:num>
  <w:num w:numId="15" w16cid:durableId="1642298158">
    <w:abstractNumId w:val="27"/>
  </w:num>
  <w:num w:numId="16" w16cid:durableId="1324241960">
    <w:abstractNumId w:val="28"/>
  </w:num>
  <w:num w:numId="17" w16cid:durableId="1842232217">
    <w:abstractNumId w:val="38"/>
  </w:num>
  <w:num w:numId="18" w16cid:durableId="1203399266">
    <w:abstractNumId w:val="7"/>
  </w:num>
  <w:num w:numId="19" w16cid:durableId="1415007459">
    <w:abstractNumId w:val="24"/>
  </w:num>
  <w:num w:numId="20" w16cid:durableId="694813284">
    <w:abstractNumId w:val="31"/>
  </w:num>
  <w:num w:numId="21" w16cid:durableId="1939753192">
    <w:abstractNumId w:val="25"/>
    <w:lvlOverride w:ilvl="0">
      <w:startOverride w:val="1"/>
    </w:lvlOverride>
  </w:num>
  <w:num w:numId="22" w16cid:durableId="1979526826">
    <w:abstractNumId w:val="9"/>
  </w:num>
  <w:num w:numId="23" w16cid:durableId="771047084">
    <w:abstractNumId w:val="22"/>
  </w:num>
  <w:num w:numId="24" w16cid:durableId="990527073">
    <w:abstractNumId w:val="42"/>
  </w:num>
  <w:num w:numId="25" w16cid:durableId="956333814">
    <w:abstractNumId w:val="37"/>
  </w:num>
  <w:num w:numId="26" w16cid:durableId="1074203817">
    <w:abstractNumId w:val="34"/>
  </w:num>
  <w:num w:numId="27" w16cid:durableId="1889224989">
    <w:abstractNumId w:val="10"/>
  </w:num>
  <w:num w:numId="28" w16cid:durableId="1229920943">
    <w:abstractNumId w:val="39"/>
  </w:num>
  <w:num w:numId="29" w16cid:durableId="1967853678">
    <w:abstractNumId w:val="41"/>
  </w:num>
  <w:num w:numId="30" w16cid:durableId="1024480339">
    <w:abstractNumId w:val="14"/>
  </w:num>
  <w:num w:numId="31" w16cid:durableId="792401079">
    <w:abstractNumId w:val="29"/>
  </w:num>
  <w:num w:numId="32" w16cid:durableId="1725255284">
    <w:abstractNumId w:val="36"/>
  </w:num>
  <w:num w:numId="33" w16cid:durableId="348720597">
    <w:abstractNumId w:val="19"/>
  </w:num>
  <w:num w:numId="34" w16cid:durableId="486358601">
    <w:abstractNumId w:val="46"/>
  </w:num>
  <w:num w:numId="35" w16cid:durableId="741099972">
    <w:abstractNumId w:val="13"/>
  </w:num>
  <w:num w:numId="36" w16cid:durableId="253974273">
    <w:abstractNumId w:val="26"/>
  </w:num>
  <w:num w:numId="37" w16cid:durableId="1558735621">
    <w:abstractNumId w:val="18"/>
  </w:num>
  <w:num w:numId="38" w16cid:durableId="1947106384">
    <w:abstractNumId w:val="21"/>
  </w:num>
  <w:num w:numId="39" w16cid:durableId="47461116">
    <w:abstractNumId w:val="5"/>
  </w:num>
  <w:num w:numId="40" w16cid:durableId="1548451838">
    <w:abstractNumId w:val="11"/>
  </w:num>
  <w:num w:numId="41" w16cid:durableId="1184368807">
    <w:abstractNumId w:val="12"/>
  </w:num>
  <w:num w:numId="42" w16cid:durableId="828446321">
    <w:abstractNumId w:val="33"/>
  </w:num>
  <w:num w:numId="43" w16cid:durableId="1328289811">
    <w:abstractNumId w:val="30"/>
  </w:num>
  <w:num w:numId="44" w16cid:durableId="181182122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11"/>
    <w:rsid w:val="00000093"/>
    <w:rsid w:val="00001420"/>
    <w:rsid w:val="00003812"/>
    <w:rsid w:val="00003824"/>
    <w:rsid w:val="000052DA"/>
    <w:rsid w:val="0000622D"/>
    <w:rsid w:val="00006370"/>
    <w:rsid w:val="00010179"/>
    <w:rsid w:val="00010D80"/>
    <w:rsid w:val="00010DC0"/>
    <w:rsid w:val="00011E92"/>
    <w:rsid w:val="00012172"/>
    <w:rsid w:val="00012FD5"/>
    <w:rsid w:val="00014381"/>
    <w:rsid w:val="00015841"/>
    <w:rsid w:val="000169CC"/>
    <w:rsid w:val="00016ADD"/>
    <w:rsid w:val="000176EC"/>
    <w:rsid w:val="000219A9"/>
    <w:rsid w:val="00022333"/>
    <w:rsid w:val="000226EA"/>
    <w:rsid w:val="000258AE"/>
    <w:rsid w:val="0002665F"/>
    <w:rsid w:val="0002730D"/>
    <w:rsid w:val="00027370"/>
    <w:rsid w:val="00027E19"/>
    <w:rsid w:val="00030446"/>
    <w:rsid w:val="000306A1"/>
    <w:rsid w:val="00030B80"/>
    <w:rsid w:val="00030B88"/>
    <w:rsid w:val="000313C8"/>
    <w:rsid w:val="0003173E"/>
    <w:rsid w:val="00031D44"/>
    <w:rsid w:val="00032388"/>
    <w:rsid w:val="00035306"/>
    <w:rsid w:val="00036665"/>
    <w:rsid w:val="00036FF5"/>
    <w:rsid w:val="00037707"/>
    <w:rsid w:val="00037991"/>
    <w:rsid w:val="000412ED"/>
    <w:rsid w:val="00041D67"/>
    <w:rsid w:val="000422A4"/>
    <w:rsid w:val="0004257D"/>
    <w:rsid w:val="00042932"/>
    <w:rsid w:val="0004345C"/>
    <w:rsid w:val="00043AB5"/>
    <w:rsid w:val="00044109"/>
    <w:rsid w:val="00044307"/>
    <w:rsid w:val="00044821"/>
    <w:rsid w:val="00045E4F"/>
    <w:rsid w:val="00046454"/>
    <w:rsid w:val="00046D20"/>
    <w:rsid w:val="00046F53"/>
    <w:rsid w:val="000479F3"/>
    <w:rsid w:val="00047DFA"/>
    <w:rsid w:val="00050B8F"/>
    <w:rsid w:val="00052C8F"/>
    <w:rsid w:val="00053C55"/>
    <w:rsid w:val="00054687"/>
    <w:rsid w:val="0005468D"/>
    <w:rsid w:val="00055235"/>
    <w:rsid w:val="000561DE"/>
    <w:rsid w:val="000566F3"/>
    <w:rsid w:val="0005725F"/>
    <w:rsid w:val="00057AC7"/>
    <w:rsid w:val="00057C68"/>
    <w:rsid w:val="000612F3"/>
    <w:rsid w:val="000619C7"/>
    <w:rsid w:val="00061E6E"/>
    <w:rsid w:val="000624DA"/>
    <w:rsid w:val="00062843"/>
    <w:rsid w:val="0006611F"/>
    <w:rsid w:val="000662C1"/>
    <w:rsid w:val="000662EC"/>
    <w:rsid w:val="00067970"/>
    <w:rsid w:val="00070449"/>
    <w:rsid w:val="00070FFD"/>
    <w:rsid w:val="00071191"/>
    <w:rsid w:val="000725E0"/>
    <w:rsid w:val="00072C80"/>
    <w:rsid w:val="00073370"/>
    <w:rsid w:val="00075F4F"/>
    <w:rsid w:val="000765ED"/>
    <w:rsid w:val="00076C69"/>
    <w:rsid w:val="00077297"/>
    <w:rsid w:val="0007747D"/>
    <w:rsid w:val="000779B7"/>
    <w:rsid w:val="00080924"/>
    <w:rsid w:val="00083EE6"/>
    <w:rsid w:val="00084D7D"/>
    <w:rsid w:val="00085930"/>
    <w:rsid w:val="00086C49"/>
    <w:rsid w:val="0008799B"/>
    <w:rsid w:val="00090A9F"/>
    <w:rsid w:val="00090B4B"/>
    <w:rsid w:val="00090F68"/>
    <w:rsid w:val="00091B7C"/>
    <w:rsid w:val="000924CA"/>
    <w:rsid w:val="000925E9"/>
    <w:rsid w:val="00093645"/>
    <w:rsid w:val="00095D7B"/>
    <w:rsid w:val="00095EEC"/>
    <w:rsid w:val="000967CC"/>
    <w:rsid w:val="00096E1B"/>
    <w:rsid w:val="00097CA6"/>
    <w:rsid w:val="00097E66"/>
    <w:rsid w:val="000A0133"/>
    <w:rsid w:val="000A01E0"/>
    <w:rsid w:val="000A1407"/>
    <w:rsid w:val="000A16E1"/>
    <w:rsid w:val="000A2457"/>
    <w:rsid w:val="000A26BC"/>
    <w:rsid w:val="000A27AE"/>
    <w:rsid w:val="000A29F1"/>
    <w:rsid w:val="000A3C7F"/>
    <w:rsid w:val="000A3E43"/>
    <w:rsid w:val="000A3EBF"/>
    <w:rsid w:val="000A41DE"/>
    <w:rsid w:val="000A43D2"/>
    <w:rsid w:val="000A55B2"/>
    <w:rsid w:val="000A5707"/>
    <w:rsid w:val="000A5D78"/>
    <w:rsid w:val="000A770E"/>
    <w:rsid w:val="000A7F3B"/>
    <w:rsid w:val="000B0A79"/>
    <w:rsid w:val="000B1297"/>
    <w:rsid w:val="000B1AED"/>
    <w:rsid w:val="000B2848"/>
    <w:rsid w:val="000B2DE3"/>
    <w:rsid w:val="000B2F36"/>
    <w:rsid w:val="000B32EC"/>
    <w:rsid w:val="000B5351"/>
    <w:rsid w:val="000B5A3F"/>
    <w:rsid w:val="000B636A"/>
    <w:rsid w:val="000B68C2"/>
    <w:rsid w:val="000B7003"/>
    <w:rsid w:val="000C2254"/>
    <w:rsid w:val="000C291E"/>
    <w:rsid w:val="000C46AD"/>
    <w:rsid w:val="000C4FC7"/>
    <w:rsid w:val="000C5D72"/>
    <w:rsid w:val="000C60FE"/>
    <w:rsid w:val="000C7C92"/>
    <w:rsid w:val="000D0CCF"/>
    <w:rsid w:val="000D1E42"/>
    <w:rsid w:val="000D2F30"/>
    <w:rsid w:val="000D487F"/>
    <w:rsid w:val="000D539A"/>
    <w:rsid w:val="000D5B91"/>
    <w:rsid w:val="000D6054"/>
    <w:rsid w:val="000D6463"/>
    <w:rsid w:val="000D6952"/>
    <w:rsid w:val="000D6F85"/>
    <w:rsid w:val="000D7CC1"/>
    <w:rsid w:val="000D7CDA"/>
    <w:rsid w:val="000D7E55"/>
    <w:rsid w:val="000E0860"/>
    <w:rsid w:val="000E2326"/>
    <w:rsid w:val="000E2B7C"/>
    <w:rsid w:val="000E31CA"/>
    <w:rsid w:val="000E4246"/>
    <w:rsid w:val="000E4491"/>
    <w:rsid w:val="000E486B"/>
    <w:rsid w:val="000E4F4B"/>
    <w:rsid w:val="000E53CF"/>
    <w:rsid w:val="000E56C0"/>
    <w:rsid w:val="000E5F4A"/>
    <w:rsid w:val="000E63FA"/>
    <w:rsid w:val="000E6D09"/>
    <w:rsid w:val="000E7E37"/>
    <w:rsid w:val="000F0690"/>
    <w:rsid w:val="000F1589"/>
    <w:rsid w:val="000F1E17"/>
    <w:rsid w:val="000F279A"/>
    <w:rsid w:val="000F302E"/>
    <w:rsid w:val="000F3940"/>
    <w:rsid w:val="000F4ACE"/>
    <w:rsid w:val="000F5CCB"/>
    <w:rsid w:val="000F603C"/>
    <w:rsid w:val="000F6865"/>
    <w:rsid w:val="00100266"/>
    <w:rsid w:val="001002D4"/>
    <w:rsid w:val="001004B3"/>
    <w:rsid w:val="001015EA"/>
    <w:rsid w:val="0010192D"/>
    <w:rsid w:val="00102B7B"/>
    <w:rsid w:val="0010314F"/>
    <w:rsid w:val="00103509"/>
    <w:rsid w:val="00103A39"/>
    <w:rsid w:val="001048E5"/>
    <w:rsid w:val="001048FB"/>
    <w:rsid w:val="00104973"/>
    <w:rsid w:val="0010721F"/>
    <w:rsid w:val="001107D1"/>
    <w:rsid w:val="00110B6D"/>
    <w:rsid w:val="00110DDE"/>
    <w:rsid w:val="001114D6"/>
    <w:rsid w:val="0011221C"/>
    <w:rsid w:val="001125A9"/>
    <w:rsid w:val="00113A58"/>
    <w:rsid w:val="00114004"/>
    <w:rsid w:val="00114266"/>
    <w:rsid w:val="001149DA"/>
    <w:rsid w:val="00114C13"/>
    <w:rsid w:val="00115389"/>
    <w:rsid w:val="00115527"/>
    <w:rsid w:val="00116B07"/>
    <w:rsid w:val="001170AC"/>
    <w:rsid w:val="00117D2E"/>
    <w:rsid w:val="00120525"/>
    <w:rsid w:val="00121F3F"/>
    <w:rsid w:val="00122D8E"/>
    <w:rsid w:val="001230FE"/>
    <w:rsid w:val="001232D8"/>
    <w:rsid w:val="00123516"/>
    <w:rsid w:val="00126E3D"/>
    <w:rsid w:val="00126E65"/>
    <w:rsid w:val="001312AB"/>
    <w:rsid w:val="001332A2"/>
    <w:rsid w:val="00133ABB"/>
    <w:rsid w:val="00133B59"/>
    <w:rsid w:val="00134233"/>
    <w:rsid w:val="001344BC"/>
    <w:rsid w:val="00134562"/>
    <w:rsid w:val="001345F7"/>
    <w:rsid w:val="001354AD"/>
    <w:rsid w:val="0013568B"/>
    <w:rsid w:val="0013778C"/>
    <w:rsid w:val="001379FF"/>
    <w:rsid w:val="00137B1E"/>
    <w:rsid w:val="00140C35"/>
    <w:rsid w:val="0014296D"/>
    <w:rsid w:val="00142AC4"/>
    <w:rsid w:val="001430A3"/>
    <w:rsid w:val="00144DB3"/>
    <w:rsid w:val="001454A4"/>
    <w:rsid w:val="00146A00"/>
    <w:rsid w:val="001474FF"/>
    <w:rsid w:val="00147B30"/>
    <w:rsid w:val="00150C86"/>
    <w:rsid w:val="00150FA5"/>
    <w:rsid w:val="001510FA"/>
    <w:rsid w:val="00151436"/>
    <w:rsid w:val="00152106"/>
    <w:rsid w:val="001533BC"/>
    <w:rsid w:val="001536DE"/>
    <w:rsid w:val="00153F9D"/>
    <w:rsid w:val="00154A41"/>
    <w:rsid w:val="00155C9C"/>
    <w:rsid w:val="001561FE"/>
    <w:rsid w:val="00157C43"/>
    <w:rsid w:val="00160505"/>
    <w:rsid w:val="00160BFF"/>
    <w:rsid w:val="00161D2C"/>
    <w:rsid w:val="00161D50"/>
    <w:rsid w:val="00162FB9"/>
    <w:rsid w:val="0016434D"/>
    <w:rsid w:val="00164397"/>
    <w:rsid w:val="00164F51"/>
    <w:rsid w:val="00165230"/>
    <w:rsid w:val="00165B17"/>
    <w:rsid w:val="001679B4"/>
    <w:rsid w:val="00170206"/>
    <w:rsid w:val="00171572"/>
    <w:rsid w:val="00172676"/>
    <w:rsid w:val="00173262"/>
    <w:rsid w:val="00173277"/>
    <w:rsid w:val="00173333"/>
    <w:rsid w:val="0017345C"/>
    <w:rsid w:val="0017455F"/>
    <w:rsid w:val="001745EB"/>
    <w:rsid w:val="001749B2"/>
    <w:rsid w:val="00174B32"/>
    <w:rsid w:val="001804AC"/>
    <w:rsid w:val="0018077F"/>
    <w:rsid w:val="00181151"/>
    <w:rsid w:val="001824E9"/>
    <w:rsid w:val="00182CF2"/>
    <w:rsid w:val="001837B3"/>
    <w:rsid w:val="001842C1"/>
    <w:rsid w:val="001850F3"/>
    <w:rsid w:val="00185D7C"/>
    <w:rsid w:val="00185F21"/>
    <w:rsid w:val="00186302"/>
    <w:rsid w:val="00186945"/>
    <w:rsid w:val="0018762A"/>
    <w:rsid w:val="00187D42"/>
    <w:rsid w:val="0019024A"/>
    <w:rsid w:val="00190933"/>
    <w:rsid w:val="00190FEA"/>
    <w:rsid w:val="001932B4"/>
    <w:rsid w:val="00193B68"/>
    <w:rsid w:val="001942F2"/>
    <w:rsid w:val="00194961"/>
    <w:rsid w:val="001955CC"/>
    <w:rsid w:val="001959BD"/>
    <w:rsid w:val="00195CBA"/>
    <w:rsid w:val="00195F6F"/>
    <w:rsid w:val="001963E9"/>
    <w:rsid w:val="00196476"/>
    <w:rsid w:val="00196EF8"/>
    <w:rsid w:val="001A03A6"/>
    <w:rsid w:val="001A092D"/>
    <w:rsid w:val="001A0EAF"/>
    <w:rsid w:val="001A10F5"/>
    <w:rsid w:val="001A1397"/>
    <w:rsid w:val="001A1543"/>
    <w:rsid w:val="001A174A"/>
    <w:rsid w:val="001A1BDC"/>
    <w:rsid w:val="001A36EF"/>
    <w:rsid w:val="001A3941"/>
    <w:rsid w:val="001A457C"/>
    <w:rsid w:val="001A5370"/>
    <w:rsid w:val="001B0121"/>
    <w:rsid w:val="001B252D"/>
    <w:rsid w:val="001B397C"/>
    <w:rsid w:val="001B43D9"/>
    <w:rsid w:val="001B4CB5"/>
    <w:rsid w:val="001B4E14"/>
    <w:rsid w:val="001B5A7D"/>
    <w:rsid w:val="001B5B59"/>
    <w:rsid w:val="001B6C08"/>
    <w:rsid w:val="001B6D04"/>
    <w:rsid w:val="001C0B5D"/>
    <w:rsid w:val="001C0FDC"/>
    <w:rsid w:val="001C1A4B"/>
    <w:rsid w:val="001C368B"/>
    <w:rsid w:val="001C5108"/>
    <w:rsid w:val="001C51A3"/>
    <w:rsid w:val="001C5692"/>
    <w:rsid w:val="001C599B"/>
    <w:rsid w:val="001C5DCA"/>
    <w:rsid w:val="001C77DA"/>
    <w:rsid w:val="001C7DD5"/>
    <w:rsid w:val="001D1E50"/>
    <w:rsid w:val="001D217A"/>
    <w:rsid w:val="001D21CA"/>
    <w:rsid w:val="001D24E3"/>
    <w:rsid w:val="001D3287"/>
    <w:rsid w:val="001D3F92"/>
    <w:rsid w:val="001D4A32"/>
    <w:rsid w:val="001D4CF3"/>
    <w:rsid w:val="001D530B"/>
    <w:rsid w:val="001D563D"/>
    <w:rsid w:val="001D5ACA"/>
    <w:rsid w:val="001D751D"/>
    <w:rsid w:val="001D7637"/>
    <w:rsid w:val="001E096C"/>
    <w:rsid w:val="001E22D1"/>
    <w:rsid w:val="001E236C"/>
    <w:rsid w:val="001E2912"/>
    <w:rsid w:val="001E2B40"/>
    <w:rsid w:val="001E2C46"/>
    <w:rsid w:val="001E3425"/>
    <w:rsid w:val="001E49A8"/>
    <w:rsid w:val="001E4B45"/>
    <w:rsid w:val="001E5A47"/>
    <w:rsid w:val="001E6577"/>
    <w:rsid w:val="001E69B7"/>
    <w:rsid w:val="001F027F"/>
    <w:rsid w:val="001F15CD"/>
    <w:rsid w:val="001F18D7"/>
    <w:rsid w:val="001F21B1"/>
    <w:rsid w:val="001F283D"/>
    <w:rsid w:val="001F2CB9"/>
    <w:rsid w:val="001F2DB6"/>
    <w:rsid w:val="001F2FB2"/>
    <w:rsid w:val="001F3624"/>
    <w:rsid w:val="001F3880"/>
    <w:rsid w:val="001F52A3"/>
    <w:rsid w:val="001F5750"/>
    <w:rsid w:val="001F63F8"/>
    <w:rsid w:val="001F6718"/>
    <w:rsid w:val="001F6C60"/>
    <w:rsid w:val="001F7CA7"/>
    <w:rsid w:val="001F7F96"/>
    <w:rsid w:val="00200FF6"/>
    <w:rsid w:val="00205C9C"/>
    <w:rsid w:val="0021080D"/>
    <w:rsid w:val="00211252"/>
    <w:rsid w:val="002115C4"/>
    <w:rsid w:val="0021265B"/>
    <w:rsid w:val="00213CED"/>
    <w:rsid w:val="00215A1E"/>
    <w:rsid w:val="002163A4"/>
    <w:rsid w:val="00217417"/>
    <w:rsid w:val="00217C93"/>
    <w:rsid w:val="002204EC"/>
    <w:rsid w:val="00220BAC"/>
    <w:rsid w:val="002211D7"/>
    <w:rsid w:val="00221288"/>
    <w:rsid w:val="0022366E"/>
    <w:rsid w:val="00223E2E"/>
    <w:rsid w:val="00225BAE"/>
    <w:rsid w:val="00226147"/>
    <w:rsid w:val="0022700B"/>
    <w:rsid w:val="00227AD7"/>
    <w:rsid w:val="00230003"/>
    <w:rsid w:val="00230C50"/>
    <w:rsid w:val="00232AD2"/>
    <w:rsid w:val="00232E58"/>
    <w:rsid w:val="00233507"/>
    <w:rsid w:val="002344EF"/>
    <w:rsid w:val="002356B3"/>
    <w:rsid w:val="00236CFB"/>
    <w:rsid w:val="00241CD6"/>
    <w:rsid w:val="00241DAE"/>
    <w:rsid w:val="00242294"/>
    <w:rsid w:val="00242441"/>
    <w:rsid w:val="00242BF3"/>
    <w:rsid w:val="00242DF6"/>
    <w:rsid w:val="00242F3D"/>
    <w:rsid w:val="00243029"/>
    <w:rsid w:val="00243B95"/>
    <w:rsid w:val="0024461C"/>
    <w:rsid w:val="002447A8"/>
    <w:rsid w:val="00245222"/>
    <w:rsid w:val="00247A4C"/>
    <w:rsid w:val="00247E9D"/>
    <w:rsid w:val="00250369"/>
    <w:rsid w:val="00250382"/>
    <w:rsid w:val="002517DC"/>
    <w:rsid w:val="00251C3F"/>
    <w:rsid w:val="00251E95"/>
    <w:rsid w:val="00252205"/>
    <w:rsid w:val="002528B8"/>
    <w:rsid w:val="0025373E"/>
    <w:rsid w:val="00253D4D"/>
    <w:rsid w:val="002540A1"/>
    <w:rsid w:val="00254351"/>
    <w:rsid w:val="00255E65"/>
    <w:rsid w:val="00256433"/>
    <w:rsid w:val="0026059E"/>
    <w:rsid w:val="00260725"/>
    <w:rsid w:val="0026096E"/>
    <w:rsid w:val="002616C7"/>
    <w:rsid w:val="0026319B"/>
    <w:rsid w:val="00264CA1"/>
    <w:rsid w:val="002651CE"/>
    <w:rsid w:val="0026624A"/>
    <w:rsid w:val="002679B1"/>
    <w:rsid w:val="002679B4"/>
    <w:rsid w:val="00271E5D"/>
    <w:rsid w:val="00272286"/>
    <w:rsid w:val="002723E2"/>
    <w:rsid w:val="002725F7"/>
    <w:rsid w:val="002728BC"/>
    <w:rsid w:val="00273BC2"/>
    <w:rsid w:val="00275846"/>
    <w:rsid w:val="00276B43"/>
    <w:rsid w:val="002772B5"/>
    <w:rsid w:val="00277349"/>
    <w:rsid w:val="002777AB"/>
    <w:rsid w:val="0027790B"/>
    <w:rsid w:val="00280214"/>
    <w:rsid w:val="00280BD6"/>
    <w:rsid w:val="00281A56"/>
    <w:rsid w:val="00281E32"/>
    <w:rsid w:val="0028205B"/>
    <w:rsid w:val="002825A0"/>
    <w:rsid w:val="0028305A"/>
    <w:rsid w:val="002830C1"/>
    <w:rsid w:val="00283486"/>
    <w:rsid w:val="002835FC"/>
    <w:rsid w:val="00285359"/>
    <w:rsid w:val="00285578"/>
    <w:rsid w:val="00286327"/>
    <w:rsid w:val="00286C14"/>
    <w:rsid w:val="002900FE"/>
    <w:rsid w:val="00292886"/>
    <w:rsid w:val="0029314F"/>
    <w:rsid w:val="0029397F"/>
    <w:rsid w:val="002957E5"/>
    <w:rsid w:val="00297B23"/>
    <w:rsid w:val="002A10BF"/>
    <w:rsid w:val="002A1A9B"/>
    <w:rsid w:val="002A1D2F"/>
    <w:rsid w:val="002A52F6"/>
    <w:rsid w:val="002A5915"/>
    <w:rsid w:val="002A65F9"/>
    <w:rsid w:val="002A6922"/>
    <w:rsid w:val="002A695E"/>
    <w:rsid w:val="002B03BD"/>
    <w:rsid w:val="002B133A"/>
    <w:rsid w:val="002B1688"/>
    <w:rsid w:val="002B57E9"/>
    <w:rsid w:val="002B633C"/>
    <w:rsid w:val="002B6520"/>
    <w:rsid w:val="002B6B92"/>
    <w:rsid w:val="002B704A"/>
    <w:rsid w:val="002B71C8"/>
    <w:rsid w:val="002C40D4"/>
    <w:rsid w:val="002C4870"/>
    <w:rsid w:val="002C4B5F"/>
    <w:rsid w:val="002C4F5F"/>
    <w:rsid w:val="002C54B9"/>
    <w:rsid w:val="002C628F"/>
    <w:rsid w:val="002C7293"/>
    <w:rsid w:val="002C7450"/>
    <w:rsid w:val="002C78D9"/>
    <w:rsid w:val="002C7936"/>
    <w:rsid w:val="002D00D5"/>
    <w:rsid w:val="002D1050"/>
    <w:rsid w:val="002D193E"/>
    <w:rsid w:val="002D23DF"/>
    <w:rsid w:val="002D3AA1"/>
    <w:rsid w:val="002D4785"/>
    <w:rsid w:val="002D4FE4"/>
    <w:rsid w:val="002D6114"/>
    <w:rsid w:val="002D697F"/>
    <w:rsid w:val="002D6B99"/>
    <w:rsid w:val="002D7381"/>
    <w:rsid w:val="002D7560"/>
    <w:rsid w:val="002D7DD8"/>
    <w:rsid w:val="002D7FF8"/>
    <w:rsid w:val="002E12E6"/>
    <w:rsid w:val="002E2C8C"/>
    <w:rsid w:val="002E314F"/>
    <w:rsid w:val="002F13D6"/>
    <w:rsid w:val="002F150B"/>
    <w:rsid w:val="002F248C"/>
    <w:rsid w:val="002F2DCE"/>
    <w:rsid w:val="002F2EEA"/>
    <w:rsid w:val="002F5721"/>
    <w:rsid w:val="002F58AE"/>
    <w:rsid w:val="002F5959"/>
    <w:rsid w:val="002F7A13"/>
    <w:rsid w:val="0030006B"/>
    <w:rsid w:val="003003AD"/>
    <w:rsid w:val="003003E0"/>
    <w:rsid w:val="00300C7D"/>
    <w:rsid w:val="0030149B"/>
    <w:rsid w:val="00301707"/>
    <w:rsid w:val="003020D8"/>
    <w:rsid w:val="0030238B"/>
    <w:rsid w:val="00302C8D"/>
    <w:rsid w:val="00302ECE"/>
    <w:rsid w:val="00302F44"/>
    <w:rsid w:val="003039EC"/>
    <w:rsid w:val="0030411D"/>
    <w:rsid w:val="00305B1F"/>
    <w:rsid w:val="003063D5"/>
    <w:rsid w:val="003063F4"/>
    <w:rsid w:val="00310F19"/>
    <w:rsid w:val="00312BEC"/>
    <w:rsid w:val="00313AB4"/>
    <w:rsid w:val="003145CC"/>
    <w:rsid w:val="003150B5"/>
    <w:rsid w:val="00315E32"/>
    <w:rsid w:val="00316062"/>
    <w:rsid w:val="00317B18"/>
    <w:rsid w:val="00317C8D"/>
    <w:rsid w:val="00323592"/>
    <w:rsid w:val="00323D91"/>
    <w:rsid w:val="00323F85"/>
    <w:rsid w:val="003252DF"/>
    <w:rsid w:val="003255F3"/>
    <w:rsid w:val="00325D6F"/>
    <w:rsid w:val="003272B5"/>
    <w:rsid w:val="003273E9"/>
    <w:rsid w:val="00327B9D"/>
    <w:rsid w:val="00327DA4"/>
    <w:rsid w:val="0033059F"/>
    <w:rsid w:val="0033116A"/>
    <w:rsid w:val="00331D3A"/>
    <w:rsid w:val="00332EDC"/>
    <w:rsid w:val="00335032"/>
    <w:rsid w:val="003354C8"/>
    <w:rsid w:val="00335D50"/>
    <w:rsid w:val="003362D4"/>
    <w:rsid w:val="00336647"/>
    <w:rsid w:val="003373BD"/>
    <w:rsid w:val="00337468"/>
    <w:rsid w:val="00340064"/>
    <w:rsid w:val="003412EB"/>
    <w:rsid w:val="003449AC"/>
    <w:rsid w:val="0034673B"/>
    <w:rsid w:val="003469EE"/>
    <w:rsid w:val="00346A1A"/>
    <w:rsid w:val="003476D9"/>
    <w:rsid w:val="00350239"/>
    <w:rsid w:val="00350AD9"/>
    <w:rsid w:val="0035141E"/>
    <w:rsid w:val="00351C31"/>
    <w:rsid w:val="00351DCF"/>
    <w:rsid w:val="00352E55"/>
    <w:rsid w:val="00353253"/>
    <w:rsid w:val="0035415F"/>
    <w:rsid w:val="00355495"/>
    <w:rsid w:val="003558E9"/>
    <w:rsid w:val="00355A51"/>
    <w:rsid w:val="0035646D"/>
    <w:rsid w:val="003577B3"/>
    <w:rsid w:val="00357A4D"/>
    <w:rsid w:val="00360E77"/>
    <w:rsid w:val="00361FF9"/>
    <w:rsid w:val="003628C9"/>
    <w:rsid w:val="00363501"/>
    <w:rsid w:val="00363AA1"/>
    <w:rsid w:val="0036464F"/>
    <w:rsid w:val="00364AF9"/>
    <w:rsid w:val="00364FC2"/>
    <w:rsid w:val="0037021A"/>
    <w:rsid w:val="003706AE"/>
    <w:rsid w:val="00370832"/>
    <w:rsid w:val="00370CD6"/>
    <w:rsid w:val="00371456"/>
    <w:rsid w:val="003715BE"/>
    <w:rsid w:val="00372480"/>
    <w:rsid w:val="003727C8"/>
    <w:rsid w:val="00372D0E"/>
    <w:rsid w:val="00374BB1"/>
    <w:rsid w:val="003753E7"/>
    <w:rsid w:val="003756B7"/>
    <w:rsid w:val="00375D2F"/>
    <w:rsid w:val="00376D95"/>
    <w:rsid w:val="00376FF2"/>
    <w:rsid w:val="003778D0"/>
    <w:rsid w:val="00380DD5"/>
    <w:rsid w:val="00381DCE"/>
    <w:rsid w:val="003824D6"/>
    <w:rsid w:val="00383917"/>
    <w:rsid w:val="00383D87"/>
    <w:rsid w:val="00384269"/>
    <w:rsid w:val="00384A47"/>
    <w:rsid w:val="00385B02"/>
    <w:rsid w:val="00386103"/>
    <w:rsid w:val="0038675C"/>
    <w:rsid w:val="00386C20"/>
    <w:rsid w:val="0038701C"/>
    <w:rsid w:val="0039152C"/>
    <w:rsid w:val="003917F2"/>
    <w:rsid w:val="003934CE"/>
    <w:rsid w:val="00395D5F"/>
    <w:rsid w:val="003961BD"/>
    <w:rsid w:val="00397073"/>
    <w:rsid w:val="00397E80"/>
    <w:rsid w:val="003A0947"/>
    <w:rsid w:val="003A0A10"/>
    <w:rsid w:val="003A2891"/>
    <w:rsid w:val="003A36CA"/>
    <w:rsid w:val="003A36E7"/>
    <w:rsid w:val="003A462D"/>
    <w:rsid w:val="003A49D6"/>
    <w:rsid w:val="003A4C12"/>
    <w:rsid w:val="003A5724"/>
    <w:rsid w:val="003A5C80"/>
    <w:rsid w:val="003A5E94"/>
    <w:rsid w:val="003A633C"/>
    <w:rsid w:val="003A64FF"/>
    <w:rsid w:val="003A65A3"/>
    <w:rsid w:val="003B1D10"/>
    <w:rsid w:val="003B2030"/>
    <w:rsid w:val="003B2318"/>
    <w:rsid w:val="003B2657"/>
    <w:rsid w:val="003B36E2"/>
    <w:rsid w:val="003B56E4"/>
    <w:rsid w:val="003C0E1B"/>
    <w:rsid w:val="003C1D05"/>
    <w:rsid w:val="003C40D4"/>
    <w:rsid w:val="003C5255"/>
    <w:rsid w:val="003C5655"/>
    <w:rsid w:val="003C61BB"/>
    <w:rsid w:val="003C622D"/>
    <w:rsid w:val="003C6D68"/>
    <w:rsid w:val="003C752F"/>
    <w:rsid w:val="003D0595"/>
    <w:rsid w:val="003D0D77"/>
    <w:rsid w:val="003D1F46"/>
    <w:rsid w:val="003D2DC1"/>
    <w:rsid w:val="003D3A7A"/>
    <w:rsid w:val="003D4525"/>
    <w:rsid w:val="003D4953"/>
    <w:rsid w:val="003D4DBD"/>
    <w:rsid w:val="003D68B4"/>
    <w:rsid w:val="003D74C6"/>
    <w:rsid w:val="003E0885"/>
    <w:rsid w:val="003E24B7"/>
    <w:rsid w:val="003E270E"/>
    <w:rsid w:val="003E2DBC"/>
    <w:rsid w:val="003E3276"/>
    <w:rsid w:val="003E343E"/>
    <w:rsid w:val="003E3CE6"/>
    <w:rsid w:val="003E5A73"/>
    <w:rsid w:val="003E61AB"/>
    <w:rsid w:val="003E7B5F"/>
    <w:rsid w:val="003F3CCE"/>
    <w:rsid w:val="003F424E"/>
    <w:rsid w:val="003F43A9"/>
    <w:rsid w:val="003F45C5"/>
    <w:rsid w:val="003F49C3"/>
    <w:rsid w:val="003F549C"/>
    <w:rsid w:val="003F63E9"/>
    <w:rsid w:val="003F6DA1"/>
    <w:rsid w:val="003F700F"/>
    <w:rsid w:val="003F71D5"/>
    <w:rsid w:val="003F7E97"/>
    <w:rsid w:val="0040065C"/>
    <w:rsid w:val="00400E47"/>
    <w:rsid w:val="00401A73"/>
    <w:rsid w:val="00402781"/>
    <w:rsid w:val="00402F44"/>
    <w:rsid w:val="0040343F"/>
    <w:rsid w:val="00403E97"/>
    <w:rsid w:val="00404354"/>
    <w:rsid w:val="0040499C"/>
    <w:rsid w:val="0040512C"/>
    <w:rsid w:val="0040536C"/>
    <w:rsid w:val="00405F35"/>
    <w:rsid w:val="004060B8"/>
    <w:rsid w:val="00406583"/>
    <w:rsid w:val="004065F7"/>
    <w:rsid w:val="00406E32"/>
    <w:rsid w:val="00406F97"/>
    <w:rsid w:val="00414B9E"/>
    <w:rsid w:val="00417E22"/>
    <w:rsid w:val="00417E34"/>
    <w:rsid w:val="00420F3F"/>
    <w:rsid w:val="00424A14"/>
    <w:rsid w:val="00425477"/>
    <w:rsid w:val="00425BA3"/>
    <w:rsid w:val="00426269"/>
    <w:rsid w:val="004277CA"/>
    <w:rsid w:val="004279E4"/>
    <w:rsid w:val="00427B9D"/>
    <w:rsid w:val="00427F45"/>
    <w:rsid w:val="00427F83"/>
    <w:rsid w:val="00431FD4"/>
    <w:rsid w:val="004349FA"/>
    <w:rsid w:val="00434FAA"/>
    <w:rsid w:val="00435AAE"/>
    <w:rsid w:val="00436E4D"/>
    <w:rsid w:val="00437157"/>
    <w:rsid w:val="00437C02"/>
    <w:rsid w:val="00440566"/>
    <w:rsid w:val="00441180"/>
    <w:rsid w:val="00442871"/>
    <w:rsid w:val="0044412D"/>
    <w:rsid w:val="004459D5"/>
    <w:rsid w:val="00445CAD"/>
    <w:rsid w:val="00446621"/>
    <w:rsid w:val="00446ED3"/>
    <w:rsid w:val="00447D57"/>
    <w:rsid w:val="004509E0"/>
    <w:rsid w:val="0045106A"/>
    <w:rsid w:val="0045155A"/>
    <w:rsid w:val="0045157D"/>
    <w:rsid w:val="0045175E"/>
    <w:rsid w:val="0045561F"/>
    <w:rsid w:val="004560DF"/>
    <w:rsid w:val="00457319"/>
    <w:rsid w:val="004600AA"/>
    <w:rsid w:val="0046097F"/>
    <w:rsid w:val="00460A3C"/>
    <w:rsid w:val="00460EC0"/>
    <w:rsid w:val="00461414"/>
    <w:rsid w:val="00461803"/>
    <w:rsid w:val="00462ED6"/>
    <w:rsid w:val="004634FC"/>
    <w:rsid w:val="0046402A"/>
    <w:rsid w:val="004640CC"/>
    <w:rsid w:val="004640FF"/>
    <w:rsid w:val="00465A33"/>
    <w:rsid w:val="00465CFB"/>
    <w:rsid w:val="004666E0"/>
    <w:rsid w:val="004674B5"/>
    <w:rsid w:val="00467591"/>
    <w:rsid w:val="0046789E"/>
    <w:rsid w:val="004703B0"/>
    <w:rsid w:val="004703FB"/>
    <w:rsid w:val="004716E3"/>
    <w:rsid w:val="00471E86"/>
    <w:rsid w:val="00472B5B"/>
    <w:rsid w:val="00472DA8"/>
    <w:rsid w:val="00473E02"/>
    <w:rsid w:val="00475115"/>
    <w:rsid w:val="00477E9D"/>
    <w:rsid w:val="00481AFA"/>
    <w:rsid w:val="00481F52"/>
    <w:rsid w:val="00482051"/>
    <w:rsid w:val="004835CD"/>
    <w:rsid w:val="00483B2C"/>
    <w:rsid w:val="0048422A"/>
    <w:rsid w:val="00484245"/>
    <w:rsid w:val="0048580A"/>
    <w:rsid w:val="00487A29"/>
    <w:rsid w:val="00487FE4"/>
    <w:rsid w:val="004900F7"/>
    <w:rsid w:val="00490360"/>
    <w:rsid w:val="00490D76"/>
    <w:rsid w:val="0049163C"/>
    <w:rsid w:val="00491F6A"/>
    <w:rsid w:val="004922F4"/>
    <w:rsid w:val="004922FB"/>
    <w:rsid w:val="004923FD"/>
    <w:rsid w:val="00492BB5"/>
    <w:rsid w:val="00492C64"/>
    <w:rsid w:val="00493009"/>
    <w:rsid w:val="00493485"/>
    <w:rsid w:val="00493658"/>
    <w:rsid w:val="00493A7C"/>
    <w:rsid w:val="00496AFD"/>
    <w:rsid w:val="00497056"/>
    <w:rsid w:val="00497242"/>
    <w:rsid w:val="0049776F"/>
    <w:rsid w:val="00497D77"/>
    <w:rsid w:val="004A0B1F"/>
    <w:rsid w:val="004A0FD5"/>
    <w:rsid w:val="004A1D8C"/>
    <w:rsid w:val="004A1EE1"/>
    <w:rsid w:val="004A22AE"/>
    <w:rsid w:val="004A2C39"/>
    <w:rsid w:val="004A364D"/>
    <w:rsid w:val="004A425C"/>
    <w:rsid w:val="004A484A"/>
    <w:rsid w:val="004A5AFD"/>
    <w:rsid w:val="004A64FC"/>
    <w:rsid w:val="004A7653"/>
    <w:rsid w:val="004A7A09"/>
    <w:rsid w:val="004A7D59"/>
    <w:rsid w:val="004B007C"/>
    <w:rsid w:val="004B02A2"/>
    <w:rsid w:val="004B0397"/>
    <w:rsid w:val="004B044F"/>
    <w:rsid w:val="004B04F2"/>
    <w:rsid w:val="004B124B"/>
    <w:rsid w:val="004B1E9E"/>
    <w:rsid w:val="004B3A9D"/>
    <w:rsid w:val="004B3ADF"/>
    <w:rsid w:val="004B4901"/>
    <w:rsid w:val="004B4A86"/>
    <w:rsid w:val="004B4D6A"/>
    <w:rsid w:val="004B5B69"/>
    <w:rsid w:val="004B603D"/>
    <w:rsid w:val="004B626C"/>
    <w:rsid w:val="004B6365"/>
    <w:rsid w:val="004B68C8"/>
    <w:rsid w:val="004B711F"/>
    <w:rsid w:val="004B7A63"/>
    <w:rsid w:val="004C1246"/>
    <w:rsid w:val="004C17DF"/>
    <w:rsid w:val="004C17FF"/>
    <w:rsid w:val="004C2B8F"/>
    <w:rsid w:val="004C2C1B"/>
    <w:rsid w:val="004C3110"/>
    <w:rsid w:val="004C3948"/>
    <w:rsid w:val="004C44BC"/>
    <w:rsid w:val="004C560F"/>
    <w:rsid w:val="004C654E"/>
    <w:rsid w:val="004C665E"/>
    <w:rsid w:val="004C6BD6"/>
    <w:rsid w:val="004D0439"/>
    <w:rsid w:val="004D13AD"/>
    <w:rsid w:val="004D30E6"/>
    <w:rsid w:val="004D338F"/>
    <w:rsid w:val="004D3A87"/>
    <w:rsid w:val="004D5015"/>
    <w:rsid w:val="004D5645"/>
    <w:rsid w:val="004D5AD8"/>
    <w:rsid w:val="004D6E31"/>
    <w:rsid w:val="004D7C2D"/>
    <w:rsid w:val="004E03DF"/>
    <w:rsid w:val="004E0C14"/>
    <w:rsid w:val="004E0E05"/>
    <w:rsid w:val="004E159B"/>
    <w:rsid w:val="004E1BFF"/>
    <w:rsid w:val="004E2674"/>
    <w:rsid w:val="004E2D4A"/>
    <w:rsid w:val="004E3093"/>
    <w:rsid w:val="004E3C9A"/>
    <w:rsid w:val="004E4CBC"/>
    <w:rsid w:val="004E5821"/>
    <w:rsid w:val="004E5A06"/>
    <w:rsid w:val="004E5C24"/>
    <w:rsid w:val="004E5D62"/>
    <w:rsid w:val="004E6590"/>
    <w:rsid w:val="004E77BE"/>
    <w:rsid w:val="004F02CF"/>
    <w:rsid w:val="004F047C"/>
    <w:rsid w:val="004F1BDE"/>
    <w:rsid w:val="004F29E6"/>
    <w:rsid w:val="004F3416"/>
    <w:rsid w:val="004F3668"/>
    <w:rsid w:val="004F37B7"/>
    <w:rsid w:val="004F3FFD"/>
    <w:rsid w:val="004F4547"/>
    <w:rsid w:val="004F456C"/>
    <w:rsid w:val="004F59AA"/>
    <w:rsid w:val="004F6985"/>
    <w:rsid w:val="004F6B8C"/>
    <w:rsid w:val="005045C9"/>
    <w:rsid w:val="0050530E"/>
    <w:rsid w:val="00506BA7"/>
    <w:rsid w:val="00507533"/>
    <w:rsid w:val="00510343"/>
    <w:rsid w:val="005109D2"/>
    <w:rsid w:val="00510A57"/>
    <w:rsid w:val="00510BF6"/>
    <w:rsid w:val="0051254A"/>
    <w:rsid w:val="00513B69"/>
    <w:rsid w:val="00515B9A"/>
    <w:rsid w:val="0051606B"/>
    <w:rsid w:val="00516458"/>
    <w:rsid w:val="00517291"/>
    <w:rsid w:val="005207D0"/>
    <w:rsid w:val="00521EB0"/>
    <w:rsid w:val="00521F91"/>
    <w:rsid w:val="00523599"/>
    <w:rsid w:val="005241B9"/>
    <w:rsid w:val="00525255"/>
    <w:rsid w:val="0052525A"/>
    <w:rsid w:val="005260A9"/>
    <w:rsid w:val="00526BDE"/>
    <w:rsid w:val="00527FDF"/>
    <w:rsid w:val="00530C8B"/>
    <w:rsid w:val="00530F65"/>
    <w:rsid w:val="005314F3"/>
    <w:rsid w:val="00531B7C"/>
    <w:rsid w:val="00532406"/>
    <w:rsid w:val="00533172"/>
    <w:rsid w:val="00534E76"/>
    <w:rsid w:val="00534FEE"/>
    <w:rsid w:val="00535BEB"/>
    <w:rsid w:val="005378B5"/>
    <w:rsid w:val="005414F1"/>
    <w:rsid w:val="0054340E"/>
    <w:rsid w:val="00543591"/>
    <w:rsid w:val="0054538B"/>
    <w:rsid w:val="00546275"/>
    <w:rsid w:val="005464FA"/>
    <w:rsid w:val="00546623"/>
    <w:rsid w:val="005474B9"/>
    <w:rsid w:val="00547518"/>
    <w:rsid w:val="00551879"/>
    <w:rsid w:val="00552305"/>
    <w:rsid w:val="00553ADB"/>
    <w:rsid w:val="0055531A"/>
    <w:rsid w:val="00555765"/>
    <w:rsid w:val="00555E3E"/>
    <w:rsid w:val="005561F6"/>
    <w:rsid w:val="00556DC4"/>
    <w:rsid w:val="0055711D"/>
    <w:rsid w:val="005617B8"/>
    <w:rsid w:val="005629EB"/>
    <w:rsid w:val="00563950"/>
    <w:rsid w:val="00563E6B"/>
    <w:rsid w:val="00564ADA"/>
    <w:rsid w:val="00564F5D"/>
    <w:rsid w:val="005713AD"/>
    <w:rsid w:val="005715FD"/>
    <w:rsid w:val="005741BA"/>
    <w:rsid w:val="00574555"/>
    <w:rsid w:val="0057602B"/>
    <w:rsid w:val="00576ABD"/>
    <w:rsid w:val="00576EDA"/>
    <w:rsid w:val="00577442"/>
    <w:rsid w:val="005808C5"/>
    <w:rsid w:val="00580A11"/>
    <w:rsid w:val="0058170C"/>
    <w:rsid w:val="00581954"/>
    <w:rsid w:val="00581D06"/>
    <w:rsid w:val="005821B2"/>
    <w:rsid w:val="00582FF7"/>
    <w:rsid w:val="005840E6"/>
    <w:rsid w:val="0058422F"/>
    <w:rsid w:val="0058616E"/>
    <w:rsid w:val="0058747A"/>
    <w:rsid w:val="00587557"/>
    <w:rsid w:val="00587993"/>
    <w:rsid w:val="00590314"/>
    <w:rsid w:val="00591C5B"/>
    <w:rsid w:val="005922F0"/>
    <w:rsid w:val="0059296B"/>
    <w:rsid w:val="005934C6"/>
    <w:rsid w:val="0059537C"/>
    <w:rsid w:val="005955DE"/>
    <w:rsid w:val="0059583E"/>
    <w:rsid w:val="00596AFF"/>
    <w:rsid w:val="005979AF"/>
    <w:rsid w:val="005A01E7"/>
    <w:rsid w:val="005A01F6"/>
    <w:rsid w:val="005A0827"/>
    <w:rsid w:val="005A189D"/>
    <w:rsid w:val="005A20CD"/>
    <w:rsid w:val="005A245B"/>
    <w:rsid w:val="005A3BCD"/>
    <w:rsid w:val="005A3C6E"/>
    <w:rsid w:val="005A3F68"/>
    <w:rsid w:val="005A549C"/>
    <w:rsid w:val="005A603D"/>
    <w:rsid w:val="005B0A17"/>
    <w:rsid w:val="005B135F"/>
    <w:rsid w:val="005B1C9E"/>
    <w:rsid w:val="005B21E4"/>
    <w:rsid w:val="005B2614"/>
    <w:rsid w:val="005B2D6C"/>
    <w:rsid w:val="005B306F"/>
    <w:rsid w:val="005B3DC8"/>
    <w:rsid w:val="005B5530"/>
    <w:rsid w:val="005B5965"/>
    <w:rsid w:val="005B5EE9"/>
    <w:rsid w:val="005B7672"/>
    <w:rsid w:val="005B7C14"/>
    <w:rsid w:val="005C01B2"/>
    <w:rsid w:val="005C0838"/>
    <w:rsid w:val="005C1CF9"/>
    <w:rsid w:val="005C1E1C"/>
    <w:rsid w:val="005C23B3"/>
    <w:rsid w:val="005C2A5A"/>
    <w:rsid w:val="005C3460"/>
    <w:rsid w:val="005C4240"/>
    <w:rsid w:val="005C4608"/>
    <w:rsid w:val="005C63E3"/>
    <w:rsid w:val="005C7969"/>
    <w:rsid w:val="005D0BD0"/>
    <w:rsid w:val="005D3073"/>
    <w:rsid w:val="005D50A0"/>
    <w:rsid w:val="005D52ED"/>
    <w:rsid w:val="005D6148"/>
    <w:rsid w:val="005D629D"/>
    <w:rsid w:val="005D7F6F"/>
    <w:rsid w:val="005D7F9B"/>
    <w:rsid w:val="005E194C"/>
    <w:rsid w:val="005E1A86"/>
    <w:rsid w:val="005E1D40"/>
    <w:rsid w:val="005E4B0C"/>
    <w:rsid w:val="005E54C0"/>
    <w:rsid w:val="005E6104"/>
    <w:rsid w:val="005E64C6"/>
    <w:rsid w:val="005E7A79"/>
    <w:rsid w:val="005E7F80"/>
    <w:rsid w:val="005F2021"/>
    <w:rsid w:val="005F2C26"/>
    <w:rsid w:val="005F415C"/>
    <w:rsid w:val="005F45CE"/>
    <w:rsid w:val="005F468F"/>
    <w:rsid w:val="005F4A11"/>
    <w:rsid w:val="005F4F18"/>
    <w:rsid w:val="005F5C3D"/>
    <w:rsid w:val="005F5DF6"/>
    <w:rsid w:val="00600523"/>
    <w:rsid w:val="006035DD"/>
    <w:rsid w:val="006039C7"/>
    <w:rsid w:val="00603EE4"/>
    <w:rsid w:val="00604542"/>
    <w:rsid w:val="00604CA1"/>
    <w:rsid w:val="00605363"/>
    <w:rsid w:val="00605806"/>
    <w:rsid w:val="006061BD"/>
    <w:rsid w:val="00606559"/>
    <w:rsid w:val="00610576"/>
    <w:rsid w:val="00610671"/>
    <w:rsid w:val="00612195"/>
    <w:rsid w:val="00612594"/>
    <w:rsid w:val="006125E6"/>
    <w:rsid w:val="00613E99"/>
    <w:rsid w:val="0061465B"/>
    <w:rsid w:val="00614B85"/>
    <w:rsid w:val="00614C71"/>
    <w:rsid w:val="00614C82"/>
    <w:rsid w:val="006164D7"/>
    <w:rsid w:val="00617005"/>
    <w:rsid w:val="006170E2"/>
    <w:rsid w:val="006176F8"/>
    <w:rsid w:val="00617ACE"/>
    <w:rsid w:val="00621331"/>
    <w:rsid w:val="00621AEB"/>
    <w:rsid w:val="00622CD5"/>
    <w:rsid w:val="00623248"/>
    <w:rsid w:val="00623A9B"/>
    <w:rsid w:val="0062568A"/>
    <w:rsid w:val="00625C20"/>
    <w:rsid w:val="0062641E"/>
    <w:rsid w:val="006269D4"/>
    <w:rsid w:val="00627848"/>
    <w:rsid w:val="00627F0F"/>
    <w:rsid w:val="00630177"/>
    <w:rsid w:val="006332C9"/>
    <w:rsid w:val="00635EED"/>
    <w:rsid w:val="006379A2"/>
    <w:rsid w:val="006406F0"/>
    <w:rsid w:val="00640B3B"/>
    <w:rsid w:val="00641F99"/>
    <w:rsid w:val="00642888"/>
    <w:rsid w:val="00642A06"/>
    <w:rsid w:val="00642F25"/>
    <w:rsid w:val="00643463"/>
    <w:rsid w:val="00643B1D"/>
    <w:rsid w:val="00643E95"/>
    <w:rsid w:val="00644316"/>
    <w:rsid w:val="00644F20"/>
    <w:rsid w:val="006464D5"/>
    <w:rsid w:val="00646848"/>
    <w:rsid w:val="00646B43"/>
    <w:rsid w:val="006502B8"/>
    <w:rsid w:val="00650503"/>
    <w:rsid w:val="00650751"/>
    <w:rsid w:val="0065116D"/>
    <w:rsid w:val="00652517"/>
    <w:rsid w:val="00652C2B"/>
    <w:rsid w:val="00653473"/>
    <w:rsid w:val="00653591"/>
    <w:rsid w:val="00653921"/>
    <w:rsid w:val="0065447A"/>
    <w:rsid w:val="006548B2"/>
    <w:rsid w:val="0065750F"/>
    <w:rsid w:val="006578FA"/>
    <w:rsid w:val="00657AAB"/>
    <w:rsid w:val="00657B32"/>
    <w:rsid w:val="00657E2B"/>
    <w:rsid w:val="00660404"/>
    <w:rsid w:val="00660AAA"/>
    <w:rsid w:val="00662206"/>
    <w:rsid w:val="0066270D"/>
    <w:rsid w:val="00663171"/>
    <w:rsid w:val="0066445C"/>
    <w:rsid w:val="006647D2"/>
    <w:rsid w:val="00666CF6"/>
    <w:rsid w:val="0067087F"/>
    <w:rsid w:val="00670A6A"/>
    <w:rsid w:val="00670C76"/>
    <w:rsid w:val="00670E8A"/>
    <w:rsid w:val="00670ED9"/>
    <w:rsid w:val="006731D7"/>
    <w:rsid w:val="00673ACB"/>
    <w:rsid w:val="00676085"/>
    <w:rsid w:val="006769E5"/>
    <w:rsid w:val="00677095"/>
    <w:rsid w:val="00682468"/>
    <w:rsid w:val="00682AFF"/>
    <w:rsid w:val="00682D77"/>
    <w:rsid w:val="00683523"/>
    <w:rsid w:val="00683EE0"/>
    <w:rsid w:val="00687834"/>
    <w:rsid w:val="006879B9"/>
    <w:rsid w:val="00690215"/>
    <w:rsid w:val="006908E8"/>
    <w:rsid w:val="0069098E"/>
    <w:rsid w:val="00693FF6"/>
    <w:rsid w:val="006944EC"/>
    <w:rsid w:val="00695BA0"/>
    <w:rsid w:val="00697384"/>
    <w:rsid w:val="006A0B09"/>
    <w:rsid w:val="006A150A"/>
    <w:rsid w:val="006A202C"/>
    <w:rsid w:val="006A3476"/>
    <w:rsid w:val="006A4202"/>
    <w:rsid w:val="006A43B7"/>
    <w:rsid w:val="006A4AFE"/>
    <w:rsid w:val="006A5883"/>
    <w:rsid w:val="006A6BA5"/>
    <w:rsid w:val="006A7E6B"/>
    <w:rsid w:val="006B0373"/>
    <w:rsid w:val="006B0857"/>
    <w:rsid w:val="006B1072"/>
    <w:rsid w:val="006B2DB2"/>
    <w:rsid w:val="006B2F85"/>
    <w:rsid w:val="006B39A9"/>
    <w:rsid w:val="006B44AC"/>
    <w:rsid w:val="006B4626"/>
    <w:rsid w:val="006B4F9A"/>
    <w:rsid w:val="006B5C01"/>
    <w:rsid w:val="006B5E50"/>
    <w:rsid w:val="006B72AE"/>
    <w:rsid w:val="006C39D9"/>
    <w:rsid w:val="006C3EE1"/>
    <w:rsid w:val="006C6E29"/>
    <w:rsid w:val="006C7D58"/>
    <w:rsid w:val="006D06AF"/>
    <w:rsid w:val="006D1A40"/>
    <w:rsid w:val="006D26A6"/>
    <w:rsid w:val="006D2982"/>
    <w:rsid w:val="006D3A83"/>
    <w:rsid w:val="006D3DAD"/>
    <w:rsid w:val="006D460E"/>
    <w:rsid w:val="006D49FE"/>
    <w:rsid w:val="006D4B60"/>
    <w:rsid w:val="006D583A"/>
    <w:rsid w:val="006D76A9"/>
    <w:rsid w:val="006D7F2B"/>
    <w:rsid w:val="006E0BAF"/>
    <w:rsid w:val="006E11A4"/>
    <w:rsid w:val="006E136B"/>
    <w:rsid w:val="006E3B15"/>
    <w:rsid w:val="006E3DBA"/>
    <w:rsid w:val="006E5146"/>
    <w:rsid w:val="006E69CD"/>
    <w:rsid w:val="006E6F26"/>
    <w:rsid w:val="006E78FB"/>
    <w:rsid w:val="006F0020"/>
    <w:rsid w:val="006F041A"/>
    <w:rsid w:val="006F0ABC"/>
    <w:rsid w:val="006F0D22"/>
    <w:rsid w:val="006F1981"/>
    <w:rsid w:val="006F1D63"/>
    <w:rsid w:val="006F28FB"/>
    <w:rsid w:val="006F4CAA"/>
    <w:rsid w:val="006F6862"/>
    <w:rsid w:val="006F712D"/>
    <w:rsid w:val="006F7F75"/>
    <w:rsid w:val="007001AF"/>
    <w:rsid w:val="00703D37"/>
    <w:rsid w:val="00703F3D"/>
    <w:rsid w:val="00705290"/>
    <w:rsid w:val="00705F88"/>
    <w:rsid w:val="007063A6"/>
    <w:rsid w:val="00706927"/>
    <w:rsid w:val="00706E25"/>
    <w:rsid w:val="007071FA"/>
    <w:rsid w:val="007120EF"/>
    <w:rsid w:val="00713400"/>
    <w:rsid w:val="00713417"/>
    <w:rsid w:val="007146AA"/>
    <w:rsid w:val="00714A21"/>
    <w:rsid w:val="00714CEF"/>
    <w:rsid w:val="0071573A"/>
    <w:rsid w:val="00716DD2"/>
    <w:rsid w:val="00716EC7"/>
    <w:rsid w:val="00716F6E"/>
    <w:rsid w:val="00717473"/>
    <w:rsid w:val="007176C1"/>
    <w:rsid w:val="007204DB"/>
    <w:rsid w:val="00720D72"/>
    <w:rsid w:val="0072153A"/>
    <w:rsid w:val="00721D48"/>
    <w:rsid w:val="007223AC"/>
    <w:rsid w:val="007223DF"/>
    <w:rsid w:val="00722AE2"/>
    <w:rsid w:val="00722ED2"/>
    <w:rsid w:val="00723725"/>
    <w:rsid w:val="00724AB4"/>
    <w:rsid w:val="00725082"/>
    <w:rsid w:val="007251E1"/>
    <w:rsid w:val="00725CFF"/>
    <w:rsid w:val="007265E9"/>
    <w:rsid w:val="007306EB"/>
    <w:rsid w:val="0073196D"/>
    <w:rsid w:val="00731DF8"/>
    <w:rsid w:val="007337AD"/>
    <w:rsid w:val="00733CD0"/>
    <w:rsid w:val="00733F62"/>
    <w:rsid w:val="007341E6"/>
    <w:rsid w:val="007344B2"/>
    <w:rsid w:val="007344CB"/>
    <w:rsid w:val="00734595"/>
    <w:rsid w:val="00734EF7"/>
    <w:rsid w:val="007358FA"/>
    <w:rsid w:val="00735A31"/>
    <w:rsid w:val="0073750C"/>
    <w:rsid w:val="007403ED"/>
    <w:rsid w:val="00740478"/>
    <w:rsid w:val="007406DB"/>
    <w:rsid w:val="00741738"/>
    <w:rsid w:val="00741B07"/>
    <w:rsid w:val="007445FC"/>
    <w:rsid w:val="007456E8"/>
    <w:rsid w:val="0074705F"/>
    <w:rsid w:val="007506AE"/>
    <w:rsid w:val="007517FF"/>
    <w:rsid w:val="00752D34"/>
    <w:rsid w:val="00753965"/>
    <w:rsid w:val="0075475A"/>
    <w:rsid w:val="00754A27"/>
    <w:rsid w:val="00754B1D"/>
    <w:rsid w:val="007550ED"/>
    <w:rsid w:val="007551FF"/>
    <w:rsid w:val="00755774"/>
    <w:rsid w:val="00755F80"/>
    <w:rsid w:val="00756279"/>
    <w:rsid w:val="0075639E"/>
    <w:rsid w:val="00757284"/>
    <w:rsid w:val="00757705"/>
    <w:rsid w:val="007602E0"/>
    <w:rsid w:val="00760470"/>
    <w:rsid w:val="0076139D"/>
    <w:rsid w:val="007620B7"/>
    <w:rsid w:val="00764E1B"/>
    <w:rsid w:val="00765875"/>
    <w:rsid w:val="0076743A"/>
    <w:rsid w:val="00767722"/>
    <w:rsid w:val="00770B42"/>
    <w:rsid w:val="00770D1C"/>
    <w:rsid w:val="00770FAD"/>
    <w:rsid w:val="0077226E"/>
    <w:rsid w:val="00772703"/>
    <w:rsid w:val="007733CF"/>
    <w:rsid w:val="0077343F"/>
    <w:rsid w:val="0077546B"/>
    <w:rsid w:val="00775800"/>
    <w:rsid w:val="00775D72"/>
    <w:rsid w:val="007767C5"/>
    <w:rsid w:val="00776EEF"/>
    <w:rsid w:val="0077771F"/>
    <w:rsid w:val="00777BA0"/>
    <w:rsid w:val="00777ED2"/>
    <w:rsid w:val="0078083C"/>
    <w:rsid w:val="007812C8"/>
    <w:rsid w:val="00782494"/>
    <w:rsid w:val="00782D04"/>
    <w:rsid w:val="00783017"/>
    <w:rsid w:val="007830BC"/>
    <w:rsid w:val="007838BD"/>
    <w:rsid w:val="00784DE7"/>
    <w:rsid w:val="007853B5"/>
    <w:rsid w:val="00785681"/>
    <w:rsid w:val="00786603"/>
    <w:rsid w:val="00790D84"/>
    <w:rsid w:val="007919A2"/>
    <w:rsid w:val="00791AB9"/>
    <w:rsid w:val="007930C1"/>
    <w:rsid w:val="00793250"/>
    <w:rsid w:val="007943D8"/>
    <w:rsid w:val="0079500D"/>
    <w:rsid w:val="0079541D"/>
    <w:rsid w:val="007956A4"/>
    <w:rsid w:val="00795C0B"/>
    <w:rsid w:val="00797072"/>
    <w:rsid w:val="00797B52"/>
    <w:rsid w:val="00797CAA"/>
    <w:rsid w:val="007A0453"/>
    <w:rsid w:val="007A08A0"/>
    <w:rsid w:val="007A125C"/>
    <w:rsid w:val="007A1D25"/>
    <w:rsid w:val="007A1F5A"/>
    <w:rsid w:val="007A2E18"/>
    <w:rsid w:val="007A3C23"/>
    <w:rsid w:val="007A3E8D"/>
    <w:rsid w:val="007A4859"/>
    <w:rsid w:val="007B0B2F"/>
    <w:rsid w:val="007B0D6B"/>
    <w:rsid w:val="007B1ABA"/>
    <w:rsid w:val="007B24BA"/>
    <w:rsid w:val="007B30B5"/>
    <w:rsid w:val="007B32D0"/>
    <w:rsid w:val="007B398A"/>
    <w:rsid w:val="007B39D7"/>
    <w:rsid w:val="007B401B"/>
    <w:rsid w:val="007B4CA1"/>
    <w:rsid w:val="007B527B"/>
    <w:rsid w:val="007B55F2"/>
    <w:rsid w:val="007B56B2"/>
    <w:rsid w:val="007B5DB8"/>
    <w:rsid w:val="007B5DC5"/>
    <w:rsid w:val="007B6511"/>
    <w:rsid w:val="007B769B"/>
    <w:rsid w:val="007B79E7"/>
    <w:rsid w:val="007B7AA5"/>
    <w:rsid w:val="007B7F60"/>
    <w:rsid w:val="007C050E"/>
    <w:rsid w:val="007C0952"/>
    <w:rsid w:val="007C0F85"/>
    <w:rsid w:val="007C270D"/>
    <w:rsid w:val="007C36DD"/>
    <w:rsid w:val="007C48F7"/>
    <w:rsid w:val="007C4C50"/>
    <w:rsid w:val="007C5051"/>
    <w:rsid w:val="007C5407"/>
    <w:rsid w:val="007C56FB"/>
    <w:rsid w:val="007C77A3"/>
    <w:rsid w:val="007C7E40"/>
    <w:rsid w:val="007D36CD"/>
    <w:rsid w:val="007D3AE8"/>
    <w:rsid w:val="007D668D"/>
    <w:rsid w:val="007D6D96"/>
    <w:rsid w:val="007D6FF1"/>
    <w:rsid w:val="007D7F4A"/>
    <w:rsid w:val="007E0E50"/>
    <w:rsid w:val="007E0F90"/>
    <w:rsid w:val="007E207E"/>
    <w:rsid w:val="007E29DA"/>
    <w:rsid w:val="007E344F"/>
    <w:rsid w:val="007E3534"/>
    <w:rsid w:val="007E3603"/>
    <w:rsid w:val="007E485E"/>
    <w:rsid w:val="007E7695"/>
    <w:rsid w:val="007E7BF7"/>
    <w:rsid w:val="007F0D5A"/>
    <w:rsid w:val="007F11DF"/>
    <w:rsid w:val="007F1895"/>
    <w:rsid w:val="007F2B47"/>
    <w:rsid w:val="007F2F0B"/>
    <w:rsid w:val="007F37AC"/>
    <w:rsid w:val="007F3D19"/>
    <w:rsid w:val="007F47B8"/>
    <w:rsid w:val="007F4D95"/>
    <w:rsid w:val="007F657B"/>
    <w:rsid w:val="007F71DD"/>
    <w:rsid w:val="007F73FD"/>
    <w:rsid w:val="007F7934"/>
    <w:rsid w:val="007F7F40"/>
    <w:rsid w:val="008014DC"/>
    <w:rsid w:val="008019C9"/>
    <w:rsid w:val="00803D2A"/>
    <w:rsid w:val="008042A9"/>
    <w:rsid w:val="00804412"/>
    <w:rsid w:val="0080495E"/>
    <w:rsid w:val="008049B7"/>
    <w:rsid w:val="00805A01"/>
    <w:rsid w:val="00805D39"/>
    <w:rsid w:val="00807921"/>
    <w:rsid w:val="00813A6A"/>
    <w:rsid w:val="00813C92"/>
    <w:rsid w:val="00814B7B"/>
    <w:rsid w:val="00815030"/>
    <w:rsid w:val="008155EB"/>
    <w:rsid w:val="0081581F"/>
    <w:rsid w:val="00815954"/>
    <w:rsid w:val="008200A9"/>
    <w:rsid w:val="0082092B"/>
    <w:rsid w:val="00822426"/>
    <w:rsid w:val="008225D9"/>
    <w:rsid w:val="00823A35"/>
    <w:rsid w:val="008267B5"/>
    <w:rsid w:val="00827B82"/>
    <w:rsid w:val="008303DF"/>
    <w:rsid w:val="00830F3F"/>
    <w:rsid w:val="008316D5"/>
    <w:rsid w:val="008321CD"/>
    <w:rsid w:val="00833215"/>
    <w:rsid w:val="00833546"/>
    <w:rsid w:val="0083373A"/>
    <w:rsid w:val="00833C35"/>
    <w:rsid w:val="0084051A"/>
    <w:rsid w:val="0084202F"/>
    <w:rsid w:val="008421BF"/>
    <w:rsid w:val="00843AEA"/>
    <w:rsid w:val="00843B8F"/>
    <w:rsid w:val="00844315"/>
    <w:rsid w:val="00844FE7"/>
    <w:rsid w:val="00846680"/>
    <w:rsid w:val="00847E36"/>
    <w:rsid w:val="008501D3"/>
    <w:rsid w:val="00851C59"/>
    <w:rsid w:val="008521C8"/>
    <w:rsid w:val="00854824"/>
    <w:rsid w:val="0085499B"/>
    <w:rsid w:val="0085668E"/>
    <w:rsid w:val="008566DE"/>
    <w:rsid w:val="00860203"/>
    <w:rsid w:val="00861442"/>
    <w:rsid w:val="008621BF"/>
    <w:rsid w:val="00862DA8"/>
    <w:rsid w:val="00863A0A"/>
    <w:rsid w:val="00863D3B"/>
    <w:rsid w:val="00864342"/>
    <w:rsid w:val="00865C3D"/>
    <w:rsid w:val="00866F12"/>
    <w:rsid w:val="0087093D"/>
    <w:rsid w:val="00871643"/>
    <w:rsid w:val="00871E70"/>
    <w:rsid w:val="00872281"/>
    <w:rsid w:val="00872DBC"/>
    <w:rsid w:val="00873A2B"/>
    <w:rsid w:val="00873C32"/>
    <w:rsid w:val="00874F3C"/>
    <w:rsid w:val="0087573A"/>
    <w:rsid w:val="00875A0D"/>
    <w:rsid w:val="00875AF2"/>
    <w:rsid w:val="00876209"/>
    <w:rsid w:val="008764D4"/>
    <w:rsid w:val="0087738E"/>
    <w:rsid w:val="008779CA"/>
    <w:rsid w:val="00877FBB"/>
    <w:rsid w:val="008810F3"/>
    <w:rsid w:val="0088110B"/>
    <w:rsid w:val="00881672"/>
    <w:rsid w:val="00881876"/>
    <w:rsid w:val="008820C3"/>
    <w:rsid w:val="008820D4"/>
    <w:rsid w:val="0088212B"/>
    <w:rsid w:val="00882C4F"/>
    <w:rsid w:val="00882EF1"/>
    <w:rsid w:val="00883E2F"/>
    <w:rsid w:val="00884DF8"/>
    <w:rsid w:val="00886ED9"/>
    <w:rsid w:val="00887408"/>
    <w:rsid w:val="008874FA"/>
    <w:rsid w:val="00887C85"/>
    <w:rsid w:val="00891BA5"/>
    <w:rsid w:val="00892E21"/>
    <w:rsid w:val="00893281"/>
    <w:rsid w:val="00893A38"/>
    <w:rsid w:val="00893A7C"/>
    <w:rsid w:val="00893C76"/>
    <w:rsid w:val="008942A3"/>
    <w:rsid w:val="00895A99"/>
    <w:rsid w:val="00896951"/>
    <w:rsid w:val="008A023C"/>
    <w:rsid w:val="008A0D31"/>
    <w:rsid w:val="008A194C"/>
    <w:rsid w:val="008A2843"/>
    <w:rsid w:val="008A2B0E"/>
    <w:rsid w:val="008A326D"/>
    <w:rsid w:val="008A3B62"/>
    <w:rsid w:val="008A4C0D"/>
    <w:rsid w:val="008A4FC6"/>
    <w:rsid w:val="008A549A"/>
    <w:rsid w:val="008A56AF"/>
    <w:rsid w:val="008A57BE"/>
    <w:rsid w:val="008A76F4"/>
    <w:rsid w:val="008A7DEE"/>
    <w:rsid w:val="008A7F55"/>
    <w:rsid w:val="008B0463"/>
    <w:rsid w:val="008B0ABF"/>
    <w:rsid w:val="008B1EB9"/>
    <w:rsid w:val="008B2D07"/>
    <w:rsid w:val="008B6F0A"/>
    <w:rsid w:val="008C1CEF"/>
    <w:rsid w:val="008C2888"/>
    <w:rsid w:val="008C5414"/>
    <w:rsid w:val="008C5BC8"/>
    <w:rsid w:val="008C5C16"/>
    <w:rsid w:val="008C5E8E"/>
    <w:rsid w:val="008C5F9E"/>
    <w:rsid w:val="008D0B27"/>
    <w:rsid w:val="008D3028"/>
    <w:rsid w:val="008D4848"/>
    <w:rsid w:val="008D5BF0"/>
    <w:rsid w:val="008D5D1E"/>
    <w:rsid w:val="008D5F92"/>
    <w:rsid w:val="008D6A8B"/>
    <w:rsid w:val="008E1B29"/>
    <w:rsid w:val="008E2AF1"/>
    <w:rsid w:val="008E3451"/>
    <w:rsid w:val="008E3A76"/>
    <w:rsid w:val="008E3B07"/>
    <w:rsid w:val="008E3B7A"/>
    <w:rsid w:val="008E4C42"/>
    <w:rsid w:val="008E53C2"/>
    <w:rsid w:val="008E5766"/>
    <w:rsid w:val="008E6BCF"/>
    <w:rsid w:val="008E726F"/>
    <w:rsid w:val="008F049E"/>
    <w:rsid w:val="008F09B5"/>
    <w:rsid w:val="008F13A8"/>
    <w:rsid w:val="008F3F6D"/>
    <w:rsid w:val="008F6DA5"/>
    <w:rsid w:val="008F706E"/>
    <w:rsid w:val="008F7126"/>
    <w:rsid w:val="008F736B"/>
    <w:rsid w:val="008F7EE0"/>
    <w:rsid w:val="00900701"/>
    <w:rsid w:val="00901521"/>
    <w:rsid w:val="00903EA3"/>
    <w:rsid w:val="0090447C"/>
    <w:rsid w:val="009048D9"/>
    <w:rsid w:val="00905C05"/>
    <w:rsid w:val="009071FE"/>
    <w:rsid w:val="009077A4"/>
    <w:rsid w:val="00912B13"/>
    <w:rsid w:val="00913365"/>
    <w:rsid w:val="00915E9E"/>
    <w:rsid w:val="00916944"/>
    <w:rsid w:val="00916ED9"/>
    <w:rsid w:val="0092081F"/>
    <w:rsid w:val="00921120"/>
    <w:rsid w:val="009213B8"/>
    <w:rsid w:val="00924082"/>
    <w:rsid w:val="00924D57"/>
    <w:rsid w:val="00926698"/>
    <w:rsid w:val="00926A9C"/>
    <w:rsid w:val="009317DF"/>
    <w:rsid w:val="00931B22"/>
    <w:rsid w:val="00932DCB"/>
    <w:rsid w:val="009337A0"/>
    <w:rsid w:val="00933F8C"/>
    <w:rsid w:val="009346C7"/>
    <w:rsid w:val="0093652F"/>
    <w:rsid w:val="00936B67"/>
    <w:rsid w:val="0094162E"/>
    <w:rsid w:val="00941C69"/>
    <w:rsid w:val="00942888"/>
    <w:rsid w:val="009437A8"/>
    <w:rsid w:val="00944FC6"/>
    <w:rsid w:val="009464B1"/>
    <w:rsid w:val="00947240"/>
    <w:rsid w:val="009502CB"/>
    <w:rsid w:val="00950AF8"/>
    <w:rsid w:val="00950F52"/>
    <w:rsid w:val="009517DC"/>
    <w:rsid w:val="00951CD5"/>
    <w:rsid w:val="00952FE9"/>
    <w:rsid w:val="009534C4"/>
    <w:rsid w:val="00954D40"/>
    <w:rsid w:val="00954E36"/>
    <w:rsid w:val="00954EAD"/>
    <w:rsid w:val="00955637"/>
    <w:rsid w:val="009560F0"/>
    <w:rsid w:val="009573E8"/>
    <w:rsid w:val="00957D42"/>
    <w:rsid w:val="00960CCA"/>
    <w:rsid w:val="00962B35"/>
    <w:rsid w:val="00963155"/>
    <w:rsid w:val="00963963"/>
    <w:rsid w:val="00963BD4"/>
    <w:rsid w:val="009642AC"/>
    <w:rsid w:val="009643F6"/>
    <w:rsid w:val="00964DC5"/>
    <w:rsid w:val="009650E3"/>
    <w:rsid w:val="00965306"/>
    <w:rsid w:val="009660BB"/>
    <w:rsid w:val="00966E6A"/>
    <w:rsid w:val="0096723D"/>
    <w:rsid w:val="009678F7"/>
    <w:rsid w:val="0097009D"/>
    <w:rsid w:val="009706F9"/>
    <w:rsid w:val="00970F63"/>
    <w:rsid w:val="00971C6C"/>
    <w:rsid w:val="00971EDD"/>
    <w:rsid w:val="00971EFE"/>
    <w:rsid w:val="00972854"/>
    <w:rsid w:val="00973D77"/>
    <w:rsid w:val="00974425"/>
    <w:rsid w:val="00976D77"/>
    <w:rsid w:val="0097748F"/>
    <w:rsid w:val="00977AC2"/>
    <w:rsid w:val="00977B11"/>
    <w:rsid w:val="00982120"/>
    <w:rsid w:val="00983FB0"/>
    <w:rsid w:val="00984CE1"/>
    <w:rsid w:val="00985516"/>
    <w:rsid w:val="00987B86"/>
    <w:rsid w:val="00987E90"/>
    <w:rsid w:val="00990B1A"/>
    <w:rsid w:val="00991E72"/>
    <w:rsid w:val="00992C4A"/>
    <w:rsid w:val="00992CC2"/>
    <w:rsid w:val="00993AD5"/>
    <w:rsid w:val="0099444E"/>
    <w:rsid w:val="00994FBD"/>
    <w:rsid w:val="00995775"/>
    <w:rsid w:val="00995912"/>
    <w:rsid w:val="00996928"/>
    <w:rsid w:val="00996A51"/>
    <w:rsid w:val="00996CFB"/>
    <w:rsid w:val="00997612"/>
    <w:rsid w:val="00997922"/>
    <w:rsid w:val="00997DAA"/>
    <w:rsid w:val="009A05D8"/>
    <w:rsid w:val="009A0A92"/>
    <w:rsid w:val="009A0C7F"/>
    <w:rsid w:val="009A0F1A"/>
    <w:rsid w:val="009A293C"/>
    <w:rsid w:val="009A4693"/>
    <w:rsid w:val="009A497F"/>
    <w:rsid w:val="009A4A37"/>
    <w:rsid w:val="009A5077"/>
    <w:rsid w:val="009A538B"/>
    <w:rsid w:val="009A56FA"/>
    <w:rsid w:val="009A5C52"/>
    <w:rsid w:val="009A5DFC"/>
    <w:rsid w:val="009A5FDA"/>
    <w:rsid w:val="009A6954"/>
    <w:rsid w:val="009A6C33"/>
    <w:rsid w:val="009A6C9A"/>
    <w:rsid w:val="009A7778"/>
    <w:rsid w:val="009B3845"/>
    <w:rsid w:val="009B3E5C"/>
    <w:rsid w:val="009B3E78"/>
    <w:rsid w:val="009B4743"/>
    <w:rsid w:val="009B781D"/>
    <w:rsid w:val="009C0447"/>
    <w:rsid w:val="009C0643"/>
    <w:rsid w:val="009C1324"/>
    <w:rsid w:val="009C1F5A"/>
    <w:rsid w:val="009C2C99"/>
    <w:rsid w:val="009C3E8B"/>
    <w:rsid w:val="009C41A7"/>
    <w:rsid w:val="009C4B30"/>
    <w:rsid w:val="009C505D"/>
    <w:rsid w:val="009C65B2"/>
    <w:rsid w:val="009C6AA8"/>
    <w:rsid w:val="009D003C"/>
    <w:rsid w:val="009D0639"/>
    <w:rsid w:val="009D15CA"/>
    <w:rsid w:val="009D1666"/>
    <w:rsid w:val="009D26B1"/>
    <w:rsid w:val="009D3179"/>
    <w:rsid w:val="009D3226"/>
    <w:rsid w:val="009D34A6"/>
    <w:rsid w:val="009D3627"/>
    <w:rsid w:val="009D4B9F"/>
    <w:rsid w:val="009D6530"/>
    <w:rsid w:val="009D66FA"/>
    <w:rsid w:val="009D681A"/>
    <w:rsid w:val="009D7111"/>
    <w:rsid w:val="009D7329"/>
    <w:rsid w:val="009D7A56"/>
    <w:rsid w:val="009E16FB"/>
    <w:rsid w:val="009E24D3"/>
    <w:rsid w:val="009E3238"/>
    <w:rsid w:val="009E37F0"/>
    <w:rsid w:val="009E411F"/>
    <w:rsid w:val="009E468D"/>
    <w:rsid w:val="009E5474"/>
    <w:rsid w:val="009E54C1"/>
    <w:rsid w:val="009E58CE"/>
    <w:rsid w:val="009E6832"/>
    <w:rsid w:val="009E7060"/>
    <w:rsid w:val="009E73D9"/>
    <w:rsid w:val="009F2606"/>
    <w:rsid w:val="009F38CD"/>
    <w:rsid w:val="009F3BE4"/>
    <w:rsid w:val="009F3C1A"/>
    <w:rsid w:val="009F3FBF"/>
    <w:rsid w:val="009F40A0"/>
    <w:rsid w:val="009F4457"/>
    <w:rsid w:val="009F476F"/>
    <w:rsid w:val="009F4E07"/>
    <w:rsid w:val="009F5364"/>
    <w:rsid w:val="00A04298"/>
    <w:rsid w:val="00A06129"/>
    <w:rsid w:val="00A06DD7"/>
    <w:rsid w:val="00A07524"/>
    <w:rsid w:val="00A1304A"/>
    <w:rsid w:val="00A1396A"/>
    <w:rsid w:val="00A14DA9"/>
    <w:rsid w:val="00A161C5"/>
    <w:rsid w:val="00A163CF"/>
    <w:rsid w:val="00A166A7"/>
    <w:rsid w:val="00A16CD5"/>
    <w:rsid w:val="00A17FAD"/>
    <w:rsid w:val="00A20B49"/>
    <w:rsid w:val="00A20E1D"/>
    <w:rsid w:val="00A219E9"/>
    <w:rsid w:val="00A225F6"/>
    <w:rsid w:val="00A22F57"/>
    <w:rsid w:val="00A24585"/>
    <w:rsid w:val="00A24727"/>
    <w:rsid w:val="00A24906"/>
    <w:rsid w:val="00A25748"/>
    <w:rsid w:val="00A25982"/>
    <w:rsid w:val="00A25E4B"/>
    <w:rsid w:val="00A26D7F"/>
    <w:rsid w:val="00A270EB"/>
    <w:rsid w:val="00A277D0"/>
    <w:rsid w:val="00A30FF9"/>
    <w:rsid w:val="00A32053"/>
    <w:rsid w:val="00A32447"/>
    <w:rsid w:val="00A3281C"/>
    <w:rsid w:val="00A33ABC"/>
    <w:rsid w:val="00A33CA8"/>
    <w:rsid w:val="00A343ED"/>
    <w:rsid w:val="00A360B8"/>
    <w:rsid w:val="00A36728"/>
    <w:rsid w:val="00A3731F"/>
    <w:rsid w:val="00A37A26"/>
    <w:rsid w:val="00A40C26"/>
    <w:rsid w:val="00A410F0"/>
    <w:rsid w:val="00A416E3"/>
    <w:rsid w:val="00A417ED"/>
    <w:rsid w:val="00A42634"/>
    <w:rsid w:val="00A4311A"/>
    <w:rsid w:val="00A44770"/>
    <w:rsid w:val="00A45323"/>
    <w:rsid w:val="00A455FC"/>
    <w:rsid w:val="00A463DB"/>
    <w:rsid w:val="00A46B7F"/>
    <w:rsid w:val="00A47A5F"/>
    <w:rsid w:val="00A47E51"/>
    <w:rsid w:val="00A50260"/>
    <w:rsid w:val="00A50D5E"/>
    <w:rsid w:val="00A537F1"/>
    <w:rsid w:val="00A54824"/>
    <w:rsid w:val="00A54D56"/>
    <w:rsid w:val="00A5542A"/>
    <w:rsid w:val="00A568C2"/>
    <w:rsid w:val="00A5741F"/>
    <w:rsid w:val="00A57C7B"/>
    <w:rsid w:val="00A60036"/>
    <w:rsid w:val="00A60BB4"/>
    <w:rsid w:val="00A60DB3"/>
    <w:rsid w:val="00A60E46"/>
    <w:rsid w:val="00A60E94"/>
    <w:rsid w:val="00A61EF3"/>
    <w:rsid w:val="00A62C86"/>
    <w:rsid w:val="00A635FD"/>
    <w:rsid w:val="00A63983"/>
    <w:rsid w:val="00A63EA3"/>
    <w:rsid w:val="00A64392"/>
    <w:rsid w:val="00A649ED"/>
    <w:rsid w:val="00A64ED1"/>
    <w:rsid w:val="00A66E20"/>
    <w:rsid w:val="00A6790F"/>
    <w:rsid w:val="00A67ECB"/>
    <w:rsid w:val="00A7180F"/>
    <w:rsid w:val="00A72718"/>
    <w:rsid w:val="00A72943"/>
    <w:rsid w:val="00A735B8"/>
    <w:rsid w:val="00A74BE5"/>
    <w:rsid w:val="00A75026"/>
    <w:rsid w:val="00A77857"/>
    <w:rsid w:val="00A77869"/>
    <w:rsid w:val="00A801B5"/>
    <w:rsid w:val="00A8144C"/>
    <w:rsid w:val="00A82373"/>
    <w:rsid w:val="00A8248B"/>
    <w:rsid w:val="00A829F9"/>
    <w:rsid w:val="00A82DF4"/>
    <w:rsid w:val="00A83025"/>
    <w:rsid w:val="00A84B36"/>
    <w:rsid w:val="00A8586D"/>
    <w:rsid w:val="00A87EBF"/>
    <w:rsid w:val="00A91E41"/>
    <w:rsid w:val="00A91E73"/>
    <w:rsid w:val="00A92B38"/>
    <w:rsid w:val="00A92BE9"/>
    <w:rsid w:val="00A93BFB"/>
    <w:rsid w:val="00A941AE"/>
    <w:rsid w:val="00A94415"/>
    <w:rsid w:val="00A96140"/>
    <w:rsid w:val="00A968A6"/>
    <w:rsid w:val="00A979F3"/>
    <w:rsid w:val="00AA0F4B"/>
    <w:rsid w:val="00AA11D1"/>
    <w:rsid w:val="00AA12D5"/>
    <w:rsid w:val="00AA188D"/>
    <w:rsid w:val="00AA26A4"/>
    <w:rsid w:val="00AA287C"/>
    <w:rsid w:val="00AA5D81"/>
    <w:rsid w:val="00AA618B"/>
    <w:rsid w:val="00AA639E"/>
    <w:rsid w:val="00AA6515"/>
    <w:rsid w:val="00AA76B9"/>
    <w:rsid w:val="00AB2845"/>
    <w:rsid w:val="00AB2919"/>
    <w:rsid w:val="00AB2C85"/>
    <w:rsid w:val="00AB3C62"/>
    <w:rsid w:val="00AB44D0"/>
    <w:rsid w:val="00AB50EB"/>
    <w:rsid w:val="00AB5582"/>
    <w:rsid w:val="00AB6834"/>
    <w:rsid w:val="00AB6DA9"/>
    <w:rsid w:val="00AC1BCF"/>
    <w:rsid w:val="00AC2B6B"/>
    <w:rsid w:val="00AC358F"/>
    <w:rsid w:val="00AC55BE"/>
    <w:rsid w:val="00AC748D"/>
    <w:rsid w:val="00AD003E"/>
    <w:rsid w:val="00AD1A91"/>
    <w:rsid w:val="00AD278A"/>
    <w:rsid w:val="00AD44B6"/>
    <w:rsid w:val="00AD4EA8"/>
    <w:rsid w:val="00AD4FAC"/>
    <w:rsid w:val="00AD6B18"/>
    <w:rsid w:val="00AD6F5B"/>
    <w:rsid w:val="00AD7826"/>
    <w:rsid w:val="00AE0BC5"/>
    <w:rsid w:val="00AE16D8"/>
    <w:rsid w:val="00AE188F"/>
    <w:rsid w:val="00AE25A2"/>
    <w:rsid w:val="00AE2C65"/>
    <w:rsid w:val="00AE3AA3"/>
    <w:rsid w:val="00AE4063"/>
    <w:rsid w:val="00AE6829"/>
    <w:rsid w:val="00AE7C8C"/>
    <w:rsid w:val="00AE7EE9"/>
    <w:rsid w:val="00AF06BD"/>
    <w:rsid w:val="00AF3177"/>
    <w:rsid w:val="00AF4F22"/>
    <w:rsid w:val="00AF57E8"/>
    <w:rsid w:val="00AF65B5"/>
    <w:rsid w:val="00AF6821"/>
    <w:rsid w:val="00AF6BC2"/>
    <w:rsid w:val="00AF70FB"/>
    <w:rsid w:val="00AF7313"/>
    <w:rsid w:val="00AF7980"/>
    <w:rsid w:val="00AF79D6"/>
    <w:rsid w:val="00B00C29"/>
    <w:rsid w:val="00B01868"/>
    <w:rsid w:val="00B019D8"/>
    <w:rsid w:val="00B0492B"/>
    <w:rsid w:val="00B04ACA"/>
    <w:rsid w:val="00B04C06"/>
    <w:rsid w:val="00B04D60"/>
    <w:rsid w:val="00B06A8B"/>
    <w:rsid w:val="00B06BF2"/>
    <w:rsid w:val="00B07653"/>
    <w:rsid w:val="00B108B4"/>
    <w:rsid w:val="00B10CA1"/>
    <w:rsid w:val="00B11EE5"/>
    <w:rsid w:val="00B12FFF"/>
    <w:rsid w:val="00B13D36"/>
    <w:rsid w:val="00B13E06"/>
    <w:rsid w:val="00B1576C"/>
    <w:rsid w:val="00B15F99"/>
    <w:rsid w:val="00B20837"/>
    <w:rsid w:val="00B20D24"/>
    <w:rsid w:val="00B2258D"/>
    <w:rsid w:val="00B23045"/>
    <w:rsid w:val="00B23260"/>
    <w:rsid w:val="00B23499"/>
    <w:rsid w:val="00B24216"/>
    <w:rsid w:val="00B27988"/>
    <w:rsid w:val="00B30D8C"/>
    <w:rsid w:val="00B31EB9"/>
    <w:rsid w:val="00B3305C"/>
    <w:rsid w:val="00B3310C"/>
    <w:rsid w:val="00B3409A"/>
    <w:rsid w:val="00B34A87"/>
    <w:rsid w:val="00B3783D"/>
    <w:rsid w:val="00B402CA"/>
    <w:rsid w:val="00B403D4"/>
    <w:rsid w:val="00B41362"/>
    <w:rsid w:val="00B42B88"/>
    <w:rsid w:val="00B43ECB"/>
    <w:rsid w:val="00B44539"/>
    <w:rsid w:val="00B471EC"/>
    <w:rsid w:val="00B47352"/>
    <w:rsid w:val="00B4789F"/>
    <w:rsid w:val="00B47D59"/>
    <w:rsid w:val="00B5045E"/>
    <w:rsid w:val="00B51BB1"/>
    <w:rsid w:val="00B51EC8"/>
    <w:rsid w:val="00B531A1"/>
    <w:rsid w:val="00B54459"/>
    <w:rsid w:val="00B547A8"/>
    <w:rsid w:val="00B54E66"/>
    <w:rsid w:val="00B55AEC"/>
    <w:rsid w:val="00B5633C"/>
    <w:rsid w:val="00B603EC"/>
    <w:rsid w:val="00B60A1A"/>
    <w:rsid w:val="00B60B99"/>
    <w:rsid w:val="00B619FE"/>
    <w:rsid w:val="00B61C0C"/>
    <w:rsid w:val="00B62045"/>
    <w:rsid w:val="00B63DC5"/>
    <w:rsid w:val="00B64B7C"/>
    <w:rsid w:val="00B667D4"/>
    <w:rsid w:val="00B67A4B"/>
    <w:rsid w:val="00B70CB0"/>
    <w:rsid w:val="00B71B8C"/>
    <w:rsid w:val="00B7257F"/>
    <w:rsid w:val="00B74B49"/>
    <w:rsid w:val="00B74CF0"/>
    <w:rsid w:val="00B758A9"/>
    <w:rsid w:val="00B75BF8"/>
    <w:rsid w:val="00B770EE"/>
    <w:rsid w:val="00B7778D"/>
    <w:rsid w:val="00B80523"/>
    <w:rsid w:val="00B80657"/>
    <w:rsid w:val="00B81E4C"/>
    <w:rsid w:val="00B821B0"/>
    <w:rsid w:val="00B82C22"/>
    <w:rsid w:val="00B82CEB"/>
    <w:rsid w:val="00B82F28"/>
    <w:rsid w:val="00B84D29"/>
    <w:rsid w:val="00B8554B"/>
    <w:rsid w:val="00B85939"/>
    <w:rsid w:val="00B863A8"/>
    <w:rsid w:val="00B86A88"/>
    <w:rsid w:val="00B86F35"/>
    <w:rsid w:val="00B87FE3"/>
    <w:rsid w:val="00B9052B"/>
    <w:rsid w:val="00B92759"/>
    <w:rsid w:val="00B93583"/>
    <w:rsid w:val="00B94179"/>
    <w:rsid w:val="00B94FC8"/>
    <w:rsid w:val="00B957AD"/>
    <w:rsid w:val="00B95896"/>
    <w:rsid w:val="00B96BD5"/>
    <w:rsid w:val="00B9753F"/>
    <w:rsid w:val="00BA036E"/>
    <w:rsid w:val="00BA2D2E"/>
    <w:rsid w:val="00BA2F05"/>
    <w:rsid w:val="00BA2FB7"/>
    <w:rsid w:val="00BA3998"/>
    <w:rsid w:val="00BA52AD"/>
    <w:rsid w:val="00BA54D6"/>
    <w:rsid w:val="00BA56FB"/>
    <w:rsid w:val="00BA5BE4"/>
    <w:rsid w:val="00BA5CEF"/>
    <w:rsid w:val="00BB0393"/>
    <w:rsid w:val="00BB04EF"/>
    <w:rsid w:val="00BB0777"/>
    <w:rsid w:val="00BB3251"/>
    <w:rsid w:val="00BB4405"/>
    <w:rsid w:val="00BB5B57"/>
    <w:rsid w:val="00BB5DA0"/>
    <w:rsid w:val="00BB7614"/>
    <w:rsid w:val="00BB7665"/>
    <w:rsid w:val="00BB783B"/>
    <w:rsid w:val="00BB7D10"/>
    <w:rsid w:val="00BC0939"/>
    <w:rsid w:val="00BC3026"/>
    <w:rsid w:val="00BC567D"/>
    <w:rsid w:val="00BC6328"/>
    <w:rsid w:val="00BC65FA"/>
    <w:rsid w:val="00BC690D"/>
    <w:rsid w:val="00BC6C68"/>
    <w:rsid w:val="00BC719F"/>
    <w:rsid w:val="00BD0CBF"/>
    <w:rsid w:val="00BD135C"/>
    <w:rsid w:val="00BD13C8"/>
    <w:rsid w:val="00BD462F"/>
    <w:rsid w:val="00BD4FB9"/>
    <w:rsid w:val="00BD55FE"/>
    <w:rsid w:val="00BD5889"/>
    <w:rsid w:val="00BE10F8"/>
    <w:rsid w:val="00BE1CFF"/>
    <w:rsid w:val="00BE1F77"/>
    <w:rsid w:val="00BE3400"/>
    <w:rsid w:val="00BE37BF"/>
    <w:rsid w:val="00BE4443"/>
    <w:rsid w:val="00BF0B2D"/>
    <w:rsid w:val="00BF1F0A"/>
    <w:rsid w:val="00BF72BE"/>
    <w:rsid w:val="00BF750F"/>
    <w:rsid w:val="00C0111C"/>
    <w:rsid w:val="00C04331"/>
    <w:rsid w:val="00C04489"/>
    <w:rsid w:val="00C053C4"/>
    <w:rsid w:val="00C053D6"/>
    <w:rsid w:val="00C05587"/>
    <w:rsid w:val="00C117C3"/>
    <w:rsid w:val="00C124A2"/>
    <w:rsid w:val="00C12E05"/>
    <w:rsid w:val="00C130EB"/>
    <w:rsid w:val="00C14298"/>
    <w:rsid w:val="00C14A42"/>
    <w:rsid w:val="00C15474"/>
    <w:rsid w:val="00C15A24"/>
    <w:rsid w:val="00C16D31"/>
    <w:rsid w:val="00C17B24"/>
    <w:rsid w:val="00C17C24"/>
    <w:rsid w:val="00C21A19"/>
    <w:rsid w:val="00C21AC7"/>
    <w:rsid w:val="00C21E5D"/>
    <w:rsid w:val="00C2248D"/>
    <w:rsid w:val="00C2330A"/>
    <w:rsid w:val="00C24CDC"/>
    <w:rsid w:val="00C3016F"/>
    <w:rsid w:val="00C30282"/>
    <w:rsid w:val="00C30784"/>
    <w:rsid w:val="00C31746"/>
    <w:rsid w:val="00C31FDA"/>
    <w:rsid w:val="00C336BD"/>
    <w:rsid w:val="00C34E9D"/>
    <w:rsid w:val="00C36E5C"/>
    <w:rsid w:val="00C37066"/>
    <w:rsid w:val="00C4034E"/>
    <w:rsid w:val="00C407EB"/>
    <w:rsid w:val="00C411B2"/>
    <w:rsid w:val="00C419DC"/>
    <w:rsid w:val="00C42319"/>
    <w:rsid w:val="00C42363"/>
    <w:rsid w:val="00C44094"/>
    <w:rsid w:val="00C448D7"/>
    <w:rsid w:val="00C45069"/>
    <w:rsid w:val="00C4526A"/>
    <w:rsid w:val="00C4634A"/>
    <w:rsid w:val="00C464E2"/>
    <w:rsid w:val="00C474F0"/>
    <w:rsid w:val="00C50661"/>
    <w:rsid w:val="00C50739"/>
    <w:rsid w:val="00C51269"/>
    <w:rsid w:val="00C52C05"/>
    <w:rsid w:val="00C52CC4"/>
    <w:rsid w:val="00C537DE"/>
    <w:rsid w:val="00C53B1A"/>
    <w:rsid w:val="00C5515C"/>
    <w:rsid w:val="00C55D6D"/>
    <w:rsid w:val="00C56135"/>
    <w:rsid w:val="00C56339"/>
    <w:rsid w:val="00C56880"/>
    <w:rsid w:val="00C57B0C"/>
    <w:rsid w:val="00C62A64"/>
    <w:rsid w:val="00C62E44"/>
    <w:rsid w:val="00C6375E"/>
    <w:rsid w:val="00C6577E"/>
    <w:rsid w:val="00C705B0"/>
    <w:rsid w:val="00C706A6"/>
    <w:rsid w:val="00C711E7"/>
    <w:rsid w:val="00C71563"/>
    <w:rsid w:val="00C71AD2"/>
    <w:rsid w:val="00C72730"/>
    <w:rsid w:val="00C7273E"/>
    <w:rsid w:val="00C72E74"/>
    <w:rsid w:val="00C749CB"/>
    <w:rsid w:val="00C74DCC"/>
    <w:rsid w:val="00C74DDA"/>
    <w:rsid w:val="00C75E16"/>
    <w:rsid w:val="00C76C4D"/>
    <w:rsid w:val="00C800D2"/>
    <w:rsid w:val="00C807BB"/>
    <w:rsid w:val="00C821AA"/>
    <w:rsid w:val="00C8693A"/>
    <w:rsid w:val="00C86AF8"/>
    <w:rsid w:val="00C86B56"/>
    <w:rsid w:val="00C871B6"/>
    <w:rsid w:val="00C87A12"/>
    <w:rsid w:val="00C90687"/>
    <w:rsid w:val="00C907FE"/>
    <w:rsid w:val="00C90E7A"/>
    <w:rsid w:val="00C9212E"/>
    <w:rsid w:val="00C9270D"/>
    <w:rsid w:val="00C92B46"/>
    <w:rsid w:val="00C939DA"/>
    <w:rsid w:val="00C94885"/>
    <w:rsid w:val="00C954D0"/>
    <w:rsid w:val="00C955C8"/>
    <w:rsid w:val="00C9562D"/>
    <w:rsid w:val="00C96D1F"/>
    <w:rsid w:val="00C9768B"/>
    <w:rsid w:val="00CA2C32"/>
    <w:rsid w:val="00CA2C4A"/>
    <w:rsid w:val="00CA550B"/>
    <w:rsid w:val="00CA726C"/>
    <w:rsid w:val="00CB361F"/>
    <w:rsid w:val="00CB38ED"/>
    <w:rsid w:val="00CB3EF6"/>
    <w:rsid w:val="00CB44F8"/>
    <w:rsid w:val="00CB5262"/>
    <w:rsid w:val="00CB58A2"/>
    <w:rsid w:val="00CB5FFE"/>
    <w:rsid w:val="00CB67ED"/>
    <w:rsid w:val="00CB700F"/>
    <w:rsid w:val="00CC020F"/>
    <w:rsid w:val="00CC029F"/>
    <w:rsid w:val="00CC0A20"/>
    <w:rsid w:val="00CC1CC1"/>
    <w:rsid w:val="00CC2100"/>
    <w:rsid w:val="00CC228F"/>
    <w:rsid w:val="00CC31E8"/>
    <w:rsid w:val="00CC579E"/>
    <w:rsid w:val="00CC58D3"/>
    <w:rsid w:val="00CC5E5B"/>
    <w:rsid w:val="00CC63BE"/>
    <w:rsid w:val="00CC6C33"/>
    <w:rsid w:val="00CC7E7A"/>
    <w:rsid w:val="00CD01D9"/>
    <w:rsid w:val="00CD2E9E"/>
    <w:rsid w:val="00CD2F30"/>
    <w:rsid w:val="00CD331C"/>
    <w:rsid w:val="00CD4C15"/>
    <w:rsid w:val="00CD4C29"/>
    <w:rsid w:val="00CD6529"/>
    <w:rsid w:val="00CD6B67"/>
    <w:rsid w:val="00CD6BC4"/>
    <w:rsid w:val="00CD70F0"/>
    <w:rsid w:val="00CD7507"/>
    <w:rsid w:val="00CE0274"/>
    <w:rsid w:val="00CE24E6"/>
    <w:rsid w:val="00CE2993"/>
    <w:rsid w:val="00CE2A79"/>
    <w:rsid w:val="00CE4835"/>
    <w:rsid w:val="00CE4F6B"/>
    <w:rsid w:val="00CE5168"/>
    <w:rsid w:val="00CE5256"/>
    <w:rsid w:val="00CE57A4"/>
    <w:rsid w:val="00CE5DF4"/>
    <w:rsid w:val="00CE5EF2"/>
    <w:rsid w:val="00CE6363"/>
    <w:rsid w:val="00CE63F7"/>
    <w:rsid w:val="00CE64CC"/>
    <w:rsid w:val="00CE6D68"/>
    <w:rsid w:val="00CE744B"/>
    <w:rsid w:val="00CF0B0F"/>
    <w:rsid w:val="00CF1488"/>
    <w:rsid w:val="00CF3990"/>
    <w:rsid w:val="00CF478E"/>
    <w:rsid w:val="00CF4B12"/>
    <w:rsid w:val="00CF4C23"/>
    <w:rsid w:val="00CF4F12"/>
    <w:rsid w:val="00CF5E8D"/>
    <w:rsid w:val="00CF6C53"/>
    <w:rsid w:val="00CF7A14"/>
    <w:rsid w:val="00D005D8"/>
    <w:rsid w:val="00D00E41"/>
    <w:rsid w:val="00D01A82"/>
    <w:rsid w:val="00D025D9"/>
    <w:rsid w:val="00D02F2A"/>
    <w:rsid w:val="00D035CA"/>
    <w:rsid w:val="00D035F6"/>
    <w:rsid w:val="00D04725"/>
    <w:rsid w:val="00D04E9B"/>
    <w:rsid w:val="00D04EDB"/>
    <w:rsid w:val="00D057FE"/>
    <w:rsid w:val="00D063CB"/>
    <w:rsid w:val="00D102AC"/>
    <w:rsid w:val="00D10A8D"/>
    <w:rsid w:val="00D1107F"/>
    <w:rsid w:val="00D12524"/>
    <w:rsid w:val="00D1296F"/>
    <w:rsid w:val="00D13CA3"/>
    <w:rsid w:val="00D1403E"/>
    <w:rsid w:val="00D15867"/>
    <w:rsid w:val="00D158E0"/>
    <w:rsid w:val="00D1595E"/>
    <w:rsid w:val="00D15F7A"/>
    <w:rsid w:val="00D1623E"/>
    <w:rsid w:val="00D17390"/>
    <w:rsid w:val="00D17AD8"/>
    <w:rsid w:val="00D20296"/>
    <w:rsid w:val="00D2182B"/>
    <w:rsid w:val="00D21FDE"/>
    <w:rsid w:val="00D22696"/>
    <w:rsid w:val="00D2364D"/>
    <w:rsid w:val="00D24BB8"/>
    <w:rsid w:val="00D25551"/>
    <w:rsid w:val="00D2735A"/>
    <w:rsid w:val="00D30127"/>
    <w:rsid w:val="00D3094D"/>
    <w:rsid w:val="00D31604"/>
    <w:rsid w:val="00D33686"/>
    <w:rsid w:val="00D33D54"/>
    <w:rsid w:val="00D33E00"/>
    <w:rsid w:val="00D340BE"/>
    <w:rsid w:val="00D35760"/>
    <w:rsid w:val="00D3590F"/>
    <w:rsid w:val="00D359CE"/>
    <w:rsid w:val="00D36C90"/>
    <w:rsid w:val="00D36D15"/>
    <w:rsid w:val="00D36F62"/>
    <w:rsid w:val="00D37606"/>
    <w:rsid w:val="00D37615"/>
    <w:rsid w:val="00D37A24"/>
    <w:rsid w:val="00D415FE"/>
    <w:rsid w:val="00D41882"/>
    <w:rsid w:val="00D439DB"/>
    <w:rsid w:val="00D43EEB"/>
    <w:rsid w:val="00D44B25"/>
    <w:rsid w:val="00D4542D"/>
    <w:rsid w:val="00D459A0"/>
    <w:rsid w:val="00D459DF"/>
    <w:rsid w:val="00D46F3D"/>
    <w:rsid w:val="00D47AC4"/>
    <w:rsid w:val="00D47DB4"/>
    <w:rsid w:val="00D501A5"/>
    <w:rsid w:val="00D50E9C"/>
    <w:rsid w:val="00D51471"/>
    <w:rsid w:val="00D5201B"/>
    <w:rsid w:val="00D5379F"/>
    <w:rsid w:val="00D543C0"/>
    <w:rsid w:val="00D5465C"/>
    <w:rsid w:val="00D5535F"/>
    <w:rsid w:val="00D55826"/>
    <w:rsid w:val="00D56FBD"/>
    <w:rsid w:val="00D5765E"/>
    <w:rsid w:val="00D60204"/>
    <w:rsid w:val="00D63670"/>
    <w:rsid w:val="00D638E9"/>
    <w:rsid w:val="00D64245"/>
    <w:rsid w:val="00D650A3"/>
    <w:rsid w:val="00D65F06"/>
    <w:rsid w:val="00D66FD5"/>
    <w:rsid w:val="00D67E15"/>
    <w:rsid w:val="00D70E7B"/>
    <w:rsid w:val="00D713D6"/>
    <w:rsid w:val="00D731C0"/>
    <w:rsid w:val="00D7466B"/>
    <w:rsid w:val="00D76138"/>
    <w:rsid w:val="00D8060C"/>
    <w:rsid w:val="00D81274"/>
    <w:rsid w:val="00D8192E"/>
    <w:rsid w:val="00D81C98"/>
    <w:rsid w:val="00D82191"/>
    <w:rsid w:val="00D8272B"/>
    <w:rsid w:val="00D82A66"/>
    <w:rsid w:val="00D82C7C"/>
    <w:rsid w:val="00D82D53"/>
    <w:rsid w:val="00D8334D"/>
    <w:rsid w:val="00D8372D"/>
    <w:rsid w:val="00D83F81"/>
    <w:rsid w:val="00D83F8D"/>
    <w:rsid w:val="00D90332"/>
    <w:rsid w:val="00D90373"/>
    <w:rsid w:val="00D906FB"/>
    <w:rsid w:val="00D90FFF"/>
    <w:rsid w:val="00D91503"/>
    <w:rsid w:val="00D9167C"/>
    <w:rsid w:val="00D91ED9"/>
    <w:rsid w:val="00D924BE"/>
    <w:rsid w:val="00D92F69"/>
    <w:rsid w:val="00D94529"/>
    <w:rsid w:val="00D949DC"/>
    <w:rsid w:val="00D95EBE"/>
    <w:rsid w:val="00D96EF5"/>
    <w:rsid w:val="00DA0066"/>
    <w:rsid w:val="00DA05A3"/>
    <w:rsid w:val="00DA1D78"/>
    <w:rsid w:val="00DA23F0"/>
    <w:rsid w:val="00DA3033"/>
    <w:rsid w:val="00DA44B5"/>
    <w:rsid w:val="00DA6CDE"/>
    <w:rsid w:val="00DA7093"/>
    <w:rsid w:val="00DA79B4"/>
    <w:rsid w:val="00DB0082"/>
    <w:rsid w:val="00DB1200"/>
    <w:rsid w:val="00DB1778"/>
    <w:rsid w:val="00DB2398"/>
    <w:rsid w:val="00DB3BBC"/>
    <w:rsid w:val="00DB3E31"/>
    <w:rsid w:val="00DB421D"/>
    <w:rsid w:val="00DB6079"/>
    <w:rsid w:val="00DB6773"/>
    <w:rsid w:val="00DB6AF0"/>
    <w:rsid w:val="00DC166D"/>
    <w:rsid w:val="00DC1F53"/>
    <w:rsid w:val="00DC2762"/>
    <w:rsid w:val="00DC2A47"/>
    <w:rsid w:val="00DC3692"/>
    <w:rsid w:val="00DC382E"/>
    <w:rsid w:val="00DC39A2"/>
    <w:rsid w:val="00DC432A"/>
    <w:rsid w:val="00DC4F37"/>
    <w:rsid w:val="00DC5B1D"/>
    <w:rsid w:val="00DC5FED"/>
    <w:rsid w:val="00DC7A28"/>
    <w:rsid w:val="00DC7AB6"/>
    <w:rsid w:val="00DD0184"/>
    <w:rsid w:val="00DD1F39"/>
    <w:rsid w:val="00DD2009"/>
    <w:rsid w:val="00DD246A"/>
    <w:rsid w:val="00DD2954"/>
    <w:rsid w:val="00DD2B5C"/>
    <w:rsid w:val="00DD3C66"/>
    <w:rsid w:val="00DD464A"/>
    <w:rsid w:val="00DD4D95"/>
    <w:rsid w:val="00DD504F"/>
    <w:rsid w:val="00DD5077"/>
    <w:rsid w:val="00DD5C5F"/>
    <w:rsid w:val="00DD7001"/>
    <w:rsid w:val="00DD72AB"/>
    <w:rsid w:val="00DD7407"/>
    <w:rsid w:val="00DD7C56"/>
    <w:rsid w:val="00DE0265"/>
    <w:rsid w:val="00DE0C92"/>
    <w:rsid w:val="00DE3B85"/>
    <w:rsid w:val="00DE635F"/>
    <w:rsid w:val="00DE671F"/>
    <w:rsid w:val="00DE6CD5"/>
    <w:rsid w:val="00DE6EB7"/>
    <w:rsid w:val="00DE7568"/>
    <w:rsid w:val="00DF142A"/>
    <w:rsid w:val="00DF19D7"/>
    <w:rsid w:val="00DF1D9E"/>
    <w:rsid w:val="00DF311C"/>
    <w:rsid w:val="00DF35E6"/>
    <w:rsid w:val="00DF384A"/>
    <w:rsid w:val="00DF3F0C"/>
    <w:rsid w:val="00DF4329"/>
    <w:rsid w:val="00DF61E0"/>
    <w:rsid w:val="00DF61E7"/>
    <w:rsid w:val="00DF704E"/>
    <w:rsid w:val="00DF7871"/>
    <w:rsid w:val="00E00B63"/>
    <w:rsid w:val="00E00F16"/>
    <w:rsid w:val="00E02B17"/>
    <w:rsid w:val="00E11708"/>
    <w:rsid w:val="00E13472"/>
    <w:rsid w:val="00E14071"/>
    <w:rsid w:val="00E1436D"/>
    <w:rsid w:val="00E14BC3"/>
    <w:rsid w:val="00E153B9"/>
    <w:rsid w:val="00E15B92"/>
    <w:rsid w:val="00E15E45"/>
    <w:rsid w:val="00E178BF"/>
    <w:rsid w:val="00E213C6"/>
    <w:rsid w:val="00E246D4"/>
    <w:rsid w:val="00E24F8C"/>
    <w:rsid w:val="00E25214"/>
    <w:rsid w:val="00E257F3"/>
    <w:rsid w:val="00E30267"/>
    <w:rsid w:val="00E30CE1"/>
    <w:rsid w:val="00E30F6A"/>
    <w:rsid w:val="00E316E5"/>
    <w:rsid w:val="00E31CA0"/>
    <w:rsid w:val="00E32449"/>
    <w:rsid w:val="00E334D4"/>
    <w:rsid w:val="00E3359A"/>
    <w:rsid w:val="00E34389"/>
    <w:rsid w:val="00E3625A"/>
    <w:rsid w:val="00E368B4"/>
    <w:rsid w:val="00E36A38"/>
    <w:rsid w:val="00E3701E"/>
    <w:rsid w:val="00E40D2B"/>
    <w:rsid w:val="00E41D03"/>
    <w:rsid w:val="00E420C7"/>
    <w:rsid w:val="00E42628"/>
    <w:rsid w:val="00E42AA0"/>
    <w:rsid w:val="00E42B25"/>
    <w:rsid w:val="00E42D49"/>
    <w:rsid w:val="00E43648"/>
    <w:rsid w:val="00E43837"/>
    <w:rsid w:val="00E45145"/>
    <w:rsid w:val="00E451E0"/>
    <w:rsid w:val="00E4537A"/>
    <w:rsid w:val="00E45FBC"/>
    <w:rsid w:val="00E46C73"/>
    <w:rsid w:val="00E46F7C"/>
    <w:rsid w:val="00E472DB"/>
    <w:rsid w:val="00E47840"/>
    <w:rsid w:val="00E52696"/>
    <w:rsid w:val="00E540B6"/>
    <w:rsid w:val="00E54462"/>
    <w:rsid w:val="00E54EA4"/>
    <w:rsid w:val="00E55C6B"/>
    <w:rsid w:val="00E56C1D"/>
    <w:rsid w:val="00E6041B"/>
    <w:rsid w:val="00E6067A"/>
    <w:rsid w:val="00E60915"/>
    <w:rsid w:val="00E61247"/>
    <w:rsid w:val="00E612B6"/>
    <w:rsid w:val="00E61EB3"/>
    <w:rsid w:val="00E62979"/>
    <w:rsid w:val="00E63020"/>
    <w:rsid w:val="00E643B0"/>
    <w:rsid w:val="00E64750"/>
    <w:rsid w:val="00E64834"/>
    <w:rsid w:val="00E64CF8"/>
    <w:rsid w:val="00E66E37"/>
    <w:rsid w:val="00E67475"/>
    <w:rsid w:val="00E7125F"/>
    <w:rsid w:val="00E7241D"/>
    <w:rsid w:val="00E724A5"/>
    <w:rsid w:val="00E7337A"/>
    <w:rsid w:val="00E7471D"/>
    <w:rsid w:val="00E74BD4"/>
    <w:rsid w:val="00E757B1"/>
    <w:rsid w:val="00E75B7E"/>
    <w:rsid w:val="00E770D2"/>
    <w:rsid w:val="00E773C7"/>
    <w:rsid w:val="00E77DFB"/>
    <w:rsid w:val="00E8073B"/>
    <w:rsid w:val="00E82B2A"/>
    <w:rsid w:val="00E82E4B"/>
    <w:rsid w:val="00E82EB8"/>
    <w:rsid w:val="00E839F9"/>
    <w:rsid w:val="00E844BD"/>
    <w:rsid w:val="00E849F0"/>
    <w:rsid w:val="00E852C2"/>
    <w:rsid w:val="00E85C92"/>
    <w:rsid w:val="00E85E48"/>
    <w:rsid w:val="00E86EF1"/>
    <w:rsid w:val="00E87B12"/>
    <w:rsid w:val="00E9023D"/>
    <w:rsid w:val="00E910B5"/>
    <w:rsid w:val="00E922CB"/>
    <w:rsid w:val="00E92624"/>
    <w:rsid w:val="00E92D61"/>
    <w:rsid w:val="00E92DEF"/>
    <w:rsid w:val="00E934DF"/>
    <w:rsid w:val="00E93715"/>
    <w:rsid w:val="00E937B7"/>
    <w:rsid w:val="00E944A7"/>
    <w:rsid w:val="00E947D6"/>
    <w:rsid w:val="00E94D20"/>
    <w:rsid w:val="00E95F47"/>
    <w:rsid w:val="00E9648F"/>
    <w:rsid w:val="00E96CF4"/>
    <w:rsid w:val="00E97837"/>
    <w:rsid w:val="00EA0F77"/>
    <w:rsid w:val="00EA1E53"/>
    <w:rsid w:val="00EA20AC"/>
    <w:rsid w:val="00EA255E"/>
    <w:rsid w:val="00EA3F9D"/>
    <w:rsid w:val="00EA562F"/>
    <w:rsid w:val="00EA67A4"/>
    <w:rsid w:val="00EA7127"/>
    <w:rsid w:val="00EA715F"/>
    <w:rsid w:val="00EA738D"/>
    <w:rsid w:val="00EA781A"/>
    <w:rsid w:val="00EB099E"/>
    <w:rsid w:val="00EB1F61"/>
    <w:rsid w:val="00EB207C"/>
    <w:rsid w:val="00EB2E02"/>
    <w:rsid w:val="00EB4919"/>
    <w:rsid w:val="00EB50B4"/>
    <w:rsid w:val="00EB6556"/>
    <w:rsid w:val="00EB7280"/>
    <w:rsid w:val="00EC0C9B"/>
    <w:rsid w:val="00EC1D5B"/>
    <w:rsid w:val="00EC2E66"/>
    <w:rsid w:val="00EC3303"/>
    <w:rsid w:val="00EC35B5"/>
    <w:rsid w:val="00EC4183"/>
    <w:rsid w:val="00EC4672"/>
    <w:rsid w:val="00EC5205"/>
    <w:rsid w:val="00EC5828"/>
    <w:rsid w:val="00EC6647"/>
    <w:rsid w:val="00EC6EA8"/>
    <w:rsid w:val="00EC7728"/>
    <w:rsid w:val="00ED0C88"/>
    <w:rsid w:val="00ED1A61"/>
    <w:rsid w:val="00ED20BD"/>
    <w:rsid w:val="00ED2AFC"/>
    <w:rsid w:val="00ED3282"/>
    <w:rsid w:val="00ED5788"/>
    <w:rsid w:val="00ED5797"/>
    <w:rsid w:val="00ED5EA6"/>
    <w:rsid w:val="00ED5F82"/>
    <w:rsid w:val="00ED60A6"/>
    <w:rsid w:val="00ED61D5"/>
    <w:rsid w:val="00ED706D"/>
    <w:rsid w:val="00ED742B"/>
    <w:rsid w:val="00EE0F5B"/>
    <w:rsid w:val="00EE11F1"/>
    <w:rsid w:val="00EE20E0"/>
    <w:rsid w:val="00EE227B"/>
    <w:rsid w:val="00EE4136"/>
    <w:rsid w:val="00EE5DA4"/>
    <w:rsid w:val="00EE5FF0"/>
    <w:rsid w:val="00EE74A1"/>
    <w:rsid w:val="00EE74CB"/>
    <w:rsid w:val="00EF1ED2"/>
    <w:rsid w:val="00EF27FB"/>
    <w:rsid w:val="00EF2F4E"/>
    <w:rsid w:val="00EF4842"/>
    <w:rsid w:val="00EF4F26"/>
    <w:rsid w:val="00EF525D"/>
    <w:rsid w:val="00EF5C47"/>
    <w:rsid w:val="00EF611B"/>
    <w:rsid w:val="00F0020E"/>
    <w:rsid w:val="00F0032D"/>
    <w:rsid w:val="00F0069D"/>
    <w:rsid w:val="00F007DA"/>
    <w:rsid w:val="00F01CAC"/>
    <w:rsid w:val="00F0205C"/>
    <w:rsid w:val="00F02078"/>
    <w:rsid w:val="00F02492"/>
    <w:rsid w:val="00F02A31"/>
    <w:rsid w:val="00F05813"/>
    <w:rsid w:val="00F05F91"/>
    <w:rsid w:val="00F07BB1"/>
    <w:rsid w:val="00F12157"/>
    <w:rsid w:val="00F1497B"/>
    <w:rsid w:val="00F15907"/>
    <w:rsid w:val="00F164FE"/>
    <w:rsid w:val="00F16566"/>
    <w:rsid w:val="00F176D2"/>
    <w:rsid w:val="00F17730"/>
    <w:rsid w:val="00F17889"/>
    <w:rsid w:val="00F2029B"/>
    <w:rsid w:val="00F209CB"/>
    <w:rsid w:val="00F20B0C"/>
    <w:rsid w:val="00F20C6E"/>
    <w:rsid w:val="00F21C2B"/>
    <w:rsid w:val="00F221EB"/>
    <w:rsid w:val="00F222A6"/>
    <w:rsid w:val="00F2728A"/>
    <w:rsid w:val="00F30AA0"/>
    <w:rsid w:val="00F31FB6"/>
    <w:rsid w:val="00F32C26"/>
    <w:rsid w:val="00F33785"/>
    <w:rsid w:val="00F3546D"/>
    <w:rsid w:val="00F35D43"/>
    <w:rsid w:val="00F41D03"/>
    <w:rsid w:val="00F4245C"/>
    <w:rsid w:val="00F43B58"/>
    <w:rsid w:val="00F45AE0"/>
    <w:rsid w:val="00F4607C"/>
    <w:rsid w:val="00F464CC"/>
    <w:rsid w:val="00F4678B"/>
    <w:rsid w:val="00F47078"/>
    <w:rsid w:val="00F50081"/>
    <w:rsid w:val="00F50B0F"/>
    <w:rsid w:val="00F52A78"/>
    <w:rsid w:val="00F52BB0"/>
    <w:rsid w:val="00F53138"/>
    <w:rsid w:val="00F53722"/>
    <w:rsid w:val="00F53756"/>
    <w:rsid w:val="00F53A1C"/>
    <w:rsid w:val="00F54E76"/>
    <w:rsid w:val="00F5586F"/>
    <w:rsid w:val="00F563FC"/>
    <w:rsid w:val="00F5662F"/>
    <w:rsid w:val="00F5757A"/>
    <w:rsid w:val="00F5773F"/>
    <w:rsid w:val="00F60616"/>
    <w:rsid w:val="00F60646"/>
    <w:rsid w:val="00F608DF"/>
    <w:rsid w:val="00F60F71"/>
    <w:rsid w:val="00F612FC"/>
    <w:rsid w:val="00F61971"/>
    <w:rsid w:val="00F63B88"/>
    <w:rsid w:val="00F63C6A"/>
    <w:rsid w:val="00F66023"/>
    <w:rsid w:val="00F6641F"/>
    <w:rsid w:val="00F67194"/>
    <w:rsid w:val="00F67622"/>
    <w:rsid w:val="00F71C82"/>
    <w:rsid w:val="00F738EA"/>
    <w:rsid w:val="00F74008"/>
    <w:rsid w:val="00F744B9"/>
    <w:rsid w:val="00F75C65"/>
    <w:rsid w:val="00F77629"/>
    <w:rsid w:val="00F776EB"/>
    <w:rsid w:val="00F7774B"/>
    <w:rsid w:val="00F805BB"/>
    <w:rsid w:val="00F80719"/>
    <w:rsid w:val="00F81831"/>
    <w:rsid w:val="00F8185B"/>
    <w:rsid w:val="00F821E3"/>
    <w:rsid w:val="00F8286D"/>
    <w:rsid w:val="00F840ED"/>
    <w:rsid w:val="00F859A9"/>
    <w:rsid w:val="00F85FA7"/>
    <w:rsid w:val="00F87637"/>
    <w:rsid w:val="00F91267"/>
    <w:rsid w:val="00F91EC9"/>
    <w:rsid w:val="00F91F4C"/>
    <w:rsid w:val="00F94BFC"/>
    <w:rsid w:val="00F955B4"/>
    <w:rsid w:val="00F9580D"/>
    <w:rsid w:val="00F96826"/>
    <w:rsid w:val="00F9716F"/>
    <w:rsid w:val="00F97C6A"/>
    <w:rsid w:val="00F97CD6"/>
    <w:rsid w:val="00F97F27"/>
    <w:rsid w:val="00FA1899"/>
    <w:rsid w:val="00FA25B5"/>
    <w:rsid w:val="00FA2815"/>
    <w:rsid w:val="00FA3261"/>
    <w:rsid w:val="00FA3CEB"/>
    <w:rsid w:val="00FA44C2"/>
    <w:rsid w:val="00FA4C78"/>
    <w:rsid w:val="00FA4CF0"/>
    <w:rsid w:val="00FA5495"/>
    <w:rsid w:val="00FA57DB"/>
    <w:rsid w:val="00FA7133"/>
    <w:rsid w:val="00FB08D5"/>
    <w:rsid w:val="00FB09B7"/>
    <w:rsid w:val="00FB2375"/>
    <w:rsid w:val="00FB242F"/>
    <w:rsid w:val="00FB3311"/>
    <w:rsid w:val="00FB42EF"/>
    <w:rsid w:val="00FB46B8"/>
    <w:rsid w:val="00FB473A"/>
    <w:rsid w:val="00FB476E"/>
    <w:rsid w:val="00FB587C"/>
    <w:rsid w:val="00FB588D"/>
    <w:rsid w:val="00FB5F0B"/>
    <w:rsid w:val="00FB6183"/>
    <w:rsid w:val="00FB780C"/>
    <w:rsid w:val="00FB7CE2"/>
    <w:rsid w:val="00FB7EC1"/>
    <w:rsid w:val="00FC0D31"/>
    <w:rsid w:val="00FC11D5"/>
    <w:rsid w:val="00FC19AD"/>
    <w:rsid w:val="00FC1CD9"/>
    <w:rsid w:val="00FC207A"/>
    <w:rsid w:val="00FC25AF"/>
    <w:rsid w:val="00FC334D"/>
    <w:rsid w:val="00FC588F"/>
    <w:rsid w:val="00FC7215"/>
    <w:rsid w:val="00FC7426"/>
    <w:rsid w:val="00FD04B3"/>
    <w:rsid w:val="00FD1336"/>
    <w:rsid w:val="00FD2724"/>
    <w:rsid w:val="00FD2F98"/>
    <w:rsid w:val="00FD31EF"/>
    <w:rsid w:val="00FD32AD"/>
    <w:rsid w:val="00FD35EF"/>
    <w:rsid w:val="00FD44FC"/>
    <w:rsid w:val="00FD4615"/>
    <w:rsid w:val="00FD49DE"/>
    <w:rsid w:val="00FD662A"/>
    <w:rsid w:val="00FD799E"/>
    <w:rsid w:val="00FD7E9D"/>
    <w:rsid w:val="00FE0946"/>
    <w:rsid w:val="00FE1DE8"/>
    <w:rsid w:val="00FE24C8"/>
    <w:rsid w:val="00FE29FD"/>
    <w:rsid w:val="00FE30F9"/>
    <w:rsid w:val="00FE3BE1"/>
    <w:rsid w:val="00FE5147"/>
    <w:rsid w:val="00FE520D"/>
    <w:rsid w:val="00FE57E7"/>
    <w:rsid w:val="00FE6587"/>
    <w:rsid w:val="00FE68AE"/>
    <w:rsid w:val="00FE73B1"/>
    <w:rsid w:val="00FE74DF"/>
    <w:rsid w:val="00FF099F"/>
    <w:rsid w:val="00FF17A5"/>
    <w:rsid w:val="00FF1EC0"/>
    <w:rsid w:val="00FF3FE2"/>
    <w:rsid w:val="00FF46BC"/>
    <w:rsid w:val="00FF55DF"/>
    <w:rsid w:val="00FF6200"/>
    <w:rsid w:val="00FF683A"/>
    <w:rsid w:val="00FF6D4E"/>
    <w:rsid w:val="44987C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C65352"/>
  <w15:docId w15:val="{43CD9EA7-FCFA-454D-9D59-0CB06605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D4"/>
    <w:pPr>
      <w:suppressAutoHyphens/>
    </w:pPr>
    <w:rPr>
      <w:sz w:val="24"/>
      <w:lang w:val="en-GB" w:eastAsia="ar-SA"/>
    </w:rPr>
  </w:style>
  <w:style w:type="paragraph" w:styleId="Heading1">
    <w:name w:val="heading 1"/>
    <w:basedOn w:val="Normal"/>
    <w:next w:val="Normal"/>
    <w:qFormat/>
    <w:rsid w:val="002C40D4"/>
    <w:pPr>
      <w:keepNext/>
      <w:outlineLvl w:val="0"/>
    </w:pPr>
    <w:rPr>
      <w:b/>
      <w:color w:val="000080"/>
    </w:rPr>
  </w:style>
  <w:style w:type="paragraph" w:styleId="Heading2">
    <w:name w:val="heading 2"/>
    <w:basedOn w:val="Normal"/>
    <w:next w:val="Normal"/>
    <w:uiPriority w:val="9"/>
    <w:qFormat/>
    <w:rsid w:val="002C40D4"/>
    <w:pPr>
      <w:keepNext/>
      <w:numPr>
        <w:ilvl w:val="1"/>
        <w:numId w:val="1"/>
      </w:numPr>
      <w:spacing w:before="240" w:after="60"/>
      <w:outlineLvl w:val="1"/>
    </w:pPr>
    <w:rPr>
      <w:rFonts w:ascii="Arial" w:hAnsi="Arial"/>
      <w:b/>
    </w:rPr>
  </w:style>
  <w:style w:type="paragraph" w:styleId="Heading3">
    <w:name w:val="heading 3"/>
    <w:basedOn w:val="Normal"/>
    <w:next w:val="Normal"/>
    <w:uiPriority w:val="9"/>
    <w:qFormat/>
    <w:rsid w:val="002C40D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C40D4"/>
    <w:rPr>
      <w:rFonts w:ascii="Symbol" w:hAnsi="Symbol"/>
      <w:sz w:val="20"/>
    </w:rPr>
  </w:style>
  <w:style w:type="character" w:customStyle="1" w:styleId="WW8Num2z1">
    <w:name w:val="WW8Num2z1"/>
    <w:rsid w:val="002C40D4"/>
    <w:rPr>
      <w:rFonts w:cs="Times New Roman"/>
    </w:rPr>
  </w:style>
  <w:style w:type="character" w:customStyle="1" w:styleId="WW8Num2z2">
    <w:name w:val="WW8Num2z2"/>
    <w:rsid w:val="002C40D4"/>
    <w:rPr>
      <w:rFonts w:cs="Times New Roman"/>
      <w:b w:val="0"/>
      <w:i w:val="0"/>
    </w:rPr>
  </w:style>
  <w:style w:type="character" w:customStyle="1" w:styleId="WW8Num2z3">
    <w:name w:val="WW8Num2z3"/>
    <w:rsid w:val="002C40D4"/>
    <w:rPr>
      <w:rFonts w:cs="Times New Roman"/>
    </w:rPr>
  </w:style>
  <w:style w:type="character" w:customStyle="1" w:styleId="WW8Num3z0">
    <w:name w:val="WW8Num3z0"/>
    <w:rsid w:val="002C40D4"/>
    <w:rPr>
      <w:rFonts w:ascii="Symbol" w:hAnsi="Symbol"/>
      <w:sz w:val="20"/>
    </w:rPr>
  </w:style>
  <w:style w:type="character" w:customStyle="1" w:styleId="WW8Num4z0">
    <w:name w:val="WW8Num4z0"/>
    <w:rsid w:val="002C40D4"/>
    <w:rPr>
      <w:rFonts w:cs="Times New Roman"/>
    </w:rPr>
  </w:style>
  <w:style w:type="character" w:customStyle="1" w:styleId="WW8Num5z0">
    <w:name w:val="WW8Num5z0"/>
    <w:rsid w:val="002C40D4"/>
    <w:rPr>
      <w:rFonts w:cs="Times New Roman"/>
      <w:b w:val="0"/>
      <w:i w:val="0"/>
      <w:sz w:val="24"/>
      <w:szCs w:val="24"/>
    </w:rPr>
  </w:style>
  <w:style w:type="character" w:customStyle="1" w:styleId="WW8Num5z1">
    <w:name w:val="WW8Num5z1"/>
    <w:rsid w:val="002C40D4"/>
    <w:rPr>
      <w:rFonts w:ascii="Symbol" w:hAnsi="Symbol"/>
      <w:b w:val="0"/>
      <w:i w:val="0"/>
    </w:rPr>
  </w:style>
  <w:style w:type="character" w:customStyle="1" w:styleId="WW8Num5z2">
    <w:name w:val="WW8Num5z2"/>
    <w:rsid w:val="002C40D4"/>
    <w:rPr>
      <w:rFonts w:cs="Times New Roman"/>
      <w:b w:val="0"/>
      <w:i w:val="0"/>
    </w:rPr>
  </w:style>
  <w:style w:type="character" w:customStyle="1" w:styleId="WW8Num5z3">
    <w:name w:val="WW8Num5z3"/>
    <w:rsid w:val="002C40D4"/>
    <w:rPr>
      <w:rFonts w:cs="Times New Roman"/>
    </w:rPr>
  </w:style>
  <w:style w:type="character" w:customStyle="1" w:styleId="WW8Num6z0">
    <w:name w:val="WW8Num6z0"/>
    <w:rsid w:val="002C40D4"/>
    <w:rPr>
      <w:rFonts w:ascii="Symbol" w:hAnsi="Symbol"/>
      <w:sz w:val="20"/>
    </w:rPr>
  </w:style>
  <w:style w:type="character" w:customStyle="1" w:styleId="WW8Num6z1">
    <w:name w:val="WW8Num6z1"/>
    <w:rsid w:val="002C40D4"/>
    <w:rPr>
      <w:rFonts w:ascii="Symbol" w:hAnsi="Symbol"/>
      <w:b w:val="0"/>
      <w:i w:val="0"/>
    </w:rPr>
  </w:style>
  <w:style w:type="character" w:customStyle="1" w:styleId="WW8Num6z2">
    <w:name w:val="WW8Num6z2"/>
    <w:rsid w:val="002C40D4"/>
    <w:rPr>
      <w:rFonts w:cs="Times New Roman"/>
      <w:b w:val="0"/>
      <w:i w:val="0"/>
    </w:rPr>
  </w:style>
  <w:style w:type="character" w:customStyle="1" w:styleId="WW8Num7z0">
    <w:name w:val="WW8Num7z0"/>
    <w:rsid w:val="002C40D4"/>
    <w:rPr>
      <w:rFonts w:ascii="Symbol" w:hAnsi="Symbol"/>
      <w:sz w:val="20"/>
    </w:rPr>
  </w:style>
  <w:style w:type="character" w:customStyle="1" w:styleId="WW8Num7z1">
    <w:name w:val="WW8Num7z1"/>
    <w:rsid w:val="002C40D4"/>
    <w:rPr>
      <w:rFonts w:ascii="Courier New" w:hAnsi="Courier New" w:cs="Courier New"/>
    </w:rPr>
  </w:style>
  <w:style w:type="character" w:customStyle="1" w:styleId="WW8Num7z2">
    <w:name w:val="WW8Num7z2"/>
    <w:rsid w:val="002C40D4"/>
    <w:rPr>
      <w:rFonts w:ascii="Wingdings" w:hAnsi="Wingdings"/>
    </w:rPr>
  </w:style>
  <w:style w:type="character" w:customStyle="1" w:styleId="WW8Num7z3">
    <w:name w:val="WW8Num7z3"/>
    <w:rsid w:val="002C40D4"/>
    <w:rPr>
      <w:rFonts w:cs="Times New Roman"/>
    </w:rPr>
  </w:style>
  <w:style w:type="character" w:customStyle="1" w:styleId="WW8Num8z0">
    <w:name w:val="WW8Num8z0"/>
    <w:rsid w:val="002C40D4"/>
    <w:rPr>
      <w:rFonts w:ascii="Arial" w:hAnsi="Arial" w:cs="Times New Roman"/>
      <w:sz w:val="24"/>
    </w:rPr>
  </w:style>
  <w:style w:type="character" w:customStyle="1" w:styleId="WW8Num8z1">
    <w:name w:val="WW8Num8z1"/>
    <w:rsid w:val="002C40D4"/>
    <w:rPr>
      <w:rFonts w:cs="Times New Roman"/>
    </w:rPr>
  </w:style>
  <w:style w:type="character" w:customStyle="1" w:styleId="WW8Num8z2">
    <w:name w:val="WW8Num8z2"/>
    <w:rsid w:val="002C40D4"/>
    <w:rPr>
      <w:rFonts w:ascii="Wingdings" w:hAnsi="Wingdings"/>
    </w:rPr>
  </w:style>
  <w:style w:type="character" w:customStyle="1" w:styleId="WW8Num8z3">
    <w:name w:val="WW8Num8z3"/>
    <w:rsid w:val="002C40D4"/>
    <w:rPr>
      <w:rFonts w:cs="Times New Roman"/>
    </w:rPr>
  </w:style>
  <w:style w:type="character" w:customStyle="1" w:styleId="WW8Num9z0">
    <w:name w:val="WW8Num9z0"/>
    <w:rsid w:val="002C40D4"/>
    <w:rPr>
      <w:rFonts w:ascii="Symbol" w:hAnsi="Symbol"/>
      <w:sz w:val="20"/>
    </w:rPr>
  </w:style>
  <w:style w:type="character" w:customStyle="1" w:styleId="WW8Num9z1">
    <w:name w:val="WW8Num9z1"/>
    <w:rsid w:val="002C40D4"/>
    <w:rPr>
      <w:rFonts w:ascii="Symbol" w:hAnsi="Symbol"/>
      <w:b w:val="0"/>
      <w:i w:val="0"/>
    </w:rPr>
  </w:style>
  <w:style w:type="character" w:customStyle="1" w:styleId="WW8Num9z2">
    <w:name w:val="WW8Num9z2"/>
    <w:rsid w:val="002C40D4"/>
    <w:rPr>
      <w:rFonts w:cs="Times New Roman"/>
      <w:b w:val="0"/>
      <w:i w:val="0"/>
    </w:rPr>
  </w:style>
  <w:style w:type="character" w:customStyle="1" w:styleId="WW8Num9z3">
    <w:name w:val="WW8Num9z3"/>
    <w:rsid w:val="002C40D4"/>
    <w:rPr>
      <w:rFonts w:cs="Times New Roman"/>
    </w:rPr>
  </w:style>
  <w:style w:type="character" w:customStyle="1" w:styleId="WW8Num10z0">
    <w:name w:val="WW8Num10z0"/>
    <w:rsid w:val="002C40D4"/>
    <w:rPr>
      <w:rFonts w:cs="Times New Roman"/>
    </w:rPr>
  </w:style>
  <w:style w:type="character" w:customStyle="1" w:styleId="WW8Num10z1">
    <w:name w:val="WW8Num10z1"/>
    <w:rsid w:val="002C40D4"/>
    <w:rPr>
      <w:rFonts w:ascii="Courier New" w:hAnsi="Courier New" w:cs="Courier New"/>
    </w:rPr>
  </w:style>
  <w:style w:type="character" w:customStyle="1" w:styleId="WW8Num10z2">
    <w:name w:val="WW8Num10z2"/>
    <w:rsid w:val="002C40D4"/>
    <w:rPr>
      <w:rFonts w:ascii="Wingdings" w:hAnsi="Wingdings"/>
    </w:rPr>
  </w:style>
  <w:style w:type="character" w:customStyle="1" w:styleId="WW8Num10z3">
    <w:name w:val="WW8Num10z3"/>
    <w:rsid w:val="002C40D4"/>
    <w:rPr>
      <w:rFonts w:cs="Times New Roman"/>
    </w:rPr>
  </w:style>
  <w:style w:type="character" w:customStyle="1" w:styleId="WW8Num11z0">
    <w:name w:val="WW8Num11z0"/>
    <w:rsid w:val="002C40D4"/>
    <w:rPr>
      <w:rFonts w:ascii="Symbol" w:hAnsi="Symbol"/>
      <w:sz w:val="20"/>
    </w:rPr>
  </w:style>
  <w:style w:type="character" w:customStyle="1" w:styleId="WW8Num12z0">
    <w:name w:val="WW8Num12z0"/>
    <w:rsid w:val="002C40D4"/>
    <w:rPr>
      <w:rFonts w:cs="Times New Roman"/>
      <w:b w:val="0"/>
      <w:i w:val="0"/>
      <w:sz w:val="24"/>
      <w:szCs w:val="24"/>
    </w:rPr>
  </w:style>
  <w:style w:type="character" w:customStyle="1" w:styleId="WW8Num12z1">
    <w:name w:val="WW8Num12z1"/>
    <w:rsid w:val="002C40D4"/>
    <w:rPr>
      <w:rFonts w:ascii="Symbol" w:hAnsi="Symbol"/>
      <w:b w:val="0"/>
      <w:i w:val="0"/>
    </w:rPr>
  </w:style>
  <w:style w:type="character" w:customStyle="1" w:styleId="WW8Num12z2">
    <w:name w:val="WW8Num12z2"/>
    <w:rsid w:val="002C40D4"/>
    <w:rPr>
      <w:rFonts w:cs="Times New Roman"/>
      <w:b w:val="0"/>
      <w:i w:val="0"/>
    </w:rPr>
  </w:style>
  <w:style w:type="character" w:customStyle="1" w:styleId="WW8Num12z3">
    <w:name w:val="WW8Num12z3"/>
    <w:rsid w:val="002C40D4"/>
    <w:rPr>
      <w:rFonts w:cs="Times New Roman"/>
    </w:rPr>
  </w:style>
  <w:style w:type="character" w:customStyle="1" w:styleId="Absatz-Standardschriftart">
    <w:name w:val="Absatz-Standardschriftart"/>
    <w:rsid w:val="002C40D4"/>
  </w:style>
  <w:style w:type="character" w:customStyle="1" w:styleId="WW8Num6z3">
    <w:name w:val="WW8Num6z3"/>
    <w:rsid w:val="002C40D4"/>
    <w:rPr>
      <w:rFonts w:cs="Times New Roman"/>
    </w:rPr>
  </w:style>
  <w:style w:type="character" w:customStyle="1" w:styleId="WW8Num13z0">
    <w:name w:val="WW8Num13z0"/>
    <w:rsid w:val="002C40D4"/>
    <w:rPr>
      <w:rFonts w:cs="Times New Roman"/>
    </w:rPr>
  </w:style>
  <w:style w:type="character" w:customStyle="1" w:styleId="WW8Num13z1">
    <w:name w:val="WW8Num13z1"/>
    <w:rsid w:val="002C40D4"/>
    <w:rPr>
      <w:rFonts w:ascii="Symbol" w:hAnsi="Symbol"/>
      <w:b w:val="0"/>
      <w:i w:val="0"/>
    </w:rPr>
  </w:style>
  <w:style w:type="character" w:customStyle="1" w:styleId="WW8Num13z2">
    <w:name w:val="WW8Num13z2"/>
    <w:rsid w:val="002C40D4"/>
    <w:rPr>
      <w:rFonts w:cs="Times New Roman"/>
      <w:b w:val="0"/>
      <w:i w:val="0"/>
    </w:rPr>
  </w:style>
  <w:style w:type="character" w:customStyle="1" w:styleId="WW8Num13z3">
    <w:name w:val="WW8Num13z3"/>
    <w:rsid w:val="002C40D4"/>
    <w:rPr>
      <w:rFonts w:cs="Times New Roman"/>
    </w:rPr>
  </w:style>
  <w:style w:type="character" w:customStyle="1" w:styleId="WW8Num14z0">
    <w:name w:val="WW8Num14z0"/>
    <w:rsid w:val="002C40D4"/>
    <w:rPr>
      <w:rFonts w:ascii="Symbol" w:hAnsi="Symbol"/>
      <w:b w:val="0"/>
      <w:i w:val="0"/>
      <w:sz w:val="24"/>
      <w:szCs w:val="24"/>
    </w:rPr>
  </w:style>
  <w:style w:type="character" w:customStyle="1" w:styleId="WW8Num14z1">
    <w:name w:val="WW8Num14z1"/>
    <w:rsid w:val="002C40D4"/>
    <w:rPr>
      <w:rFonts w:ascii="Symbol" w:hAnsi="Symbol"/>
      <w:b w:val="0"/>
      <w:i w:val="0"/>
    </w:rPr>
  </w:style>
  <w:style w:type="character" w:customStyle="1" w:styleId="WW8Num14z2">
    <w:name w:val="WW8Num14z2"/>
    <w:rsid w:val="002C40D4"/>
    <w:rPr>
      <w:rFonts w:cs="Times New Roman"/>
      <w:b w:val="0"/>
      <w:i w:val="0"/>
    </w:rPr>
  </w:style>
  <w:style w:type="character" w:customStyle="1" w:styleId="WW8Num14z3">
    <w:name w:val="WW8Num14z3"/>
    <w:rsid w:val="002C40D4"/>
    <w:rPr>
      <w:rFonts w:cs="Times New Roman"/>
    </w:rPr>
  </w:style>
  <w:style w:type="character" w:customStyle="1" w:styleId="WW8Num15z0">
    <w:name w:val="WW8Num15z0"/>
    <w:rsid w:val="002C40D4"/>
    <w:rPr>
      <w:rFonts w:ascii="Symbol" w:hAnsi="Symbol"/>
    </w:rPr>
  </w:style>
  <w:style w:type="character" w:customStyle="1" w:styleId="WW8Num16z0">
    <w:name w:val="WW8Num16z0"/>
    <w:rsid w:val="002C40D4"/>
    <w:rPr>
      <w:rFonts w:ascii="Symbol" w:hAnsi="Symbol"/>
      <w:sz w:val="20"/>
    </w:rPr>
  </w:style>
  <w:style w:type="character" w:customStyle="1" w:styleId="WW-DefaultParagraphFont">
    <w:name w:val="WW-Default Paragraph Font"/>
    <w:rsid w:val="002C40D4"/>
  </w:style>
  <w:style w:type="character" w:customStyle="1" w:styleId="WW8Num3z1">
    <w:name w:val="WW8Num3z1"/>
    <w:rsid w:val="002C40D4"/>
    <w:rPr>
      <w:rFonts w:ascii="Symbol" w:hAnsi="Symbol"/>
      <w:b w:val="0"/>
      <w:i w:val="0"/>
    </w:rPr>
  </w:style>
  <w:style w:type="character" w:customStyle="1" w:styleId="WW8Num3z2">
    <w:name w:val="WW8Num3z2"/>
    <w:rsid w:val="002C40D4"/>
    <w:rPr>
      <w:rFonts w:cs="Times New Roman"/>
      <w:b w:val="0"/>
      <w:i w:val="0"/>
    </w:rPr>
  </w:style>
  <w:style w:type="character" w:customStyle="1" w:styleId="WW8Num3z3">
    <w:name w:val="WW8Num3z3"/>
    <w:rsid w:val="002C40D4"/>
    <w:rPr>
      <w:rFonts w:cs="Times New Roman"/>
    </w:rPr>
  </w:style>
  <w:style w:type="character" w:customStyle="1" w:styleId="WW8Num11z1">
    <w:name w:val="WW8Num11z1"/>
    <w:rsid w:val="002C40D4"/>
    <w:rPr>
      <w:rFonts w:ascii="Symbol" w:hAnsi="Symbol"/>
      <w:b w:val="0"/>
      <w:i w:val="0"/>
    </w:rPr>
  </w:style>
  <w:style w:type="character" w:customStyle="1" w:styleId="WW8Num11z2">
    <w:name w:val="WW8Num11z2"/>
    <w:rsid w:val="002C40D4"/>
    <w:rPr>
      <w:rFonts w:cs="Times New Roman"/>
      <w:b w:val="0"/>
      <w:i w:val="0"/>
    </w:rPr>
  </w:style>
  <w:style w:type="character" w:customStyle="1" w:styleId="WW-DefaultParagraphFont1">
    <w:name w:val="WW-Default Paragraph Font1"/>
    <w:rsid w:val="002C40D4"/>
  </w:style>
  <w:style w:type="character" w:customStyle="1" w:styleId="WW8Num11z3">
    <w:name w:val="WW8Num11z3"/>
    <w:rsid w:val="002C40D4"/>
    <w:rPr>
      <w:rFonts w:cs="Times New Roman"/>
    </w:rPr>
  </w:style>
  <w:style w:type="character" w:customStyle="1" w:styleId="WW-DefaultParagraphFont11">
    <w:name w:val="WW-Default Paragraph Font11"/>
    <w:rsid w:val="002C40D4"/>
  </w:style>
  <w:style w:type="character" w:customStyle="1" w:styleId="WW8Num15z1">
    <w:name w:val="WW8Num15z1"/>
    <w:rsid w:val="002C40D4"/>
    <w:rPr>
      <w:rFonts w:ascii="Courier New" w:hAnsi="Courier New" w:cs="Courier New"/>
    </w:rPr>
  </w:style>
  <w:style w:type="character" w:customStyle="1" w:styleId="WW8Num15z2">
    <w:name w:val="WW8Num15z2"/>
    <w:rsid w:val="002C40D4"/>
    <w:rPr>
      <w:rFonts w:ascii="Wingdings" w:hAnsi="Wingdings"/>
    </w:rPr>
  </w:style>
  <w:style w:type="character" w:customStyle="1" w:styleId="WW-DefaultParagraphFont111">
    <w:name w:val="WW-Default Paragraph Font111"/>
    <w:rsid w:val="002C40D4"/>
  </w:style>
  <w:style w:type="character" w:customStyle="1" w:styleId="WW-Absatz-Standardschriftart">
    <w:name w:val="WW-Absatz-Standardschriftart"/>
    <w:rsid w:val="002C40D4"/>
  </w:style>
  <w:style w:type="character" w:customStyle="1" w:styleId="WW-Absatz-Standardschriftart1">
    <w:name w:val="WW-Absatz-Standardschriftart1"/>
    <w:rsid w:val="002C40D4"/>
  </w:style>
  <w:style w:type="character" w:customStyle="1" w:styleId="WW8Num1z0">
    <w:name w:val="WW8Num1z0"/>
    <w:rsid w:val="002C40D4"/>
    <w:rPr>
      <w:rFonts w:ascii="Garamond" w:hAnsi="Garamond" w:cs="Times New Roman"/>
      <w:sz w:val="24"/>
    </w:rPr>
  </w:style>
  <w:style w:type="character" w:customStyle="1" w:styleId="WW8Num1z1">
    <w:name w:val="WW8Num1z1"/>
    <w:rsid w:val="002C40D4"/>
    <w:rPr>
      <w:rFonts w:cs="Times New Roman"/>
    </w:rPr>
  </w:style>
  <w:style w:type="character" w:customStyle="1" w:styleId="Heading1Char">
    <w:name w:val="Heading 1 Char"/>
    <w:rsid w:val="002C40D4"/>
    <w:rPr>
      <w:rFonts w:ascii="Calibri" w:eastAsia="Times New Roman" w:hAnsi="Calibri" w:cs="Times New Roman"/>
      <w:b/>
      <w:bCs/>
      <w:kern w:val="1"/>
      <w:sz w:val="32"/>
      <w:szCs w:val="32"/>
      <w:lang w:val="en-GB"/>
    </w:rPr>
  </w:style>
  <w:style w:type="character" w:customStyle="1" w:styleId="Heading2Char">
    <w:name w:val="Heading 2 Char"/>
    <w:rsid w:val="002C40D4"/>
    <w:rPr>
      <w:rFonts w:ascii="Calibri" w:eastAsia="Times New Roman" w:hAnsi="Calibri" w:cs="Times New Roman"/>
      <w:b/>
      <w:bCs/>
      <w:i/>
      <w:iCs/>
      <w:sz w:val="28"/>
      <w:szCs w:val="28"/>
      <w:lang w:val="en-GB"/>
    </w:rPr>
  </w:style>
  <w:style w:type="character" w:customStyle="1" w:styleId="Heading3Char">
    <w:name w:val="Heading 3 Char"/>
    <w:uiPriority w:val="9"/>
    <w:rsid w:val="002C40D4"/>
    <w:rPr>
      <w:rFonts w:ascii="Calibri" w:eastAsia="Times New Roman" w:hAnsi="Calibri" w:cs="Times New Roman"/>
      <w:b/>
      <w:bCs/>
      <w:sz w:val="26"/>
      <w:szCs w:val="26"/>
      <w:lang w:val="en-GB"/>
    </w:rPr>
  </w:style>
  <w:style w:type="character" w:customStyle="1" w:styleId="TitleChar">
    <w:name w:val="Title Char"/>
    <w:rsid w:val="002C40D4"/>
    <w:rPr>
      <w:rFonts w:ascii="Calibri" w:eastAsia="Times New Roman" w:hAnsi="Calibri" w:cs="Times New Roman"/>
      <w:b/>
      <w:bCs/>
      <w:kern w:val="1"/>
      <w:sz w:val="32"/>
      <w:szCs w:val="32"/>
      <w:lang w:val="en-GB"/>
    </w:rPr>
  </w:style>
  <w:style w:type="character" w:customStyle="1" w:styleId="DateChar">
    <w:name w:val="Date Char"/>
    <w:rsid w:val="002C40D4"/>
    <w:rPr>
      <w:sz w:val="24"/>
      <w:szCs w:val="20"/>
      <w:lang w:val="en-GB"/>
    </w:rPr>
  </w:style>
  <w:style w:type="character" w:customStyle="1" w:styleId="FootnoteTextChar">
    <w:name w:val="Footnote Text Char"/>
    <w:rsid w:val="002C40D4"/>
    <w:rPr>
      <w:sz w:val="20"/>
      <w:szCs w:val="20"/>
      <w:lang w:val="en-GB"/>
    </w:rPr>
  </w:style>
  <w:style w:type="character" w:customStyle="1" w:styleId="BodyText2Char">
    <w:name w:val="Body Text 2 Char"/>
    <w:rsid w:val="002C40D4"/>
    <w:rPr>
      <w:sz w:val="24"/>
      <w:szCs w:val="20"/>
      <w:lang w:val="en-GB"/>
    </w:rPr>
  </w:style>
  <w:style w:type="character" w:customStyle="1" w:styleId="HeaderChar">
    <w:name w:val="Header Char"/>
    <w:rsid w:val="002C40D4"/>
    <w:rPr>
      <w:sz w:val="24"/>
      <w:szCs w:val="20"/>
      <w:lang w:val="en-GB"/>
    </w:rPr>
  </w:style>
  <w:style w:type="character" w:customStyle="1" w:styleId="FooterChar">
    <w:name w:val="Footer Char"/>
    <w:uiPriority w:val="99"/>
    <w:rsid w:val="002C40D4"/>
    <w:rPr>
      <w:sz w:val="24"/>
      <w:szCs w:val="20"/>
      <w:lang w:val="en-GB"/>
    </w:rPr>
  </w:style>
  <w:style w:type="character" w:customStyle="1" w:styleId="BodyTextChar">
    <w:name w:val="Body Text Char"/>
    <w:rsid w:val="002C40D4"/>
    <w:rPr>
      <w:rFonts w:ascii="Arial" w:hAnsi="Arial"/>
      <w:sz w:val="24"/>
      <w:lang w:val="en-GB"/>
    </w:rPr>
  </w:style>
  <w:style w:type="character" w:customStyle="1" w:styleId="BodyText3Char">
    <w:name w:val="Body Text 3 Char"/>
    <w:rsid w:val="002C40D4"/>
    <w:rPr>
      <w:rFonts w:ascii="Arial" w:hAnsi="Arial"/>
      <w:sz w:val="24"/>
      <w:lang w:val="en-GB"/>
    </w:rPr>
  </w:style>
  <w:style w:type="character" w:customStyle="1" w:styleId="FootnoteCharacters">
    <w:name w:val="Footnote Characters"/>
    <w:rsid w:val="002C40D4"/>
    <w:rPr>
      <w:rFonts w:cs="Times New Roman"/>
      <w:vertAlign w:val="superscript"/>
    </w:rPr>
  </w:style>
  <w:style w:type="character" w:styleId="PageNumber">
    <w:name w:val="page number"/>
    <w:rsid w:val="002C40D4"/>
    <w:rPr>
      <w:rFonts w:cs="Times New Roman"/>
    </w:rPr>
  </w:style>
  <w:style w:type="character" w:customStyle="1" w:styleId="BalloonTextChar">
    <w:name w:val="Balloon Text Char"/>
    <w:rsid w:val="002C40D4"/>
    <w:rPr>
      <w:rFonts w:ascii="Tahoma" w:hAnsi="Tahoma" w:cs="Tahoma"/>
      <w:sz w:val="16"/>
      <w:szCs w:val="16"/>
      <w:lang w:val="en-GB"/>
    </w:rPr>
  </w:style>
  <w:style w:type="character" w:styleId="CommentReference">
    <w:name w:val="annotation reference"/>
    <w:rsid w:val="002C40D4"/>
    <w:rPr>
      <w:rFonts w:cs="Times New Roman"/>
      <w:sz w:val="16"/>
      <w:szCs w:val="16"/>
    </w:rPr>
  </w:style>
  <w:style w:type="character" w:customStyle="1" w:styleId="CommentTextChar">
    <w:name w:val="Comment Text Char"/>
    <w:rsid w:val="002C40D4"/>
    <w:rPr>
      <w:rFonts w:cs="Times New Roman"/>
      <w:lang w:val="en-GB"/>
    </w:rPr>
  </w:style>
  <w:style w:type="character" w:customStyle="1" w:styleId="CommentSubjectChar">
    <w:name w:val="Comment Subject Char"/>
    <w:rsid w:val="002C40D4"/>
    <w:rPr>
      <w:rFonts w:cs="Times New Roman"/>
      <w:b/>
      <w:bCs/>
      <w:lang w:val="en-GB"/>
    </w:rPr>
  </w:style>
  <w:style w:type="character" w:styleId="Hyperlink">
    <w:name w:val="Hyperlink"/>
    <w:uiPriority w:val="99"/>
    <w:rsid w:val="002C40D4"/>
    <w:rPr>
      <w:color w:val="0000FF"/>
      <w:u w:val="single"/>
    </w:rPr>
  </w:style>
  <w:style w:type="character" w:customStyle="1" w:styleId="googqs-tidbit-0">
    <w:name w:val="goog_qs-tidbit-0"/>
    <w:rsid w:val="002C40D4"/>
    <w:rPr>
      <w:rFonts w:ascii="Tahoma" w:hAnsi="Tahoma" w:cs="Tahoma"/>
      <w:color w:val="707070"/>
    </w:rPr>
  </w:style>
  <w:style w:type="character" w:customStyle="1" w:styleId="superscript">
    <w:name w:val="superscript"/>
    <w:basedOn w:val="WW-DefaultParagraphFont111"/>
    <w:rsid w:val="002C40D4"/>
  </w:style>
  <w:style w:type="character" w:styleId="FollowedHyperlink">
    <w:name w:val="FollowedHyperlink"/>
    <w:rsid w:val="002C40D4"/>
    <w:rPr>
      <w:color w:val="800080"/>
      <w:u w:val="single"/>
    </w:rPr>
  </w:style>
  <w:style w:type="character" w:styleId="Strong">
    <w:name w:val="Strong"/>
    <w:uiPriority w:val="22"/>
    <w:qFormat/>
    <w:rsid w:val="002C40D4"/>
    <w:rPr>
      <w:b/>
      <w:bCs/>
    </w:rPr>
  </w:style>
  <w:style w:type="character" w:customStyle="1" w:styleId="EndnoteTextChar">
    <w:name w:val="Endnote Text Char"/>
    <w:uiPriority w:val="99"/>
    <w:rsid w:val="002C40D4"/>
    <w:rPr>
      <w:lang w:val="en-GB"/>
    </w:rPr>
  </w:style>
  <w:style w:type="character" w:customStyle="1" w:styleId="EndnoteCharacters">
    <w:name w:val="Endnote Characters"/>
    <w:rsid w:val="002C40D4"/>
    <w:rPr>
      <w:vertAlign w:val="superscript"/>
    </w:rPr>
  </w:style>
  <w:style w:type="character" w:styleId="Emphasis">
    <w:name w:val="Emphasis"/>
    <w:uiPriority w:val="20"/>
    <w:qFormat/>
    <w:rsid w:val="002C40D4"/>
    <w:rPr>
      <w:i/>
      <w:iCs/>
    </w:rPr>
  </w:style>
  <w:style w:type="character" w:customStyle="1" w:styleId="googqs-tidbit1">
    <w:name w:val="goog_qs-tidbit1"/>
    <w:rsid w:val="002C40D4"/>
    <w:rPr>
      <w:vanish w:val="0"/>
    </w:rPr>
  </w:style>
  <w:style w:type="character" w:styleId="EndnoteReference">
    <w:name w:val="endnote reference"/>
    <w:uiPriority w:val="99"/>
    <w:rsid w:val="002C40D4"/>
    <w:rPr>
      <w:vertAlign w:val="superscript"/>
    </w:rPr>
  </w:style>
  <w:style w:type="character" w:styleId="FootnoteReference">
    <w:name w:val="footnote reference"/>
    <w:uiPriority w:val="99"/>
    <w:rsid w:val="002C40D4"/>
    <w:rPr>
      <w:vertAlign w:val="superscript"/>
    </w:rPr>
  </w:style>
  <w:style w:type="character" w:customStyle="1" w:styleId="WW-EndnoteReference">
    <w:name w:val="WW-Endnote Reference"/>
    <w:rsid w:val="002C40D4"/>
    <w:rPr>
      <w:vertAlign w:val="superscript"/>
    </w:rPr>
  </w:style>
  <w:style w:type="character" w:customStyle="1" w:styleId="WW-FootnoteReference">
    <w:name w:val="WW-Footnote Reference"/>
    <w:rsid w:val="002C40D4"/>
    <w:rPr>
      <w:vertAlign w:val="superscript"/>
    </w:rPr>
  </w:style>
  <w:style w:type="character" w:customStyle="1" w:styleId="WW-EndnoteReference1">
    <w:name w:val="WW-Endnote Reference1"/>
    <w:rsid w:val="002C40D4"/>
    <w:rPr>
      <w:vertAlign w:val="superscript"/>
    </w:rPr>
  </w:style>
  <w:style w:type="character" w:customStyle="1" w:styleId="WW-FootnoteReference1">
    <w:name w:val="WW-Footnote Reference1"/>
    <w:rsid w:val="002C40D4"/>
    <w:rPr>
      <w:vertAlign w:val="superscript"/>
    </w:rPr>
  </w:style>
  <w:style w:type="character" w:styleId="HTMLCite">
    <w:name w:val="HTML Cite"/>
    <w:uiPriority w:val="99"/>
    <w:rsid w:val="002C40D4"/>
    <w:rPr>
      <w:i/>
      <w:iCs/>
    </w:rPr>
  </w:style>
  <w:style w:type="character" w:customStyle="1" w:styleId="z-TopofFormChar">
    <w:name w:val="z-Top of Form Char"/>
    <w:rsid w:val="002C40D4"/>
    <w:rPr>
      <w:rFonts w:ascii="Arial" w:hAnsi="Arial" w:cs="Arial"/>
      <w:vanish/>
      <w:sz w:val="16"/>
      <w:szCs w:val="16"/>
    </w:rPr>
  </w:style>
  <w:style w:type="character" w:customStyle="1" w:styleId="z-BottomofFormChar">
    <w:name w:val="z-Bottom of Form Char"/>
    <w:rsid w:val="002C40D4"/>
    <w:rPr>
      <w:rFonts w:ascii="Arial" w:hAnsi="Arial" w:cs="Arial"/>
      <w:vanish/>
      <w:sz w:val="16"/>
      <w:szCs w:val="16"/>
    </w:rPr>
  </w:style>
  <w:style w:type="character" w:customStyle="1" w:styleId="ft">
    <w:name w:val="ft"/>
    <w:rsid w:val="002C40D4"/>
  </w:style>
  <w:style w:type="character" w:customStyle="1" w:styleId="WW-EndnoteReference12">
    <w:name w:val="WW-Endnote Reference12"/>
    <w:rsid w:val="002C40D4"/>
    <w:rPr>
      <w:vertAlign w:val="superscript"/>
    </w:rPr>
  </w:style>
  <w:style w:type="character" w:customStyle="1" w:styleId="WW-FootnoteReference12">
    <w:name w:val="WW-Footnote Reference12"/>
    <w:rsid w:val="002C40D4"/>
    <w:rPr>
      <w:vertAlign w:val="superscript"/>
    </w:rPr>
  </w:style>
  <w:style w:type="character" w:customStyle="1" w:styleId="WW-EndnoteReference123">
    <w:name w:val="WW-Endnote Reference123"/>
    <w:rsid w:val="002C40D4"/>
    <w:rPr>
      <w:vertAlign w:val="superscript"/>
    </w:rPr>
  </w:style>
  <w:style w:type="character" w:customStyle="1" w:styleId="WW-FootnoteReference123">
    <w:name w:val="WW-Footnote Reference123"/>
    <w:rsid w:val="002C40D4"/>
    <w:rPr>
      <w:vertAlign w:val="superscript"/>
    </w:rPr>
  </w:style>
  <w:style w:type="paragraph" w:customStyle="1" w:styleId="Heading">
    <w:name w:val="Heading"/>
    <w:basedOn w:val="Normal"/>
    <w:next w:val="BodyText"/>
    <w:rsid w:val="002C40D4"/>
    <w:pPr>
      <w:keepNext/>
      <w:spacing w:before="240" w:after="120"/>
    </w:pPr>
    <w:rPr>
      <w:rFonts w:ascii="Arial" w:eastAsia="Arial Unicode MS" w:hAnsi="Arial" w:cs="Arial Unicode MS"/>
      <w:sz w:val="28"/>
      <w:szCs w:val="28"/>
    </w:rPr>
  </w:style>
  <w:style w:type="paragraph" w:styleId="BodyText">
    <w:name w:val="Body Text"/>
    <w:basedOn w:val="Normal"/>
    <w:link w:val="BodyTextChar1"/>
    <w:rsid w:val="002C40D4"/>
    <w:pPr>
      <w:spacing w:after="120"/>
      <w:jc w:val="both"/>
    </w:pPr>
    <w:rPr>
      <w:rFonts w:ascii="Arial" w:hAnsi="Arial"/>
    </w:rPr>
  </w:style>
  <w:style w:type="paragraph" w:styleId="List">
    <w:name w:val="List"/>
    <w:basedOn w:val="BodyText"/>
    <w:rsid w:val="002C40D4"/>
  </w:style>
  <w:style w:type="paragraph" w:styleId="Caption">
    <w:name w:val="caption"/>
    <w:basedOn w:val="Normal"/>
    <w:qFormat/>
    <w:rsid w:val="002C40D4"/>
    <w:pPr>
      <w:suppressLineNumbers/>
      <w:spacing w:before="120" w:after="120"/>
    </w:pPr>
    <w:rPr>
      <w:i/>
      <w:iCs/>
      <w:szCs w:val="24"/>
    </w:rPr>
  </w:style>
  <w:style w:type="paragraph" w:customStyle="1" w:styleId="Index">
    <w:name w:val="Index"/>
    <w:basedOn w:val="Normal"/>
    <w:rsid w:val="002C40D4"/>
    <w:pPr>
      <w:suppressLineNumbers/>
    </w:pPr>
  </w:style>
  <w:style w:type="paragraph" w:styleId="Title">
    <w:name w:val="Title"/>
    <w:basedOn w:val="Normal"/>
    <w:next w:val="Subtitle"/>
    <w:qFormat/>
    <w:rsid w:val="002C40D4"/>
    <w:pPr>
      <w:spacing w:before="480"/>
      <w:jc w:val="both"/>
    </w:pPr>
    <w:rPr>
      <w:b/>
      <w:caps/>
      <w:color w:val="808000"/>
    </w:rPr>
  </w:style>
  <w:style w:type="paragraph" w:styleId="Subtitle">
    <w:name w:val="Subtitle"/>
    <w:basedOn w:val="Heading"/>
    <w:next w:val="BodyText"/>
    <w:qFormat/>
    <w:rsid w:val="002C40D4"/>
    <w:pPr>
      <w:jc w:val="center"/>
    </w:pPr>
    <w:rPr>
      <w:i/>
      <w:iCs/>
    </w:rPr>
  </w:style>
  <w:style w:type="paragraph" w:styleId="Date">
    <w:name w:val="Date"/>
    <w:basedOn w:val="Normal"/>
    <w:rsid w:val="002C40D4"/>
    <w:pPr>
      <w:spacing w:before="2160" w:after="240"/>
    </w:pPr>
    <w:rPr>
      <w:rFonts w:ascii="Arial" w:hAnsi="Arial"/>
    </w:rPr>
  </w:style>
  <w:style w:type="paragraph" w:styleId="EnvelopeReturn">
    <w:name w:val="envelope return"/>
    <w:basedOn w:val="Normal"/>
    <w:rsid w:val="002C40D4"/>
    <w:pPr>
      <w:keepNext/>
      <w:jc w:val="both"/>
    </w:pPr>
    <w:rPr>
      <w:rFonts w:ascii="Arial" w:hAnsi="Arial"/>
      <w:color w:val="800000"/>
    </w:rPr>
  </w:style>
  <w:style w:type="paragraph" w:styleId="FootnoteText">
    <w:name w:val="footnote text"/>
    <w:basedOn w:val="Normal"/>
    <w:link w:val="FootnoteTextChar1"/>
    <w:uiPriority w:val="99"/>
    <w:rsid w:val="002C40D4"/>
    <w:rPr>
      <w:rFonts w:ascii="Arial" w:hAnsi="Arial"/>
      <w:sz w:val="20"/>
      <w:lang w:val="en-AU"/>
    </w:rPr>
  </w:style>
  <w:style w:type="paragraph" w:styleId="BodyText2">
    <w:name w:val="Body Text 2"/>
    <w:basedOn w:val="Normal"/>
    <w:rsid w:val="002C40D4"/>
    <w:rPr>
      <w:rFonts w:ascii="Arial" w:hAnsi="Arial"/>
      <w:b/>
      <w:vanish/>
      <w:color w:val="0000FF"/>
    </w:rPr>
  </w:style>
  <w:style w:type="paragraph" w:styleId="NormalIndent">
    <w:name w:val="Normal Indent"/>
    <w:basedOn w:val="Normal"/>
    <w:rsid w:val="002C40D4"/>
    <w:pPr>
      <w:ind w:left="720"/>
    </w:pPr>
  </w:style>
  <w:style w:type="paragraph" w:styleId="Header">
    <w:name w:val="header"/>
    <w:basedOn w:val="Normal"/>
    <w:rsid w:val="002C40D4"/>
    <w:rPr>
      <w:rFonts w:ascii="Arial" w:hAnsi="Arial"/>
    </w:rPr>
  </w:style>
  <w:style w:type="paragraph" w:styleId="Footer">
    <w:name w:val="footer"/>
    <w:basedOn w:val="Normal"/>
    <w:uiPriority w:val="99"/>
    <w:rsid w:val="002C40D4"/>
    <w:rPr>
      <w:rFonts w:ascii="Arial" w:hAnsi="Arial"/>
    </w:rPr>
  </w:style>
  <w:style w:type="paragraph" w:styleId="BodyText3">
    <w:name w:val="Body Text 3"/>
    <w:basedOn w:val="Normal"/>
    <w:rsid w:val="002C40D4"/>
    <w:pPr>
      <w:spacing w:after="120"/>
    </w:pPr>
    <w:rPr>
      <w:rFonts w:ascii="Arial" w:hAnsi="Arial"/>
    </w:rPr>
  </w:style>
  <w:style w:type="paragraph" w:customStyle="1" w:styleId="StyleRecommendationsLeft0cmFirstline0cm">
    <w:name w:val="Style Recommendations + Left:  0 cm First line:  0 cm"/>
    <w:basedOn w:val="Normal"/>
    <w:rsid w:val="002C40D4"/>
    <w:pPr>
      <w:spacing w:before="120"/>
      <w:jc w:val="both"/>
    </w:pPr>
    <w:rPr>
      <w:rFonts w:ascii="Arial" w:hAnsi="Arial"/>
    </w:rPr>
  </w:style>
  <w:style w:type="paragraph" w:customStyle="1" w:styleId="Recommendation">
    <w:name w:val="Recommendation"/>
    <w:basedOn w:val="Normal"/>
    <w:rsid w:val="002C40D4"/>
    <w:pPr>
      <w:spacing w:after="120"/>
      <w:jc w:val="both"/>
    </w:pPr>
    <w:rPr>
      <w:rFonts w:ascii="Arial" w:hAnsi="Arial" w:cs="Arial"/>
    </w:rPr>
  </w:style>
  <w:style w:type="paragraph" w:customStyle="1" w:styleId="CharCharCharCharChar">
    <w:name w:val="Char Char Char Char Char"/>
    <w:basedOn w:val="Normal"/>
    <w:rsid w:val="002C40D4"/>
    <w:pPr>
      <w:spacing w:after="160" w:line="240" w:lineRule="exact"/>
    </w:pPr>
    <w:rPr>
      <w:rFonts w:ascii="Verdana" w:hAnsi="Verdana"/>
      <w:sz w:val="20"/>
      <w:lang w:val="en-US"/>
    </w:rPr>
  </w:style>
  <w:style w:type="paragraph" w:customStyle="1" w:styleId="Bullets">
    <w:name w:val="• Bullets"/>
    <w:basedOn w:val="Normal"/>
    <w:rsid w:val="002C40D4"/>
    <w:pPr>
      <w:widowControl w:val="0"/>
      <w:autoSpaceDE w:val="0"/>
      <w:spacing w:after="28" w:line="240" w:lineRule="atLeast"/>
      <w:ind w:left="283" w:hanging="283"/>
      <w:textAlignment w:val="center"/>
    </w:pPr>
    <w:rPr>
      <w:rFonts w:ascii="MyriadPro-Light" w:hAnsi="MyriadPro-Light"/>
      <w:color w:val="000000"/>
      <w:sz w:val="16"/>
      <w:lang w:val="en-US"/>
    </w:rPr>
  </w:style>
  <w:style w:type="paragraph" w:customStyle="1" w:styleId="BodyB4Bullets">
    <w:name w:val="• Body B4 Bullets"/>
    <w:basedOn w:val="Normal"/>
    <w:rsid w:val="002C40D4"/>
    <w:pPr>
      <w:widowControl w:val="0"/>
      <w:autoSpaceDE w:val="0"/>
      <w:spacing w:after="57" w:line="240" w:lineRule="atLeast"/>
      <w:textAlignment w:val="center"/>
    </w:pPr>
    <w:rPr>
      <w:rFonts w:ascii="MyriadPro-Light" w:hAnsi="MyriadPro-Light"/>
      <w:color w:val="000000"/>
      <w:sz w:val="16"/>
      <w:lang w:val="en-US"/>
    </w:rPr>
  </w:style>
  <w:style w:type="paragraph" w:customStyle="1" w:styleId="Minister">
    <w:name w:val="Minister"/>
    <w:basedOn w:val="Normal"/>
    <w:rsid w:val="002C40D4"/>
    <w:pPr>
      <w:spacing w:after="240"/>
    </w:pPr>
    <w:rPr>
      <w:b/>
      <w:lang w:val="en-US"/>
    </w:rPr>
  </w:style>
  <w:style w:type="paragraph" w:customStyle="1" w:styleId="CharChar1">
    <w:name w:val="Char Char1"/>
    <w:basedOn w:val="Normal"/>
    <w:rsid w:val="002C40D4"/>
    <w:pPr>
      <w:spacing w:after="160" w:line="240" w:lineRule="exact"/>
    </w:pPr>
    <w:rPr>
      <w:rFonts w:ascii="Tahoma" w:hAnsi="Tahoma"/>
      <w:sz w:val="20"/>
      <w:lang w:val="en-US"/>
    </w:rPr>
  </w:style>
  <w:style w:type="paragraph" w:customStyle="1" w:styleId="CharChar">
    <w:name w:val="Char Char"/>
    <w:basedOn w:val="Normal"/>
    <w:rsid w:val="002C40D4"/>
    <w:pPr>
      <w:spacing w:after="160" w:line="240" w:lineRule="exact"/>
    </w:pPr>
    <w:rPr>
      <w:rFonts w:ascii="Tahoma" w:hAnsi="Tahoma"/>
      <w:sz w:val="20"/>
      <w:lang w:val="en-US"/>
    </w:rPr>
  </w:style>
  <w:style w:type="paragraph" w:customStyle="1" w:styleId="LtrBodyText">
    <w:name w:val="_LtrBody Text"/>
    <w:rsid w:val="002C40D4"/>
    <w:pPr>
      <w:suppressAutoHyphens/>
    </w:pPr>
    <w:rPr>
      <w:rFonts w:ascii="Arial" w:eastAsia="Arial" w:hAnsi="Arial"/>
      <w:sz w:val="22"/>
      <w:lang w:eastAsia="ar-SA"/>
    </w:rPr>
  </w:style>
  <w:style w:type="paragraph" w:styleId="BalloonText">
    <w:name w:val="Balloon Text"/>
    <w:basedOn w:val="Normal"/>
    <w:rsid w:val="002C40D4"/>
    <w:rPr>
      <w:rFonts w:ascii="Tahoma" w:hAnsi="Tahoma" w:cs="Tahoma"/>
      <w:sz w:val="16"/>
      <w:szCs w:val="16"/>
    </w:rPr>
  </w:style>
  <w:style w:type="paragraph" w:customStyle="1" w:styleId="ColorfulList-Accent11">
    <w:name w:val="Colorful List - Accent 11"/>
    <w:basedOn w:val="Normal"/>
    <w:qFormat/>
    <w:rsid w:val="002C40D4"/>
    <w:pPr>
      <w:ind w:left="720"/>
    </w:pPr>
  </w:style>
  <w:style w:type="paragraph" w:styleId="CommentText">
    <w:name w:val="annotation text"/>
    <w:basedOn w:val="Normal"/>
    <w:rsid w:val="002C40D4"/>
    <w:rPr>
      <w:sz w:val="20"/>
    </w:rPr>
  </w:style>
  <w:style w:type="paragraph" w:styleId="CommentSubject">
    <w:name w:val="annotation subject"/>
    <w:basedOn w:val="CommentText"/>
    <w:next w:val="CommentText"/>
    <w:rsid w:val="002C40D4"/>
    <w:rPr>
      <w:b/>
      <w:bCs/>
    </w:rPr>
  </w:style>
  <w:style w:type="paragraph" w:customStyle="1" w:styleId="WW-Default">
    <w:name w:val="WW-Default"/>
    <w:rsid w:val="002C40D4"/>
    <w:pPr>
      <w:suppressAutoHyphens/>
      <w:autoSpaceDE w:val="0"/>
    </w:pPr>
    <w:rPr>
      <w:rFonts w:ascii="Calibri" w:eastAsia="Arial" w:hAnsi="Calibri" w:cs="Calibri"/>
      <w:color w:val="000000"/>
      <w:sz w:val="24"/>
      <w:szCs w:val="24"/>
      <w:lang w:eastAsia="ar-SA"/>
    </w:rPr>
  </w:style>
  <w:style w:type="paragraph" w:customStyle="1" w:styleId="aParagraph">
    <w:name w:val="(a) Paragraph"/>
    <w:basedOn w:val="Normal"/>
    <w:rsid w:val="002C40D4"/>
    <w:pPr>
      <w:spacing w:after="240"/>
      <w:ind w:left="3403"/>
      <w:jc w:val="both"/>
    </w:pPr>
    <w:rPr>
      <w:rFonts w:ascii="Garamond" w:hAnsi="Garamond"/>
      <w:lang w:val="en-NZ"/>
    </w:rPr>
  </w:style>
  <w:style w:type="paragraph" w:customStyle="1" w:styleId="iParagraph">
    <w:name w:val="(i) Paragraph"/>
    <w:basedOn w:val="Normal"/>
    <w:rsid w:val="002C40D4"/>
    <w:pPr>
      <w:spacing w:after="240"/>
      <w:ind w:left="851" w:hanging="851"/>
      <w:jc w:val="both"/>
    </w:pPr>
    <w:rPr>
      <w:rFonts w:ascii="Garamond" w:hAnsi="Garamond"/>
      <w:lang w:val="en-NZ"/>
    </w:rPr>
  </w:style>
  <w:style w:type="paragraph" w:customStyle="1" w:styleId="1Paragraph">
    <w:name w:val="1. Paragraph"/>
    <w:basedOn w:val="Normal"/>
    <w:rsid w:val="002C40D4"/>
    <w:pPr>
      <w:spacing w:after="240"/>
      <w:ind w:left="851" w:hanging="851"/>
      <w:jc w:val="both"/>
    </w:pPr>
    <w:rPr>
      <w:rFonts w:ascii="Garamond" w:hAnsi="Garamond"/>
      <w:lang w:val="en-NZ"/>
    </w:rPr>
  </w:style>
  <w:style w:type="paragraph" w:customStyle="1" w:styleId="11Paragraph">
    <w:name w:val="1.1 Paragraph"/>
    <w:basedOn w:val="Normal"/>
    <w:rsid w:val="002C40D4"/>
    <w:pPr>
      <w:spacing w:after="240"/>
      <w:ind w:left="1702" w:hanging="851"/>
      <w:jc w:val="both"/>
    </w:pPr>
    <w:rPr>
      <w:rFonts w:ascii="Garamond" w:hAnsi="Garamond"/>
      <w:lang w:val="en-NZ"/>
    </w:rPr>
  </w:style>
  <w:style w:type="paragraph" w:customStyle="1" w:styleId="111Paragraph">
    <w:name w:val="1.1.1 Paragraph"/>
    <w:basedOn w:val="Normal"/>
    <w:rsid w:val="002C40D4"/>
    <w:pPr>
      <w:spacing w:after="240"/>
      <w:ind w:left="851" w:hanging="851"/>
      <w:jc w:val="both"/>
    </w:pPr>
    <w:rPr>
      <w:rFonts w:ascii="Garamond" w:hAnsi="Garamond"/>
      <w:lang w:val="en-NZ"/>
    </w:rPr>
  </w:style>
  <w:style w:type="paragraph" w:styleId="DocumentMap">
    <w:name w:val="Document Map"/>
    <w:basedOn w:val="Normal"/>
    <w:rsid w:val="002C40D4"/>
    <w:pPr>
      <w:shd w:val="clear" w:color="auto" w:fill="000080"/>
    </w:pPr>
    <w:rPr>
      <w:rFonts w:ascii="Tahoma" w:hAnsi="Tahoma" w:cs="Tahoma"/>
      <w:sz w:val="20"/>
    </w:rPr>
  </w:style>
  <w:style w:type="paragraph" w:styleId="NormalWeb">
    <w:name w:val="Normal (Web)"/>
    <w:basedOn w:val="Normal"/>
    <w:uiPriority w:val="99"/>
    <w:rsid w:val="002C40D4"/>
    <w:pPr>
      <w:spacing w:before="280" w:after="240"/>
    </w:pPr>
    <w:rPr>
      <w:szCs w:val="24"/>
      <w:lang w:val="en-US"/>
    </w:rPr>
  </w:style>
  <w:style w:type="paragraph" w:styleId="EndnoteText">
    <w:name w:val="endnote text"/>
    <w:basedOn w:val="Normal"/>
    <w:uiPriority w:val="99"/>
    <w:rsid w:val="002C40D4"/>
    <w:rPr>
      <w:sz w:val="20"/>
    </w:rPr>
  </w:style>
  <w:style w:type="paragraph" w:styleId="TOC4">
    <w:name w:val="toc 4"/>
    <w:basedOn w:val="Normal"/>
    <w:next w:val="Normal"/>
    <w:rsid w:val="002C40D4"/>
    <w:pPr>
      <w:ind w:left="720"/>
    </w:pPr>
    <w:rPr>
      <w:rFonts w:ascii="Arial" w:hAnsi="Arial"/>
      <w:szCs w:val="24"/>
      <w:lang w:val="en-US"/>
    </w:rPr>
  </w:style>
  <w:style w:type="paragraph" w:customStyle="1" w:styleId="CharChar1CharCharChar">
    <w:name w:val="Char Char1 Char Char Char"/>
    <w:basedOn w:val="Normal"/>
    <w:rsid w:val="002C40D4"/>
    <w:pPr>
      <w:spacing w:before="360" w:after="240" w:line="280" w:lineRule="atLeast"/>
      <w:jc w:val="both"/>
    </w:pPr>
    <w:rPr>
      <w:rFonts w:ascii="Verdana" w:hAnsi="Verdana"/>
      <w:b/>
      <w:caps/>
      <w:sz w:val="28"/>
      <w:szCs w:val="28"/>
      <w:lang w:val="en-US"/>
    </w:rPr>
  </w:style>
  <w:style w:type="paragraph" w:customStyle="1" w:styleId="Framecontents">
    <w:name w:val="Frame contents"/>
    <w:basedOn w:val="BodyText"/>
    <w:rsid w:val="002C40D4"/>
  </w:style>
  <w:style w:type="paragraph" w:customStyle="1" w:styleId="TableContents">
    <w:name w:val="Table Contents"/>
    <w:basedOn w:val="Normal"/>
    <w:rsid w:val="002C40D4"/>
    <w:pPr>
      <w:suppressLineNumbers/>
    </w:pPr>
  </w:style>
  <w:style w:type="paragraph" w:customStyle="1" w:styleId="TableHeading">
    <w:name w:val="Table Heading"/>
    <w:basedOn w:val="TableContents"/>
    <w:rsid w:val="002C40D4"/>
    <w:pPr>
      <w:jc w:val="center"/>
    </w:pPr>
    <w:rPr>
      <w:b/>
      <w:bCs/>
    </w:rPr>
  </w:style>
  <w:style w:type="paragraph" w:styleId="z-TopofForm">
    <w:name w:val="HTML Top of Form"/>
    <w:basedOn w:val="Normal"/>
    <w:next w:val="Normal"/>
    <w:rsid w:val="002C40D4"/>
    <w:pPr>
      <w:pBdr>
        <w:bottom w:val="single" w:sz="4" w:space="1" w:color="000000"/>
      </w:pBdr>
      <w:suppressAutoHyphens w:val="0"/>
      <w:jc w:val="center"/>
    </w:pPr>
    <w:rPr>
      <w:rFonts w:ascii="Arial" w:hAnsi="Arial" w:cs="Arial"/>
      <w:vanish/>
      <w:sz w:val="16"/>
      <w:szCs w:val="16"/>
      <w:lang w:val="en-NZ"/>
    </w:rPr>
  </w:style>
  <w:style w:type="paragraph" w:styleId="z-BottomofForm">
    <w:name w:val="HTML Bottom of Form"/>
    <w:basedOn w:val="Normal"/>
    <w:next w:val="Normal"/>
    <w:rsid w:val="002C40D4"/>
    <w:pPr>
      <w:pBdr>
        <w:top w:val="single" w:sz="4" w:space="1" w:color="000000"/>
      </w:pBdr>
      <w:suppressAutoHyphens w:val="0"/>
      <w:jc w:val="center"/>
    </w:pPr>
    <w:rPr>
      <w:rFonts w:ascii="Arial" w:hAnsi="Arial" w:cs="Arial"/>
      <w:vanish/>
      <w:sz w:val="16"/>
      <w:szCs w:val="16"/>
      <w:lang w:val="en-NZ"/>
    </w:rPr>
  </w:style>
  <w:style w:type="paragraph" w:customStyle="1" w:styleId="WW-Default1">
    <w:name w:val="WW-Default1"/>
    <w:rsid w:val="002C40D4"/>
    <w:pPr>
      <w:suppressAutoHyphens/>
      <w:autoSpaceDE w:val="0"/>
    </w:pPr>
    <w:rPr>
      <w:rFonts w:ascii="Arial" w:eastAsia="Arial" w:hAnsi="Arial" w:cs="Arial"/>
      <w:color w:val="000000"/>
      <w:sz w:val="24"/>
      <w:szCs w:val="24"/>
      <w:lang w:eastAsia="ar-SA"/>
    </w:rPr>
  </w:style>
  <w:style w:type="character" w:customStyle="1" w:styleId="postedby">
    <w:name w:val="postedby"/>
    <w:rsid w:val="008D58B6"/>
  </w:style>
  <w:style w:type="paragraph" w:customStyle="1" w:styleId="floatrightcaption220">
    <w:name w:val="floatrightcaption220"/>
    <w:basedOn w:val="Normal"/>
    <w:rsid w:val="008D58B6"/>
    <w:pPr>
      <w:suppressAutoHyphens w:val="0"/>
      <w:spacing w:before="100" w:beforeAutospacing="1" w:after="100" w:afterAutospacing="1"/>
    </w:pPr>
    <w:rPr>
      <w:szCs w:val="24"/>
      <w:lang w:val="en-NZ" w:eastAsia="en-NZ"/>
    </w:rPr>
  </w:style>
  <w:style w:type="character" w:customStyle="1" w:styleId="snippetresultlabel">
    <w:name w:val="snippetresultlabel"/>
    <w:rsid w:val="00EC0C9B"/>
  </w:style>
  <w:style w:type="paragraph" w:customStyle="1" w:styleId="Default">
    <w:name w:val="Default"/>
    <w:rsid w:val="005E7A79"/>
    <w:pPr>
      <w:autoSpaceDE w:val="0"/>
      <w:autoSpaceDN w:val="0"/>
      <w:adjustRightInd w:val="0"/>
    </w:pPr>
    <w:rPr>
      <w:color w:val="000000"/>
      <w:sz w:val="24"/>
      <w:szCs w:val="24"/>
    </w:rPr>
  </w:style>
  <w:style w:type="character" w:customStyle="1" w:styleId="st1">
    <w:name w:val="st1"/>
    <w:rsid w:val="00EB50B4"/>
  </w:style>
  <w:style w:type="paragraph" w:styleId="ListParagraph">
    <w:name w:val="List Paragraph"/>
    <w:basedOn w:val="Normal"/>
    <w:link w:val="ListParagraphChar"/>
    <w:uiPriority w:val="34"/>
    <w:qFormat/>
    <w:rsid w:val="00F608DF"/>
    <w:pPr>
      <w:ind w:left="720"/>
    </w:pPr>
  </w:style>
  <w:style w:type="paragraph" w:styleId="Revision">
    <w:name w:val="Revision"/>
    <w:hidden/>
    <w:uiPriority w:val="99"/>
    <w:semiHidden/>
    <w:rsid w:val="00371456"/>
    <w:rPr>
      <w:sz w:val="24"/>
      <w:lang w:val="en-GB" w:eastAsia="ar-SA"/>
    </w:rPr>
  </w:style>
  <w:style w:type="character" w:customStyle="1" w:styleId="BodyTextChar1">
    <w:name w:val="Body Text Char1"/>
    <w:link w:val="BodyText"/>
    <w:uiPriority w:val="99"/>
    <w:locked/>
    <w:rsid w:val="005B5530"/>
    <w:rPr>
      <w:rFonts w:ascii="Arial" w:hAnsi="Arial"/>
      <w:sz w:val="24"/>
      <w:lang w:val="en-GB" w:eastAsia="ar-SA"/>
    </w:rPr>
  </w:style>
  <w:style w:type="character" w:customStyle="1" w:styleId="FootnoteTextChar1">
    <w:name w:val="Footnote Text Char1"/>
    <w:link w:val="FootnoteText"/>
    <w:uiPriority w:val="99"/>
    <w:rsid w:val="00CD4C15"/>
    <w:rPr>
      <w:rFonts w:ascii="Arial" w:hAnsi="Arial"/>
      <w:lang w:val="en-AU" w:eastAsia="ar-SA"/>
    </w:rPr>
  </w:style>
  <w:style w:type="table" w:styleId="TableGrid">
    <w:name w:val="Table Grid"/>
    <w:basedOn w:val="TableNormal"/>
    <w:uiPriority w:val="39"/>
    <w:rsid w:val="00863A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5">
    <w:name w:val="text5"/>
    <w:basedOn w:val="Normal"/>
    <w:rsid w:val="00305B1F"/>
    <w:pPr>
      <w:suppressAutoHyphens w:val="0"/>
      <w:spacing w:before="83" w:after="216" w:line="288" w:lineRule="atLeast"/>
    </w:pPr>
    <w:rPr>
      <w:szCs w:val="24"/>
      <w:lang w:val="en-NZ" w:eastAsia="en-NZ"/>
    </w:rPr>
  </w:style>
  <w:style w:type="paragraph" w:customStyle="1" w:styleId="Pa29">
    <w:name w:val="Pa29"/>
    <w:basedOn w:val="Normal"/>
    <w:next w:val="Normal"/>
    <w:uiPriority w:val="99"/>
    <w:rsid w:val="00062843"/>
    <w:pPr>
      <w:suppressAutoHyphens w:val="0"/>
      <w:autoSpaceDE w:val="0"/>
      <w:autoSpaceDN w:val="0"/>
      <w:adjustRightInd w:val="0"/>
      <w:spacing w:line="241" w:lineRule="atLeast"/>
    </w:pPr>
    <w:rPr>
      <w:rFonts w:ascii="Cronos Pro Light Subhead" w:eastAsiaTheme="minorHAnsi" w:hAnsi="Cronos Pro Light Subhead" w:cstheme="minorBidi"/>
      <w:szCs w:val="24"/>
      <w:lang w:val="en-NZ" w:eastAsia="en-US"/>
    </w:rPr>
  </w:style>
  <w:style w:type="character" w:customStyle="1" w:styleId="A12">
    <w:name w:val="A12"/>
    <w:uiPriority w:val="99"/>
    <w:rsid w:val="00062843"/>
    <w:rPr>
      <w:rFonts w:ascii="Minion Pro Capt" w:hAnsi="Minion Pro Capt" w:cs="Minion Pro Capt"/>
      <w:color w:val="000000"/>
      <w:sz w:val="12"/>
      <w:szCs w:val="12"/>
    </w:rPr>
  </w:style>
  <w:style w:type="character" w:customStyle="1" w:styleId="A0">
    <w:name w:val="A0"/>
    <w:uiPriority w:val="99"/>
    <w:rsid w:val="00062843"/>
    <w:rPr>
      <w:rFonts w:ascii="Minion Pro" w:hAnsi="Minion Pro" w:cs="Minion Pro"/>
      <w:color w:val="000000"/>
    </w:rPr>
  </w:style>
  <w:style w:type="paragraph" w:customStyle="1" w:styleId="inline-details">
    <w:name w:val="inline-details"/>
    <w:basedOn w:val="Normal"/>
    <w:rsid w:val="00317C8D"/>
    <w:pPr>
      <w:suppressAutoHyphens w:val="0"/>
      <w:spacing w:after="150"/>
    </w:pPr>
    <w:rPr>
      <w:szCs w:val="24"/>
      <w:lang w:val="en-NZ" w:eastAsia="en-NZ"/>
    </w:rPr>
  </w:style>
  <w:style w:type="paragraph" w:customStyle="1" w:styleId="page-description">
    <w:name w:val="page-description"/>
    <w:basedOn w:val="Normal"/>
    <w:rsid w:val="00317C8D"/>
    <w:pPr>
      <w:suppressAutoHyphens w:val="0"/>
      <w:spacing w:after="150"/>
    </w:pPr>
    <w:rPr>
      <w:szCs w:val="24"/>
      <w:lang w:val="en-NZ" w:eastAsia="en-NZ"/>
    </w:rPr>
  </w:style>
  <w:style w:type="paragraph" w:customStyle="1" w:styleId="TableText">
    <w:name w:val="TableText"/>
    <w:basedOn w:val="Normal"/>
    <w:link w:val="TableTextChar"/>
    <w:qFormat/>
    <w:rsid w:val="00AF79D6"/>
    <w:pPr>
      <w:suppressAutoHyphens w:val="0"/>
      <w:spacing w:before="60" w:after="60"/>
    </w:pPr>
    <w:rPr>
      <w:rFonts w:ascii="Arial" w:hAnsi="Arial"/>
      <w:sz w:val="18"/>
      <w:lang w:val="en-NZ" w:eastAsia="en-GB"/>
    </w:rPr>
  </w:style>
  <w:style w:type="character" w:customStyle="1" w:styleId="TableTextChar">
    <w:name w:val="TableText Char"/>
    <w:link w:val="TableText"/>
    <w:rsid w:val="00AF79D6"/>
    <w:rPr>
      <w:rFonts w:ascii="Arial" w:hAnsi="Arial"/>
      <w:sz w:val="18"/>
      <w:lang w:eastAsia="en-GB"/>
    </w:rPr>
  </w:style>
  <w:style w:type="paragraph" w:customStyle="1" w:styleId="date1">
    <w:name w:val="date1"/>
    <w:basedOn w:val="Normal"/>
    <w:rsid w:val="00F85FA7"/>
    <w:pPr>
      <w:suppressAutoHyphens w:val="0"/>
      <w:spacing w:before="100" w:beforeAutospacing="1" w:after="240"/>
    </w:pPr>
    <w:rPr>
      <w:b/>
      <w:bCs/>
      <w:caps/>
      <w:color w:val="005FA8"/>
      <w:szCs w:val="24"/>
      <w:lang w:val="en-NZ" w:eastAsia="en-NZ"/>
    </w:rPr>
  </w:style>
  <w:style w:type="character" w:customStyle="1" w:styleId="date-display-single">
    <w:name w:val="date-display-single"/>
    <w:basedOn w:val="DefaultParagraphFont"/>
    <w:rsid w:val="00F85FA7"/>
  </w:style>
  <w:style w:type="paragraph" w:customStyle="1" w:styleId="Pa3">
    <w:name w:val="Pa3"/>
    <w:basedOn w:val="Default"/>
    <w:next w:val="Default"/>
    <w:uiPriority w:val="99"/>
    <w:rsid w:val="00A63983"/>
    <w:pPr>
      <w:spacing w:line="191" w:lineRule="atLeast"/>
    </w:pPr>
    <w:rPr>
      <w:rFonts w:ascii="TheSans OT3 Light" w:hAnsi="TheSans OT3 Light"/>
      <w:color w:val="auto"/>
    </w:rPr>
  </w:style>
  <w:style w:type="character" w:customStyle="1" w:styleId="dwd">
    <w:name w:val="_dwd"/>
    <w:basedOn w:val="DefaultParagraphFont"/>
    <w:rsid w:val="00F20B0C"/>
  </w:style>
  <w:style w:type="character" w:styleId="HTMLDefinition">
    <w:name w:val="HTML Definition"/>
    <w:basedOn w:val="DefaultParagraphFont"/>
    <w:uiPriority w:val="99"/>
    <w:semiHidden/>
    <w:unhideWhenUsed/>
    <w:rsid w:val="00CB44F8"/>
    <w:rPr>
      <w:i/>
      <w:iCs/>
    </w:rPr>
  </w:style>
  <w:style w:type="character" w:customStyle="1" w:styleId="UnresolvedMention1">
    <w:name w:val="Unresolved Mention1"/>
    <w:basedOn w:val="DefaultParagraphFont"/>
    <w:uiPriority w:val="99"/>
    <w:semiHidden/>
    <w:unhideWhenUsed/>
    <w:rsid w:val="00E47840"/>
    <w:rPr>
      <w:color w:val="808080"/>
      <w:shd w:val="clear" w:color="auto" w:fill="E6E6E6"/>
    </w:rPr>
  </w:style>
  <w:style w:type="character" w:customStyle="1" w:styleId="UnresolvedMention2">
    <w:name w:val="Unresolved Mention2"/>
    <w:basedOn w:val="DefaultParagraphFont"/>
    <w:uiPriority w:val="99"/>
    <w:semiHidden/>
    <w:unhideWhenUsed/>
    <w:rsid w:val="00521F91"/>
    <w:rPr>
      <w:color w:val="808080"/>
      <w:shd w:val="clear" w:color="auto" w:fill="E6E6E6"/>
    </w:rPr>
  </w:style>
  <w:style w:type="character" w:customStyle="1" w:styleId="UnresolvedMention3">
    <w:name w:val="Unresolved Mention3"/>
    <w:basedOn w:val="DefaultParagraphFont"/>
    <w:uiPriority w:val="99"/>
    <w:semiHidden/>
    <w:unhideWhenUsed/>
    <w:rsid w:val="00682AFF"/>
    <w:rPr>
      <w:color w:val="605E5C"/>
      <w:shd w:val="clear" w:color="auto" w:fill="E1DFDD"/>
    </w:rPr>
  </w:style>
  <w:style w:type="paragraph" w:customStyle="1" w:styleId="Bullet">
    <w:name w:val="Bullet"/>
    <w:basedOn w:val="Normal"/>
    <w:qFormat/>
    <w:rsid w:val="0018077F"/>
    <w:pPr>
      <w:numPr>
        <w:numId w:val="11"/>
      </w:numPr>
      <w:tabs>
        <w:tab w:val="clear" w:pos="284"/>
      </w:tabs>
      <w:suppressAutoHyphens w:val="0"/>
      <w:spacing w:before="90"/>
    </w:pPr>
    <w:rPr>
      <w:rFonts w:ascii="Segoe UI" w:hAnsi="Segoe UI"/>
      <w:sz w:val="21"/>
      <w:lang w:val="en-NZ" w:eastAsia="en-GB"/>
    </w:rPr>
  </w:style>
  <w:style w:type="table" w:customStyle="1" w:styleId="TableGrid1">
    <w:name w:val="Table Grid1"/>
    <w:basedOn w:val="TableNormal"/>
    <w:next w:val="TableGrid"/>
    <w:uiPriority w:val="39"/>
    <w:rsid w:val="00BE1F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04DB"/>
    <w:rPr>
      <w:sz w:val="24"/>
      <w:lang w:val="en-GB" w:eastAsia="ar-SA"/>
    </w:rPr>
  </w:style>
  <w:style w:type="character" w:customStyle="1" w:styleId="UnresolvedMention4">
    <w:name w:val="Unresolved Mention4"/>
    <w:basedOn w:val="DefaultParagraphFont"/>
    <w:uiPriority w:val="99"/>
    <w:semiHidden/>
    <w:unhideWhenUsed/>
    <w:rsid w:val="00CD6529"/>
    <w:rPr>
      <w:color w:val="605E5C"/>
      <w:shd w:val="clear" w:color="auto" w:fill="E1DFDD"/>
    </w:rPr>
  </w:style>
  <w:style w:type="character" w:customStyle="1" w:styleId="UnresolvedMention5">
    <w:name w:val="Unresolved Mention5"/>
    <w:basedOn w:val="DefaultParagraphFont"/>
    <w:uiPriority w:val="99"/>
    <w:semiHidden/>
    <w:unhideWhenUsed/>
    <w:rsid w:val="00AD6B18"/>
    <w:rPr>
      <w:color w:val="605E5C"/>
      <w:shd w:val="clear" w:color="auto" w:fill="E1DFDD"/>
    </w:rPr>
  </w:style>
  <w:style w:type="character" w:customStyle="1" w:styleId="UnresolvedMention6">
    <w:name w:val="Unresolved Mention6"/>
    <w:basedOn w:val="DefaultParagraphFont"/>
    <w:uiPriority w:val="99"/>
    <w:semiHidden/>
    <w:unhideWhenUsed/>
    <w:rsid w:val="00D5379F"/>
    <w:rPr>
      <w:color w:val="605E5C"/>
      <w:shd w:val="clear" w:color="auto" w:fill="E1DFDD"/>
    </w:rPr>
  </w:style>
  <w:style w:type="paragraph" w:customStyle="1" w:styleId="TableParagraph">
    <w:name w:val="Table Paragraph"/>
    <w:basedOn w:val="Normal"/>
    <w:uiPriority w:val="1"/>
    <w:qFormat/>
    <w:rsid w:val="00CC1CC1"/>
    <w:pPr>
      <w:widowControl w:val="0"/>
      <w:suppressAutoHyphens w:val="0"/>
      <w:autoSpaceDE w:val="0"/>
      <w:autoSpaceDN w:val="0"/>
      <w:spacing w:line="265" w:lineRule="exact"/>
      <w:ind w:left="102"/>
    </w:pPr>
    <w:rPr>
      <w:rFonts w:ascii="Calibri" w:eastAsia="Calibri" w:hAnsi="Calibri" w:cs="Calibri"/>
      <w:sz w:val="22"/>
      <w:szCs w:val="22"/>
      <w:lang w:val="en-US" w:eastAsia="en-US"/>
    </w:rPr>
  </w:style>
  <w:style w:type="character" w:customStyle="1" w:styleId="UnresolvedMention7">
    <w:name w:val="Unresolved Mention7"/>
    <w:basedOn w:val="DefaultParagraphFont"/>
    <w:uiPriority w:val="99"/>
    <w:semiHidden/>
    <w:unhideWhenUsed/>
    <w:rsid w:val="003145CC"/>
    <w:rPr>
      <w:color w:val="605E5C"/>
      <w:shd w:val="clear" w:color="auto" w:fill="E1DFDD"/>
    </w:rPr>
  </w:style>
  <w:style w:type="character" w:styleId="UnresolvedMention">
    <w:name w:val="Unresolved Mention"/>
    <w:basedOn w:val="DefaultParagraphFont"/>
    <w:uiPriority w:val="99"/>
    <w:semiHidden/>
    <w:unhideWhenUsed/>
    <w:rsid w:val="00A60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97">
      <w:bodyDiv w:val="1"/>
      <w:marLeft w:val="0"/>
      <w:marRight w:val="0"/>
      <w:marTop w:val="0"/>
      <w:marBottom w:val="0"/>
      <w:divBdr>
        <w:top w:val="none" w:sz="0" w:space="0" w:color="auto"/>
        <w:left w:val="none" w:sz="0" w:space="0" w:color="auto"/>
        <w:bottom w:val="none" w:sz="0" w:space="0" w:color="auto"/>
        <w:right w:val="none" w:sz="0" w:space="0" w:color="auto"/>
      </w:divBdr>
      <w:divsChild>
        <w:div w:id="1183205514">
          <w:marLeft w:val="0"/>
          <w:marRight w:val="0"/>
          <w:marTop w:val="0"/>
          <w:marBottom w:val="0"/>
          <w:divBdr>
            <w:top w:val="none" w:sz="0" w:space="0" w:color="auto"/>
            <w:left w:val="none" w:sz="0" w:space="0" w:color="auto"/>
            <w:bottom w:val="none" w:sz="0" w:space="0" w:color="auto"/>
            <w:right w:val="none" w:sz="0" w:space="0" w:color="auto"/>
          </w:divBdr>
          <w:divsChild>
            <w:div w:id="941957694">
              <w:marLeft w:val="0"/>
              <w:marRight w:val="0"/>
              <w:marTop w:val="0"/>
              <w:marBottom w:val="0"/>
              <w:divBdr>
                <w:top w:val="none" w:sz="0" w:space="0" w:color="auto"/>
                <w:left w:val="none" w:sz="0" w:space="0" w:color="auto"/>
                <w:bottom w:val="none" w:sz="0" w:space="0" w:color="auto"/>
                <w:right w:val="none" w:sz="0" w:space="0" w:color="auto"/>
              </w:divBdr>
              <w:divsChild>
                <w:div w:id="1745570229">
                  <w:marLeft w:val="0"/>
                  <w:marRight w:val="0"/>
                  <w:marTop w:val="0"/>
                  <w:marBottom w:val="0"/>
                  <w:divBdr>
                    <w:top w:val="none" w:sz="0" w:space="0" w:color="auto"/>
                    <w:left w:val="none" w:sz="0" w:space="0" w:color="auto"/>
                    <w:bottom w:val="none" w:sz="0" w:space="0" w:color="auto"/>
                    <w:right w:val="none" w:sz="0" w:space="0" w:color="auto"/>
                  </w:divBdr>
                  <w:divsChild>
                    <w:div w:id="228535635">
                      <w:marLeft w:val="0"/>
                      <w:marRight w:val="0"/>
                      <w:marTop w:val="0"/>
                      <w:marBottom w:val="0"/>
                      <w:divBdr>
                        <w:top w:val="none" w:sz="0" w:space="0" w:color="auto"/>
                        <w:left w:val="none" w:sz="0" w:space="0" w:color="auto"/>
                        <w:bottom w:val="none" w:sz="0" w:space="0" w:color="auto"/>
                        <w:right w:val="none" w:sz="0" w:space="0" w:color="auto"/>
                      </w:divBdr>
                      <w:divsChild>
                        <w:div w:id="1044134726">
                          <w:marLeft w:val="0"/>
                          <w:marRight w:val="0"/>
                          <w:marTop w:val="0"/>
                          <w:marBottom w:val="0"/>
                          <w:divBdr>
                            <w:top w:val="none" w:sz="0" w:space="0" w:color="auto"/>
                            <w:left w:val="none" w:sz="0" w:space="0" w:color="auto"/>
                            <w:bottom w:val="none" w:sz="0" w:space="0" w:color="auto"/>
                            <w:right w:val="none" w:sz="0" w:space="0" w:color="auto"/>
                          </w:divBdr>
                          <w:divsChild>
                            <w:div w:id="335957663">
                              <w:marLeft w:val="0"/>
                              <w:marRight w:val="0"/>
                              <w:marTop w:val="0"/>
                              <w:marBottom w:val="0"/>
                              <w:divBdr>
                                <w:top w:val="none" w:sz="0" w:space="0" w:color="auto"/>
                                <w:left w:val="none" w:sz="0" w:space="0" w:color="auto"/>
                                <w:bottom w:val="none" w:sz="0" w:space="0" w:color="auto"/>
                                <w:right w:val="none" w:sz="0" w:space="0" w:color="auto"/>
                              </w:divBdr>
                              <w:divsChild>
                                <w:div w:id="432671505">
                                  <w:marLeft w:val="0"/>
                                  <w:marRight w:val="0"/>
                                  <w:marTop w:val="0"/>
                                  <w:marBottom w:val="0"/>
                                  <w:divBdr>
                                    <w:top w:val="none" w:sz="0" w:space="0" w:color="auto"/>
                                    <w:left w:val="none" w:sz="0" w:space="0" w:color="auto"/>
                                    <w:bottom w:val="none" w:sz="0" w:space="0" w:color="auto"/>
                                    <w:right w:val="none" w:sz="0" w:space="0" w:color="auto"/>
                                  </w:divBdr>
                                  <w:divsChild>
                                    <w:div w:id="823739944">
                                      <w:marLeft w:val="0"/>
                                      <w:marRight w:val="0"/>
                                      <w:marTop w:val="0"/>
                                      <w:marBottom w:val="0"/>
                                      <w:divBdr>
                                        <w:top w:val="none" w:sz="0" w:space="0" w:color="auto"/>
                                        <w:left w:val="none" w:sz="0" w:space="0" w:color="auto"/>
                                        <w:bottom w:val="none" w:sz="0" w:space="0" w:color="auto"/>
                                        <w:right w:val="none" w:sz="0" w:space="0" w:color="auto"/>
                                      </w:divBdr>
                                      <w:divsChild>
                                        <w:div w:id="81923408">
                                          <w:marLeft w:val="0"/>
                                          <w:marRight w:val="0"/>
                                          <w:marTop w:val="0"/>
                                          <w:marBottom w:val="0"/>
                                          <w:divBdr>
                                            <w:top w:val="none" w:sz="0" w:space="0" w:color="auto"/>
                                            <w:left w:val="none" w:sz="0" w:space="0" w:color="auto"/>
                                            <w:bottom w:val="none" w:sz="0" w:space="0" w:color="auto"/>
                                            <w:right w:val="none" w:sz="0" w:space="0" w:color="auto"/>
                                          </w:divBdr>
                                          <w:divsChild>
                                            <w:div w:id="961226318">
                                              <w:marLeft w:val="0"/>
                                              <w:marRight w:val="0"/>
                                              <w:marTop w:val="0"/>
                                              <w:marBottom w:val="0"/>
                                              <w:divBdr>
                                                <w:top w:val="none" w:sz="0" w:space="0" w:color="auto"/>
                                                <w:left w:val="none" w:sz="0" w:space="0" w:color="auto"/>
                                                <w:bottom w:val="none" w:sz="0" w:space="0" w:color="auto"/>
                                                <w:right w:val="none" w:sz="0" w:space="0" w:color="auto"/>
                                              </w:divBdr>
                                              <w:divsChild>
                                                <w:div w:id="1223638665">
                                                  <w:marLeft w:val="0"/>
                                                  <w:marRight w:val="0"/>
                                                  <w:marTop w:val="0"/>
                                                  <w:marBottom w:val="0"/>
                                                  <w:divBdr>
                                                    <w:top w:val="none" w:sz="0" w:space="0" w:color="auto"/>
                                                    <w:left w:val="none" w:sz="0" w:space="0" w:color="auto"/>
                                                    <w:bottom w:val="none" w:sz="0" w:space="0" w:color="auto"/>
                                                    <w:right w:val="none" w:sz="0" w:space="0" w:color="auto"/>
                                                  </w:divBdr>
                                                  <w:divsChild>
                                                    <w:div w:id="199366820">
                                                      <w:marLeft w:val="0"/>
                                                      <w:marRight w:val="0"/>
                                                      <w:marTop w:val="0"/>
                                                      <w:marBottom w:val="0"/>
                                                      <w:divBdr>
                                                        <w:top w:val="none" w:sz="0" w:space="0" w:color="auto"/>
                                                        <w:left w:val="none" w:sz="0" w:space="0" w:color="auto"/>
                                                        <w:bottom w:val="none" w:sz="0" w:space="0" w:color="auto"/>
                                                        <w:right w:val="none" w:sz="0" w:space="0" w:color="auto"/>
                                                      </w:divBdr>
                                                    </w:div>
                                                    <w:div w:id="240877003">
                                                      <w:marLeft w:val="0"/>
                                                      <w:marRight w:val="0"/>
                                                      <w:marTop w:val="0"/>
                                                      <w:marBottom w:val="0"/>
                                                      <w:divBdr>
                                                        <w:top w:val="none" w:sz="0" w:space="0" w:color="auto"/>
                                                        <w:left w:val="none" w:sz="0" w:space="0" w:color="auto"/>
                                                        <w:bottom w:val="none" w:sz="0" w:space="0" w:color="auto"/>
                                                        <w:right w:val="none" w:sz="0" w:space="0" w:color="auto"/>
                                                      </w:divBdr>
                                                    </w:div>
                                                    <w:div w:id="247228143">
                                                      <w:marLeft w:val="0"/>
                                                      <w:marRight w:val="0"/>
                                                      <w:marTop w:val="0"/>
                                                      <w:marBottom w:val="0"/>
                                                      <w:divBdr>
                                                        <w:top w:val="none" w:sz="0" w:space="0" w:color="auto"/>
                                                        <w:left w:val="none" w:sz="0" w:space="0" w:color="auto"/>
                                                        <w:bottom w:val="none" w:sz="0" w:space="0" w:color="auto"/>
                                                        <w:right w:val="none" w:sz="0" w:space="0" w:color="auto"/>
                                                      </w:divBdr>
                                                    </w:div>
                                                    <w:div w:id="250510101">
                                                      <w:marLeft w:val="0"/>
                                                      <w:marRight w:val="0"/>
                                                      <w:marTop w:val="0"/>
                                                      <w:marBottom w:val="0"/>
                                                      <w:divBdr>
                                                        <w:top w:val="none" w:sz="0" w:space="0" w:color="auto"/>
                                                        <w:left w:val="none" w:sz="0" w:space="0" w:color="auto"/>
                                                        <w:bottom w:val="none" w:sz="0" w:space="0" w:color="auto"/>
                                                        <w:right w:val="none" w:sz="0" w:space="0" w:color="auto"/>
                                                      </w:divBdr>
                                                    </w:div>
                                                    <w:div w:id="1113860261">
                                                      <w:marLeft w:val="0"/>
                                                      <w:marRight w:val="0"/>
                                                      <w:marTop w:val="0"/>
                                                      <w:marBottom w:val="0"/>
                                                      <w:divBdr>
                                                        <w:top w:val="none" w:sz="0" w:space="0" w:color="auto"/>
                                                        <w:left w:val="none" w:sz="0" w:space="0" w:color="auto"/>
                                                        <w:bottom w:val="none" w:sz="0" w:space="0" w:color="auto"/>
                                                        <w:right w:val="none" w:sz="0" w:space="0" w:color="auto"/>
                                                      </w:divBdr>
                                                      <w:divsChild>
                                                        <w:div w:id="17514028">
                                                          <w:marLeft w:val="0"/>
                                                          <w:marRight w:val="0"/>
                                                          <w:marTop w:val="0"/>
                                                          <w:marBottom w:val="0"/>
                                                          <w:divBdr>
                                                            <w:top w:val="none" w:sz="0" w:space="0" w:color="auto"/>
                                                            <w:left w:val="none" w:sz="0" w:space="0" w:color="auto"/>
                                                            <w:bottom w:val="none" w:sz="0" w:space="0" w:color="auto"/>
                                                            <w:right w:val="none" w:sz="0" w:space="0" w:color="auto"/>
                                                          </w:divBdr>
                                                        </w:div>
                                                      </w:divsChild>
                                                    </w:div>
                                                    <w:div w:id="12041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7784">
      <w:bodyDiv w:val="1"/>
      <w:marLeft w:val="0"/>
      <w:marRight w:val="0"/>
      <w:marTop w:val="0"/>
      <w:marBottom w:val="0"/>
      <w:divBdr>
        <w:top w:val="none" w:sz="0" w:space="0" w:color="auto"/>
        <w:left w:val="none" w:sz="0" w:space="0" w:color="auto"/>
        <w:bottom w:val="none" w:sz="0" w:space="0" w:color="auto"/>
        <w:right w:val="none" w:sz="0" w:space="0" w:color="auto"/>
      </w:divBdr>
      <w:divsChild>
        <w:div w:id="1718431991">
          <w:marLeft w:val="0"/>
          <w:marRight w:val="0"/>
          <w:marTop w:val="0"/>
          <w:marBottom w:val="0"/>
          <w:divBdr>
            <w:top w:val="none" w:sz="0" w:space="0" w:color="auto"/>
            <w:left w:val="none" w:sz="0" w:space="0" w:color="auto"/>
            <w:bottom w:val="none" w:sz="0" w:space="0" w:color="auto"/>
            <w:right w:val="none" w:sz="0" w:space="0" w:color="auto"/>
          </w:divBdr>
          <w:divsChild>
            <w:div w:id="718675539">
              <w:marLeft w:val="0"/>
              <w:marRight w:val="0"/>
              <w:marTop w:val="0"/>
              <w:marBottom w:val="0"/>
              <w:divBdr>
                <w:top w:val="none" w:sz="0" w:space="0" w:color="auto"/>
                <w:left w:val="none" w:sz="0" w:space="0" w:color="auto"/>
                <w:bottom w:val="none" w:sz="0" w:space="0" w:color="auto"/>
                <w:right w:val="none" w:sz="0" w:space="0" w:color="auto"/>
              </w:divBdr>
              <w:divsChild>
                <w:div w:id="685137681">
                  <w:marLeft w:val="0"/>
                  <w:marRight w:val="0"/>
                  <w:marTop w:val="0"/>
                  <w:marBottom w:val="0"/>
                  <w:divBdr>
                    <w:top w:val="none" w:sz="0" w:space="0" w:color="auto"/>
                    <w:left w:val="none" w:sz="0" w:space="0" w:color="auto"/>
                    <w:bottom w:val="none" w:sz="0" w:space="0" w:color="auto"/>
                    <w:right w:val="none" w:sz="0" w:space="0" w:color="auto"/>
                  </w:divBdr>
                  <w:divsChild>
                    <w:div w:id="1443964158">
                      <w:marLeft w:val="0"/>
                      <w:marRight w:val="0"/>
                      <w:marTop w:val="0"/>
                      <w:marBottom w:val="0"/>
                      <w:divBdr>
                        <w:top w:val="none" w:sz="0" w:space="0" w:color="auto"/>
                        <w:left w:val="none" w:sz="0" w:space="0" w:color="auto"/>
                        <w:bottom w:val="none" w:sz="0" w:space="0" w:color="auto"/>
                        <w:right w:val="none" w:sz="0" w:space="0" w:color="auto"/>
                      </w:divBdr>
                      <w:divsChild>
                        <w:div w:id="2140805594">
                          <w:marLeft w:val="0"/>
                          <w:marRight w:val="0"/>
                          <w:marTop w:val="0"/>
                          <w:marBottom w:val="0"/>
                          <w:divBdr>
                            <w:top w:val="none" w:sz="0" w:space="0" w:color="auto"/>
                            <w:left w:val="none" w:sz="0" w:space="0" w:color="auto"/>
                            <w:bottom w:val="none" w:sz="0" w:space="0" w:color="auto"/>
                            <w:right w:val="none" w:sz="0" w:space="0" w:color="auto"/>
                          </w:divBdr>
                          <w:divsChild>
                            <w:div w:id="971596260">
                              <w:marLeft w:val="0"/>
                              <w:marRight w:val="0"/>
                              <w:marTop w:val="0"/>
                              <w:marBottom w:val="0"/>
                              <w:divBdr>
                                <w:top w:val="none" w:sz="0" w:space="0" w:color="auto"/>
                                <w:left w:val="none" w:sz="0" w:space="0" w:color="auto"/>
                                <w:bottom w:val="none" w:sz="0" w:space="0" w:color="auto"/>
                                <w:right w:val="none" w:sz="0" w:space="0" w:color="auto"/>
                              </w:divBdr>
                              <w:divsChild>
                                <w:div w:id="1311666923">
                                  <w:marLeft w:val="0"/>
                                  <w:marRight w:val="0"/>
                                  <w:marTop w:val="0"/>
                                  <w:marBottom w:val="0"/>
                                  <w:divBdr>
                                    <w:top w:val="none" w:sz="0" w:space="0" w:color="auto"/>
                                    <w:left w:val="none" w:sz="0" w:space="0" w:color="auto"/>
                                    <w:bottom w:val="none" w:sz="0" w:space="0" w:color="auto"/>
                                    <w:right w:val="none" w:sz="0" w:space="0" w:color="auto"/>
                                  </w:divBdr>
                                  <w:divsChild>
                                    <w:div w:id="2114863200">
                                      <w:marLeft w:val="0"/>
                                      <w:marRight w:val="0"/>
                                      <w:marTop w:val="0"/>
                                      <w:marBottom w:val="0"/>
                                      <w:divBdr>
                                        <w:top w:val="none" w:sz="0" w:space="0" w:color="auto"/>
                                        <w:left w:val="none" w:sz="0" w:space="0" w:color="auto"/>
                                        <w:bottom w:val="none" w:sz="0" w:space="0" w:color="auto"/>
                                        <w:right w:val="none" w:sz="0" w:space="0" w:color="auto"/>
                                      </w:divBdr>
                                      <w:divsChild>
                                        <w:div w:id="877358004">
                                          <w:marLeft w:val="0"/>
                                          <w:marRight w:val="0"/>
                                          <w:marTop w:val="0"/>
                                          <w:marBottom w:val="0"/>
                                          <w:divBdr>
                                            <w:top w:val="none" w:sz="0" w:space="0" w:color="auto"/>
                                            <w:left w:val="none" w:sz="0" w:space="0" w:color="auto"/>
                                            <w:bottom w:val="none" w:sz="0" w:space="0" w:color="auto"/>
                                            <w:right w:val="none" w:sz="0" w:space="0" w:color="auto"/>
                                          </w:divBdr>
                                          <w:divsChild>
                                            <w:div w:id="2054227753">
                                              <w:marLeft w:val="0"/>
                                              <w:marRight w:val="0"/>
                                              <w:marTop w:val="0"/>
                                              <w:marBottom w:val="0"/>
                                              <w:divBdr>
                                                <w:top w:val="none" w:sz="0" w:space="0" w:color="auto"/>
                                                <w:left w:val="none" w:sz="0" w:space="0" w:color="auto"/>
                                                <w:bottom w:val="none" w:sz="0" w:space="0" w:color="auto"/>
                                                <w:right w:val="none" w:sz="0" w:space="0" w:color="auto"/>
                                              </w:divBdr>
                                              <w:divsChild>
                                                <w:div w:id="788546247">
                                                  <w:marLeft w:val="0"/>
                                                  <w:marRight w:val="0"/>
                                                  <w:marTop w:val="0"/>
                                                  <w:marBottom w:val="0"/>
                                                  <w:divBdr>
                                                    <w:top w:val="none" w:sz="0" w:space="0" w:color="auto"/>
                                                    <w:left w:val="none" w:sz="0" w:space="0" w:color="auto"/>
                                                    <w:bottom w:val="none" w:sz="0" w:space="0" w:color="auto"/>
                                                    <w:right w:val="none" w:sz="0" w:space="0" w:color="auto"/>
                                                  </w:divBdr>
                                                  <w:divsChild>
                                                    <w:div w:id="1071734236">
                                                      <w:marLeft w:val="0"/>
                                                      <w:marRight w:val="0"/>
                                                      <w:marTop w:val="0"/>
                                                      <w:marBottom w:val="0"/>
                                                      <w:divBdr>
                                                        <w:top w:val="none" w:sz="0" w:space="0" w:color="auto"/>
                                                        <w:left w:val="none" w:sz="0" w:space="0" w:color="auto"/>
                                                        <w:bottom w:val="none" w:sz="0" w:space="0" w:color="auto"/>
                                                        <w:right w:val="none" w:sz="0" w:space="0" w:color="auto"/>
                                                      </w:divBdr>
                                                    </w:div>
                                                    <w:div w:id="1374845862">
                                                      <w:marLeft w:val="0"/>
                                                      <w:marRight w:val="0"/>
                                                      <w:marTop w:val="0"/>
                                                      <w:marBottom w:val="0"/>
                                                      <w:divBdr>
                                                        <w:top w:val="none" w:sz="0" w:space="0" w:color="auto"/>
                                                        <w:left w:val="none" w:sz="0" w:space="0" w:color="auto"/>
                                                        <w:bottom w:val="none" w:sz="0" w:space="0" w:color="auto"/>
                                                        <w:right w:val="none" w:sz="0" w:space="0" w:color="auto"/>
                                                      </w:divBdr>
                                                    </w:div>
                                                    <w:div w:id="1378315787">
                                                      <w:marLeft w:val="0"/>
                                                      <w:marRight w:val="0"/>
                                                      <w:marTop w:val="0"/>
                                                      <w:marBottom w:val="0"/>
                                                      <w:divBdr>
                                                        <w:top w:val="none" w:sz="0" w:space="0" w:color="auto"/>
                                                        <w:left w:val="none" w:sz="0" w:space="0" w:color="auto"/>
                                                        <w:bottom w:val="none" w:sz="0" w:space="0" w:color="auto"/>
                                                        <w:right w:val="none" w:sz="0" w:space="0" w:color="auto"/>
                                                      </w:divBdr>
                                                    </w:div>
                                                    <w:div w:id="1493835196">
                                                      <w:marLeft w:val="0"/>
                                                      <w:marRight w:val="0"/>
                                                      <w:marTop w:val="0"/>
                                                      <w:marBottom w:val="0"/>
                                                      <w:divBdr>
                                                        <w:top w:val="none" w:sz="0" w:space="0" w:color="auto"/>
                                                        <w:left w:val="none" w:sz="0" w:space="0" w:color="auto"/>
                                                        <w:bottom w:val="none" w:sz="0" w:space="0" w:color="auto"/>
                                                        <w:right w:val="none" w:sz="0" w:space="0" w:color="auto"/>
                                                      </w:divBdr>
                                                    </w:div>
                                                    <w:div w:id="1602254851">
                                                      <w:marLeft w:val="0"/>
                                                      <w:marRight w:val="0"/>
                                                      <w:marTop w:val="0"/>
                                                      <w:marBottom w:val="0"/>
                                                      <w:divBdr>
                                                        <w:top w:val="none" w:sz="0" w:space="0" w:color="auto"/>
                                                        <w:left w:val="none" w:sz="0" w:space="0" w:color="auto"/>
                                                        <w:bottom w:val="none" w:sz="0" w:space="0" w:color="auto"/>
                                                        <w:right w:val="none" w:sz="0" w:space="0" w:color="auto"/>
                                                      </w:divBdr>
                                                      <w:divsChild>
                                                        <w:div w:id="1008026414">
                                                          <w:marLeft w:val="0"/>
                                                          <w:marRight w:val="0"/>
                                                          <w:marTop w:val="0"/>
                                                          <w:marBottom w:val="0"/>
                                                          <w:divBdr>
                                                            <w:top w:val="none" w:sz="0" w:space="0" w:color="auto"/>
                                                            <w:left w:val="none" w:sz="0" w:space="0" w:color="auto"/>
                                                            <w:bottom w:val="none" w:sz="0" w:space="0" w:color="auto"/>
                                                            <w:right w:val="none" w:sz="0" w:space="0" w:color="auto"/>
                                                          </w:divBdr>
                                                        </w:div>
                                                      </w:divsChild>
                                                    </w:div>
                                                    <w:div w:id="1752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2902">
      <w:bodyDiv w:val="1"/>
      <w:marLeft w:val="0"/>
      <w:marRight w:val="0"/>
      <w:marTop w:val="0"/>
      <w:marBottom w:val="0"/>
      <w:divBdr>
        <w:top w:val="none" w:sz="0" w:space="0" w:color="auto"/>
        <w:left w:val="none" w:sz="0" w:space="0" w:color="auto"/>
        <w:bottom w:val="none" w:sz="0" w:space="0" w:color="auto"/>
        <w:right w:val="none" w:sz="0" w:space="0" w:color="auto"/>
      </w:divBdr>
      <w:divsChild>
        <w:div w:id="809176425">
          <w:marLeft w:val="0"/>
          <w:marRight w:val="0"/>
          <w:marTop w:val="0"/>
          <w:marBottom w:val="0"/>
          <w:divBdr>
            <w:top w:val="none" w:sz="0" w:space="0" w:color="auto"/>
            <w:left w:val="none" w:sz="0" w:space="0" w:color="auto"/>
            <w:bottom w:val="none" w:sz="0" w:space="0" w:color="auto"/>
            <w:right w:val="none" w:sz="0" w:space="0" w:color="auto"/>
          </w:divBdr>
          <w:divsChild>
            <w:div w:id="1479806648">
              <w:marLeft w:val="-225"/>
              <w:marRight w:val="-225"/>
              <w:marTop w:val="0"/>
              <w:marBottom w:val="0"/>
              <w:divBdr>
                <w:top w:val="none" w:sz="0" w:space="0" w:color="auto"/>
                <w:left w:val="none" w:sz="0" w:space="0" w:color="auto"/>
                <w:bottom w:val="none" w:sz="0" w:space="0" w:color="auto"/>
                <w:right w:val="none" w:sz="0" w:space="0" w:color="auto"/>
              </w:divBdr>
              <w:divsChild>
                <w:div w:id="705912517">
                  <w:marLeft w:val="0"/>
                  <w:marRight w:val="0"/>
                  <w:marTop w:val="0"/>
                  <w:marBottom w:val="0"/>
                  <w:divBdr>
                    <w:top w:val="none" w:sz="0" w:space="0" w:color="auto"/>
                    <w:left w:val="none" w:sz="0" w:space="0" w:color="auto"/>
                    <w:bottom w:val="none" w:sz="0" w:space="0" w:color="auto"/>
                    <w:right w:val="none" w:sz="0" w:space="0" w:color="auto"/>
                  </w:divBdr>
                  <w:divsChild>
                    <w:div w:id="365449760">
                      <w:marLeft w:val="0"/>
                      <w:marRight w:val="0"/>
                      <w:marTop w:val="0"/>
                      <w:marBottom w:val="0"/>
                      <w:divBdr>
                        <w:top w:val="none" w:sz="0" w:space="0" w:color="auto"/>
                        <w:left w:val="none" w:sz="0" w:space="0" w:color="auto"/>
                        <w:bottom w:val="none" w:sz="0" w:space="0" w:color="auto"/>
                        <w:right w:val="none" w:sz="0" w:space="0" w:color="auto"/>
                      </w:divBdr>
                      <w:divsChild>
                        <w:div w:id="21162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229">
      <w:bodyDiv w:val="1"/>
      <w:marLeft w:val="0"/>
      <w:marRight w:val="0"/>
      <w:marTop w:val="0"/>
      <w:marBottom w:val="0"/>
      <w:divBdr>
        <w:top w:val="none" w:sz="0" w:space="0" w:color="auto"/>
        <w:left w:val="none" w:sz="0" w:space="0" w:color="auto"/>
        <w:bottom w:val="none" w:sz="0" w:space="0" w:color="auto"/>
        <w:right w:val="none" w:sz="0" w:space="0" w:color="auto"/>
      </w:divBdr>
    </w:div>
    <w:div w:id="23673847">
      <w:bodyDiv w:val="1"/>
      <w:marLeft w:val="0"/>
      <w:marRight w:val="0"/>
      <w:marTop w:val="0"/>
      <w:marBottom w:val="0"/>
      <w:divBdr>
        <w:top w:val="none" w:sz="0" w:space="0" w:color="auto"/>
        <w:left w:val="none" w:sz="0" w:space="0" w:color="auto"/>
        <w:bottom w:val="none" w:sz="0" w:space="0" w:color="auto"/>
        <w:right w:val="none" w:sz="0" w:space="0" w:color="auto"/>
      </w:divBdr>
    </w:div>
    <w:div w:id="24261071">
      <w:bodyDiv w:val="1"/>
      <w:marLeft w:val="0"/>
      <w:marRight w:val="0"/>
      <w:marTop w:val="0"/>
      <w:marBottom w:val="0"/>
      <w:divBdr>
        <w:top w:val="none" w:sz="0" w:space="0" w:color="auto"/>
        <w:left w:val="none" w:sz="0" w:space="0" w:color="auto"/>
        <w:bottom w:val="none" w:sz="0" w:space="0" w:color="auto"/>
        <w:right w:val="none" w:sz="0" w:space="0" w:color="auto"/>
      </w:divBdr>
    </w:div>
    <w:div w:id="27729914">
      <w:bodyDiv w:val="1"/>
      <w:marLeft w:val="0"/>
      <w:marRight w:val="0"/>
      <w:marTop w:val="0"/>
      <w:marBottom w:val="0"/>
      <w:divBdr>
        <w:top w:val="none" w:sz="0" w:space="0" w:color="auto"/>
        <w:left w:val="none" w:sz="0" w:space="0" w:color="auto"/>
        <w:bottom w:val="none" w:sz="0" w:space="0" w:color="auto"/>
        <w:right w:val="none" w:sz="0" w:space="0" w:color="auto"/>
      </w:divBdr>
    </w:div>
    <w:div w:id="30960625">
      <w:bodyDiv w:val="1"/>
      <w:marLeft w:val="0"/>
      <w:marRight w:val="0"/>
      <w:marTop w:val="0"/>
      <w:marBottom w:val="0"/>
      <w:divBdr>
        <w:top w:val="none" w:sz="0" w:space="0" w:color="auto"/>
        <w:left w:val="none" w:sz="0" w:space="0" w:color="auto"/>
        <w:bottom w:val="none" w:sz="0" w:space="0" w:color="auto"/>
        <w:right w:val="none" w:sz="0" w:space="0" w:color="auto"/>
      </w:divBdr>
      <w:divsChild>
        <w:div w:id="2040860386">
          <w:marLeft w:val="0"/>
          <w:marRight w:val="0"/>
          <w:marTop w:val="0"/>
          <w:marBottom w:val="0"/>
          <w:divBdr>
            <w:top w:val="none" w:sz="0" w:space="0" w:color="auto"/>
            <w:left w:val="none" w:sz="0" w:space="0" w:color="auto"/>
            <w:bottom w:val="none" w:sz="0" w:space="0" w:color="auto"/>
            <w:right w:val="none" w:sz="0" w:space="0" w:color="auto"/>
          </w:divBdr>
          <w:divsChild>
            <w:div w:id="1184396526">
              <w:marLeft w:val="0"/>
              <w:marRight w:val="0"/>
              <w:marTop w:val="0"/>
              <w:marBottom w:val="0"/>
              <w:divBdr>
                <w:top w:val="none" w:sz="0" w:space="0" w:color="auto"/>
                <w:left w:val="none" w:sz="0" w:space="0" w:color="auto"/>
                <w:bottom w:val="none" w:sz="0" w:space="0" w:color="auto"/>
                <w:right w:val="none" w:sz="0" w:space="0" w:color="auto"/>
              </w:divBdr>
              <w:divsChild>
                <w:div w:id="1396974253">
                  <w:marLeft w:val="0"/>
                  <w:marRight w:val="0"/>
                  <w:marTop w:val="0"/>
                  <w:marBottom w:val="0"/>
                  <w:divBdr>
                    <w:top w:val="none" w:sz="0" w:space="0" w:color="auto"/>
                    <w:left w:val="none" w:sz="0" w:space="0" w:color="auto"/>
                    <w:bottom w:val="none" w:sz="0" w:space="0" w:color="auto"/>
                    <w:right w:val="none" w:sz="0" w:space="0" w:color="auto"/>
                  </w:divBdr>
                  <w:divsChild>
                    <w:div w:id="272060474">
                      <w:marLeft w:val="0"/>
                      <w:marRight w:val="0"/>
                      <w:marTop w:val="0"/>
                      <w:marBottom w:val="0"/>
                      <w:divBdr>
                        <w:top w:val="none" w:sz="0" w:space="0" w:color="auto"/>
                        <w:left w:val="none" w:sz="0" w:space="0" w:color="auto"/>
                        <w:bottom w:val="none" w:sz="0" w:space="0" w:color="auto"/>
                        <w:right w:val="none" w:sz="0" w:space="0" w:color="auto"/>
                      </w:divBdr>
                      <w:divsChild>
                        <w:div w:id="1076510798">
                          <w:marLeft w:val="0"/>
                          <w:marRight w:val="0"/>
                          <w:marTop w:val="0"/>
                          <w:marBottom w:val="0"/>
                          <w:divBdr>
                            <w:top w:val="none" w:sz="0" w:space="0" w:color="auto"/>
                            <w:left w:val="none" w:sz="0" w:space="0" w:color="auto"/>
                            <w:bottom w:val="none" w:sz="0" w:space="0" w:color="auto"/>
                            <w:right w:val="none" w:sz="0" w:space="0" w:color="auto"/>
                          </w:divBdr>
                          <w:divsChild>
                            <w:div w:id="2013337463">
                              <w:marLeft w:val="0"/>
                              <w:marRight w:val="0"/>
                              <w:marTop w:val="0"/>
                              <w:marBottom w:val="0"/>
                              <w:divBdr>
                                <w:top w:val="none" w:sz="0" w:space="0" w:color="auto"/>
                                <w:left w:val="none" w:sz="0" w:space="0" w:color="auto"/>
                                <w:bottom w:val="none" w:sz="0" w:space="0" w:color="auto"/>
                                <w:right w:val="none" w:sz="0" w:space="0" w:color="auto"/>
                              </w:divBdr>
                              <w:divsChild>
                                <w:div w:id="113522418">
                                  <w:marLeft w:val="0"/>
                                  <w:marRight w:val="0"/>
                                  <w:marTop w:val="0"/>
                                  <w:marBottom w:val="0"/>
                                  <w:divBdr>
                                    <w:top w:val="none" w:sz="0" w:space="0" w:color="auto"/>
                                    <w:left w:val="none" w:sz="0" w:space="0" w:color="auto"/>
                                    <w:bottom w:val="none" w:sz="0" w:space="0" w:color="auto"/>
                                    <w:right w:val="none" w:sz="0" w:space="0" w:color="auto"/>
                                  </w:divBdr>
                                  <w:divsChild>
                                    <w:div w:id="393705434">
                                      <w:marLeft w:val="0"/>
                                      <w:marRight w:val="0"/>
                                      <w:marTop w:val="0"/>
                                      <w:marBottom w:val="0"/>
                                      <w:divBdr>
                                        <w:top w:val="none" w:sz="0" w:space="0" w:color="auto"/>
                                        <w:left w:val="none" w:sz="0" w:space="0" w:color="auto"/>
                                        <w:bottom w:val="none" w:sz="0" w:space="0" w:color="auto"/>
                                        <w:right w:val="none" w:sz="0" w:space="0" w:color="auto"/>
                                      </w:divBdr>
                                      <w:divsChild>
                                        <w:div w:id="2103990522">
                                          <w:marLeft w:val="0"/>
                                          <w:marRight w:val="0"/>
                                          <w:marTop w:val="0"/>
                                          <w:marBottom w:val="0"/>
                                          <w:divBdr>
                                            <w:top w:val="none" w:sz="0" w:space="0" w:color="auto"/>
                                            <w:left w:val="none" w:sz="0" w:space="0" w:color="auto"/>
                                            <w:bottom w:val="none" w:sz="0" w:space="0" w:color="auto"/>
                                            <w:right w:val="none" w:sz="0" w:space="0" w:color="auto"/>
                                          </w:divBdr>
                                          <w:divsChild>
                                            <w:div w:id="722146112">
                                              <w:marLeft w:val="0"/>
                                              <w:marRight w:val="0"/>
                                              <w:marTop w:val="0"/>
                                              <w:marBottom w:val="0"/>
                                              <w:divBdr>
                                                <w:top w:val="none" w:sz="0" w:space="0" w:color="auto"/>
                                                <w:left w:val="none" w:sz="0" w:space="0" w:color="auto"/>
                                                <w:bottom w:val="none" w:sz="0" w:space="0" w:color="auto"/>
                                                <w:right w:val="none" w:sz="0" w:space="0" w:color="auto"/>
                                              </w:divBdr>
                                              <w:divsChild>
                                                <w:div w:id="969625230">
                                                  <w:marLeft w:val="0"/>
                                                  <w:marRight w:val="0"/>
                                                  <w:marTop w:val="0"/>
                                                  <w:marBottom w:val="0"/>
                                                  <w:divBdr>
                                                    <w:top w:val="none" w:sz="0" w:space="0" w:color="auto"/>
                                                    <w:left w:val="none" w:sz="0" w:space="0" w:color="auto"/>
                                                    <w:bottom w:val="none" w:sz="0" w:space="0" w:color="auto"/>
                                                    <w:right w:val="none" w:sz="0" w:space="0" w:color="auto"/>
                                                  </w:divBdr>
                                                  <w:divsChild>
                                                    <w:div w:id="130440321">
                                                      <w:marLeft w:val="0"/>
                                                      <w:marRight w:val="0"/>
                                                      <w:marTop w:val="0"/>
                                                      <w:marBottom w:val="0"/>
                                                      <w:divBdr>
                                                        <w:top w:val="none" w:sz="0" w:space="0" w:color="auto"/>
                                                        <w:left w:val="none" w:sz="0" w:space="0" w:color="auto"/>
                                                        <w:bottom w:val="none" w:sz="0" w:space="0" w:color="auto"/>
                                                        <w:right w:val="none" w:sz="0" w:space="0" w:color="auto"/>
                                                      </w:divBdr>
                                                    </w:div>
                                                    <w:div w:id="529728010">
                                                      <w:marLeft w:val="0"/>
                                                      <w:marRight w:val="0"/>
                                                      <w:marTop w:val="0"/>
                                                      <w:marBottom w:val="0"/>
                                                      <w:divBdr>
                                                        <w:top w:val="none" w:sz="0" w:space="0" w:color="auto"/>
                                                        <w:left w:val="none" w:sz="0" w:space="0" w:color="auto"/>
                                                        <w:bottom w:val="none" w:sz="0" w:space="0" w:color="auto"/>
                                                        <w:right w:val="none" w:sz="0" w:space="0" w:color="auto"/>
                                                      </w:divBdr>
                                                      <w:divsChild>
                                                        <w:div w:id="1684164281">
                                                          <w:marLeft w:val="0"/>
                                                          <w:marRight w:val="0"/>
                                                          <w:marTop w:val="0"/>
                                                          <w:marBottom w:val="0"/>
                                                          <w:divBdr>
                                                            <w:top w:val="none" w:sz="0" w:space="0" w:color="auto"/>
                                                            <w:left w:val="none" w:sz="0" w:space="0" w:color="auto"/>
                                                            <w:bottom w:val="none" w:sz="0" w:space="0" w:color="auto"/>
                                                            <w:right w:val="none" w:sz="0" w:space="0" w:color="auto"/>
                                                          </w:divBdr>
                                                        </w:div>
                                                      </w:divsChild>
                                                    </w:div>
                                                    <w:div w:id="792940022">
                                                      <w:marLeft w:val="0"/>
                                                      <w:marRight w:val="0"/>
                                                      <w:marTop w:val="0"/>
                                                      <w:marBottom w:val="0"/>
                                                      <w:divBdr>
                                                        <w:top w:val="none" w:sz="0" w:space="0" w:color="auto"/>
                                                        <w:left w:val="none" w:sz="0" w:space="0" w:color="auto"/>
                                                        <w:bottom w:val="none" w:sz="0" w:space="0" w:color="auto"/>
                                                        <w:right w:val="none" w:sz="0" w:space="0" w:color="auto"/>
                                                      </w:divBdr>
                                                    </w:div>
                                                    <w:div w:id="922295511">
                                                      <w:marLeft w:val="0"/>
                                                      <w:marRight w:val="0"/>
                                                      <w:marTop w:val="0"/>
                                                      <w:marBottom w:val="0"/>
                                                      <w:divBdr>
                                                        <w:top w:val="none" w:sz="0" w:space="0" w:color="auto"/>
                                                        <w:left w:val="none" w:sz="0" w:space="0" w:color="auto"/>
                                                        <w:bottom w:val="none" w:sz="0" w:space="0" w:color="auto"/>
                                                        <w:right w:val="none" w:sz="0" w:space="0" w:color="auto"/>
                                                      </w:divBdr>
                                                    </w:div>
                                                    <w:div w:id="1412579434">
                                                      <w:marLeft w:val="0"/>
                                                      <w:marRight w:val="0"/>
                                                      <w:marTop w:val="0"/>
                                                      <w:marBottom w:val="0"/>
                                                      <w:divBdr>
                                                        <w:top w:val="none" w:sz="0" w:space="0" w:color="auto"/>
                                                        <w:left w:val="none" w:sz="0" w:space="0" w:color="auto"/>
                                                        <w:bottom w:val="none" w:sz="0" w:space="0" w:color="auto"/>
                                                        <w:right w:val="none" w:sz="0" w:space="0" w:color="auto"/>
                                                      </w:divBdr>
                                                    </w:div>
                                                    <w:div w:id="16827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48998">
      <w:bodyDiv w:val="1"/>
      <w:marLeft w:val="0"/>
      <w:marRight w:val="0"/>
      <w:marTop w:val="0"/>
      <w:marBottom w:val="0"/>
      <w:divBdr>
        <w:top w:val="none" w:sz="0" w:space="0" w:color="auto"/>
        <w:left w:val="none" w:sz="0" w:space="0" w:color="auto"/>
        <w:bottom w:val="none" w:sz="0" w:space="0" w:color="auto"/>
        <w:right w:val="none" w:sz="0" w:space="0" w:color="auto"/>
      </w:divBdr>
    </w:div>
    <w:div w:id="47385711">
      <w:bodyDiv w:val="1"/>
      <w:marLeft w:val="0"/>
      <w:marRight w:val="0"/>
      <w:marTop w:val="0"/>
      <w:marBottom w:val="0"/>
      <w:divBdr>
        <w:top w:val="none" w:sz="0" w:space="0" w:color="auto"/>
        <w:left w:val="none" w:sz="0" w:space="0" w:color="auto"/>
        <w:bottom w:val="none" w:sz="0" w:space="0" w:color="auto"/>
        <w:right w:val="none" w:sz="0" w:space="0" w:color="auto"/>
      </w:divBdr>
    </w:div>
    <w:div w:id="64450352">
      <w:bodyDiv w:val="1"/>
      <w:marLeft w:val="0"/>
      <w:marRight w:val="0"/>
      <w:marTop w:val="0"/>
      <w:marBottom w:val="300"/>
      <w:divBdr>
        <w:top w:val="none" w:sz="0" w:space="0" w:color="auto"/>
        <w:left w:val="none" w:sz="0" w:space="0" w:color="auto"/>
        <w:bottom w:val="none" w:sz="0" w:space="0" w:color="auto"/>
        <w:right w:val="none" w:sz="0" w:space="0" w:color="auto"/>
      </w:divBdr>
      <w:divsChild>
        <w:div w:id="627324028">
          <w:marLeft w:val="0"/>
          <w:marRight w:val="0"/>
          <w:marTop w:val="0"/>
          <w:marBottom w:val="0"/>
          <w:divBdr>
            <w:top w:val="none" w:sz="0" w:space="0" w:color="auto"/>
            <w:left w:val="none" w:sz="0" w:space="0" w:color="auto"/>
            <w:bottom w:val="none" w:sz="0" w:space="0" w:color="auto"/>
            <w:right w:val="none" w:sz="0" w:space="0" w:color="auto"/>
          </w:divBdr>
          <w:divsChild>
            <w:div w:id="943271096">
              <w:marLeft w:val="0"/>
              <w:marRight w:val="0"/>
              <w:marTop w:val="0"/>
              <w:marBottom w:val="0"/>
              <w:divBdr>
                <w:top w:val="none" w:sz="0" w:space="0" w:color="auto"/>
                <w:left w:val="none" w:sz="0" w:space="0" w:color="auto"/>
                <w:bottom w:val="none" w:sz="0" w:space="0" w:color="auto"/>
                <w:right w:val="none" w:sz="0" w:space="0" w:color="auto"/>
              </w:divBdr>
              <w:divsChild>
                <w:div w:id="78715587">
                  <w:marLeft w:val="0"/>
                  <w:marRight w:val="150"/>
                  <w:marTop w:val="0"/>
                  <w:marBottom w:val="0"/>
                  <w:divBdr>
                    <w:top w:val="none" w:sz="0" w:space="0" w:color="D2D2D2"/>
                    <w:left w:val="none" w:sz="0" w:space="0" w:color="D2D2D2"/>
                    <w:bottom w:val="none" w:sz="0" w:space="0" w:color="D2D2D2"/>
                    <w:right w:val="none" w:sz="0" w:space="0" w:color="D2D2D2"/>
                  </w:divBdr>
                  <w:divsChild>
                    <w:div w:id="649870210">
                      <w:marLeft w:val="0"/>
                      <w:marRight w:val="0"/>
                      <w:marTop w:val="0"/>
                      <w:marBottom w:val="0"/>
                      <w:divBdr>
                        <w:top w:val="none" w:sz="0" w:space="0" w:color="auto"/>
                        <w:left w:val="none" w:sz="0" w:space="0" w:color="auto"/>
                        <w:bottom w:val="none" w:sz="0" w:space="0" w:color="auto"/>
                        <w:right w:val="none" w:sz="0" w:space="0" w:color="auto"/>
                      </w:divBdr>
                      <w:divsChild>
                        <w:div w:id="505562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5274497">
      <w:bodyDiv w:val="1"/>
      <w:marLeft w:val="0"/>
      <w:marRight w:val="0"/>
      <w:marTop w:val="0"/>
      <w:marBottom w:val="0"/>
      <w:divBdr>
        <w:top w:val="none" w:sz="0" w:space="0" w:color="auto"/>
        <w:left w:val="none" w:sz="0" w:space="0" w:color="auto"/>
        <w:bottom w:val="none" w:sz="0" w:space="0" w:color="auto"/>
        <w:right w:val="none" w:sz="0" w:space="0" w:color="auto"/>
      </w:divBdr>
    </w:div>
    <w:div w:id="70977279">
      <w:bodyDiv w:val="1"/>
      <w:marLeft w:val="0"/>
      <w:marRight w:val="0"/>
      <w:marTop w:val="0"/>
      <w:marBottom w:val="0"/>
      <w:divBdr>
        <w:top w:val="none" w:sz="0" w:space="0" w:color="auto"/>
        <w:left w:val="none" w:sz="0" w:space="0" w:color="auto"/>
        <w:bottom w:val="none" w:sz="0" w:space="0" w:color="auto"/>
        <w:right w:val="none" w:sz="0" w:space="0" w:color="auto"/>
      </w:divBdr>
    </w:div>
    <w:div w:id="72898363">
      <w:bodyDiv w:val="1"/>
      <w:marLeft w:val="0"/>
      <w:marRight w:val="0"/>
      <w:marTop w:val="0"/>
      <w:marBottom w:val="0"/>
      <w:divBdr>
        <w:top w:val="none" w:sz="0" w:space="0" w:color="auto"/>
        <w:left w:val="none" w:sz="0" w:space="0" w:color="auto"/>
        <w:bottom w:val="none" w:sz="0" w:space="0" w:color="auto"/>
        <w:right w:val="none" w:sz="0" w:space="0" w:color="auto"/>
      </w:divBdr>
    </w:div>
    <w:div w:id="81803661">
      <w:bodyDiv w:val="1"/>
      <w:marLeft w:val="0"/>
      <w:marRight w:val="0"/>
      <w:marTop w:val="0"/>
      <w:marBottom w:val="0"/>
      <w:divBdr>
        <w:top w:val="none" w:sz="0" w:space="0" w:color="auto"/>
        <w:left w:val="none" w:sz="0" w:space="0" w:color="auto"/>
        <w:bottom w:val="none" w:sz="0" w:space="0" w:color="auto"/>
        <w:right w:val="none" w:sz="0" w:space="0" w:color="auto"/>
      </w:divBdr>
    </w:div>
    <w:div w:id="89587846">
      <w:bodyDiv w:val="1"/>
      <w:marLeft w:val="0"/>
      <w:marRight w:val="0"/>
      <w:marTop w:val="0"/>
      <w:marBottom w:val="0"/>
      <w:divBdr>
        <w:top w:val="none" w:sz="0" w:space="0" w:color="auto"/>
        <w:left w:val="none" w:sz="0" w:space="0" w:color="auto"/>
        <w:bottom w:val="none" w:sz="0" w:space="0" w:color="auto"/>
        <w:right w:val="none" w:sz="0" w:space="0" w:color="auto"/>
      </w:divBdr>
    </w:div>
    <w:div w:id="91439482">
      <w:bodyDiv w:val="1"/>
      <w:marLeft w:val="0"/>
      <w:marRight w:val="0"/>
      <w:marTop w:val="0"/>
      <w:marBottom w:val="0"/>
      <w:divBdr>
        <w:top w:val="none" w:sz="0" w:space="0" w:color="auto"/>
        <w:left w:val="none" w:sz="0" w:space="0" w:color="auto"/>
        <w:bottom w:val="none" w:sz="0" w:space="0" w:color="auto"/>
        <w:right w:val="none" w:sz="0" w:space="0" w:color="auto"/>
      </w:divBdr>
    </w:div>
    <w:div w:id="100074666">
      <w:bodyDiv w:val="1"/>
      <w:marLeft w:val="0"/>
      <w:marRight w:val="0"/>
      <w:marTop w:val="0"/>
      <w:marBottom w:val="0"/>
      <w:divBdr>
        <w:top w:val="none" w:sz="0" w:space="0" w:color="auto"/>
        <w:left w:val="none" w:sz="0" w:space="0" w:color="auto"/>
        <w:bottom w:val="none" w:sz="0" w:space="0" w:color="auto"/>
        <w:right w:val="none" w:sz="0" w:space="0" w:color="auto"/>
      </w:divBdr>
    </w:div>
    <w:div w:id="118107016">
      <w:bodyDiv w:val="1"/>
      <w:marLeft w:val="0"/>
      <w:marRight w:val="0"/>
      <w:marTop w:val="0"/>
      <w:marBottom w:val="0"/>
      <w:divBdr>
        <w:top w:val="none" w:sz="0" w:space="0" w:color="auto"/>
        <w:left w:val="none" w:sz="0" w:space="0" w:color="auto"/>
        <w:bottom w:val="none" w:sz="0" w:space="0" w:color="auto"/>
        <w:right w:val="none" w:sz="0" w:space="0" w:color="auto"/>
      </w:divBdr>
      <w:divsChild>
        <w:div w:id="688332442">
          <w:marLeft w:val="0"/>
          <w:marRight w:val="0"/>
          <w:marTop w:val="0"/>
          <w:marBottom w:val="0"/>
          <w:divBdr>
            <w:top w:val="none" w:sz="0" w:space="0" w:color="auto"/>
            <w:left w:val="none" w:sz="0" w:space="0" w:color="auto"/>
            <w:bottom w:val="none" w:sz="0" w:space="0" w:color="auto"/>
            <w:right w:val="none" w:sz="0" w:space="0" w:color="auto"/>
          </w:divBdr>
          <w:divsChild>
            <w:div w:id="464007422">
              <w:marLeft w:val="-225"/>
              <w:marRight w:val="-225"/>
              <w:marTop w:val="0"/>
              <w:marBottom w:val="0"/>
              <w:divBdr>
                <w:top w:val="none" w:sz="0" w:space="0" w:color="auto"/>
                <w:left w:val="none" w:sz="0" w:space="0" w:color="auto"/>
                <w:bottom w:val="none" w:sz="0" w:space="0" w:color="auto"/>
                <w:right w:val="none" w:sz="0" w:space="0" w:color="auto"/>
              </w:divBdr>
              <w:divsChild>
                <w:div w:id="1593466624">
                  <w:marLeft w:val="0"/>
                  <w:marRight w:val="0"/>
                  <w:marTop w:val="0"/>
                  <w:marBottom w:val="0"/>
                  <w:divBdr>
                    <w:top w:val="none" w:sz="0" w:space="0" w:color="auto"/>
                    <w:left w:val="none" w:sz="0" w:space="0" w:color="auto"/>
                    <w:bottom w:val="none" w:sz="0" w:space="0" w:color="auto"/>
                    <w:right w:val="none" w:sz="0" w:space="0" w:color="auto"/>
                  </w:divBdr>
                  <w:divsChild>
                    <w:div w:id="455762279">
                      <w:marLeft w:val="0"/>
                      <w:marRight w:val="0"/>
                      <w:marTop w:val="0"/>
                      <w:marBottom w:val="0"/>
                      <w:divBdr>
                        <w:top w:val="none" w:sz="0" w:space="0" w:color="auto"/>
                        <w:left w:val="none" w:sz="0" w:space="0" w:color="auto"/>
                        <w:bottom w:val="none" w:sz="0" w:space="0" w:color="auto"/>
                        <w:right w:val="none" w:sz="0" w:space="0" w:color="auto"/>
                      </w:divBdr>
                      <w:divsChild>
                        <w:div w:id="1513646648">
                          <w:marLeft w:val="0"/>
                          <w:marRight w:val="0"/>
                          <w:marTop w:val="0"/>
                          <w:marBottom w:val="0"/>
                          <w:divBdr>
                            <w:top w:val="none" w:sz="0" w:space="0" w:color="auto"/>
                            <w:left w:val="none" w:sz="0" w:space="0" w:color="auto"/>
                            <w:bottom w:val="none" w:sz="0" w:space="0" w:color="auto"/>
                            <w:right w:val="none" w:sz="0" w:space="0" w:color="auto"/>
                          </w:divBdr>
                          <w:divsChild>
                            <w:div w:id="5086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07552">
      <w:bodyDiv w:val="1"/>
      <w:marLeft w:val="0"/>
      <w:marRight w:val="0"/>
      <w:marTop w:val="0"/>
      <w:marBottom w:val="0"/>
      <w:divBdr>
        <w:top w:val="none" w:sz="0" w:space="0" w:color="auto"/>
        <w:left w:val="none" w:sz="0" w:space="0" w:color="auto"/>
        <w:bottom w:val="none" w:sz="0" w:space="0" w:color="auto"/>
        <w:right w:val="none" w:sz="0" w:space="0" w:color="auto"/>
      </w:divBdr>
      <w:divsChild>
        <w:div w:id="228998555">
          <w:marLeft w:val="0"/>
          <w:marRight w:val="0"/>
          <w:marTop w:val="100"/>
          <w:marBottom w:val="100"/>
          <w:divBdr>
            <w:top w:val="none" w:sz="0" w:space="0" w:color="auto"/>
            <w:left w:val="none" w:sz="0" w:space="0" w:color="auto"/>
            <w:bottom w:val="none" w:sz="0" w:space="0" w:color="auto"/>
            <w:right w:val="none" w:sz="0" w:space="0" w:color="auto"/>
          </w:divBdr>
          <w:divsChild>
            <w:div w:id="63260557">
              <w:marLeft w:val="0"/>
              <w:marRight w:val="0"/>
              <w:marTop w:val="0"/>
              <w:marBottom w:val="0"/>
              <w:divBdr>
                <w:top w:val="none" w:sz="0" w:space="0" w:color="auto"/>
                <w:left w:val="none" w:sz="0" w:space="0" w:color="auto"/>
                <w:bottom w:val="none" w:sz="0" w:space="0" w:color="auto"/>
                <w:right w:val="none" w:sz="0" w:space="0" w:color="auto"/>
              </w:divBdr>
              <w:divsChild>
                <w:div w:id="615911415">
                  <w:marLeft w:val="0"/>
                  <w:marRight w:val="0"/>
                  <w:marTop w:val="0"/>
                  <w:marBottom w:val="0"/>
                  <w:divBdr>
                    <w:top w:val="none" w:sz="0" w:space="0" w:color="auto"/>
                    <w:left w:val="none" w:sz="0" w:space="0" w:color="auto"/>
                    <w:bottom w:val="none" w:sz="0" w:space="0" w:color="auto"/>
                    <w:right w:val="none" w:sz="0" w:space="0" w:color="auto"/>
                  </w:divBdr>
                  <w:divsChild>
                    <w:div w:id="262153827">
                      <w:marLeft w:val="0"/>
                      <w:marRight w:val="0"/>
                      <w:marTop w:val="0"/>
                      <w:marBottom w:val="0"/>
                      <w:divBdr>
                        <w:top w:val="none" w:sz="0" w:space="0" w:color="auto"/>
                        <w:left w:val="none" w:sz="0" w:space="0" w:color="auto"/>
                        <w:bottom w:val="none" w:sz="0" w:space="0" w:color="auto"/>
                        <w:right w:val="none" w:sz="0" w:space="0" w:color="auto"/>
                      </w:divBdr>
                      <w:divsChild>
                        <w:div w:id="106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4651">
      <w:bodyDiv w:val="1"/>
      <w:marLeft w:val="0"/>
      <w:marRight w:val="0"/>
      <w:marTop w:val="0"/>
      <w:marBottom w:val="0"/>
      <w:divBdr>
        <w:top w:val="none" w:sz="0" w:space="0" w:color="auto"/>
        <w:left w:val="none" w:sz="0" w:space="0" w:color="auto"/>
        <w:bottom w:val="none" w:sz="0" w:space="0" w:color="auto"/>
        <w:right w:val="none" w:sz="0" w:space="0" w:color="auto"/>
      </w:divBdr>
    </w:div>
    <w:div w:id="134417082">
      <w:bodyDiv w:val="1"/>
      <w:marLeft w:val="0"/>
      <w:marRight w:val="0"/>
      <w:marTop w:val="0"/>
      <w:marBottom w:val="0"/>
      <w:divBdr>
        <w:top w:val="none" w:sz="0" w:space="0" w:color="auto"/>
        <w:left w:val="none" w:sz="0" w:space="0" w:color="auto"/>
        <w:bottom w:val="none" w:sz="0" w:space="0" w:color="auto"/>
        <w:right w:val="none" w:sz="0" w:space="0" w:color="auto"/>
      </w:divBdr>
    </w:div>
    <w:div w:id="136841480">
      <w:bodyDiv w:val="1"/>
      <w:marLeft w:val="0"/>
      <w:marRight w:val="0"/>
      <w:marTop w:val="0"/>
      <w:marBottom w:val="0"/>
      <w:divBdr>
        <w:top w:val="none" w:sz="0" w:space="0" w:color="auto"/>
        <w:left w:val="none" w:sz="0" w:space="0" w:color="auto"/>
        <w:bottom w:val="none" w:sz="0" w:space="0" w:color="auto"/>
        <w:right w:val="none" w:sz="0" w:space="0" w:color="auto"/>
      </w:divBdr>
    </w:div>
    <w:div w:id="146867361">
      <w:bodyDiv w:val="1"/>
      <w:marLeft w:val="0"/>
      <w:marRight w:val="0"/>
      <w:marTop w:val="0"/>
      <w:marBottom w:val="0"/>
      <w:divBdr>
        <w:top w:val="none" w:sz="0" w:space="0" w:color="auto"/>
        <w:left w:val="none" w:sz="0" w:space="0" w:color="auto"/>
        <w:bottom w:val="none" w:sz="0" w:space="0" w:color="auto"/>
        <w:right w:val="none" w:sz="0" w:space="0" w:color="auto"/>
      </w:divBdr>
    </w:div>
    <w:div w:id="181285069">
      <w:bodyDiv w:val="1"/>
      <w:marLeft w:val="0"/>
      <w:marRight w:val="0"/>
      <w:marTop w:val="0"/>
      <w:marBottom w:val="0"/>
      <w:divBdr>
        <w:top w:val="none" w:sz="0" w:space="0" w:color="auto"/>
        <w:left w:val="none" w:sz="0" w:space="0" w:color="auto"/>
        <w:bottom w:val="none" w:sz="0" w:space="0" w:color="auto"/>
        <w:right w:val="none" w:sz="0" w:space="0" w:color="auto"/>
      </w:divBdr>
    </w:div>
    <w:div w:id="182676002">
      <w:bodyDiv w:val="1"/>
      <w:marLeft w:val="0"/>
      <w:marRight w:val="0"/>
      <w:marTop w:val="0"/>
      <w:marBottom w:val="0"/>
      <w:divBdr>
        <w:top w:val="none" w:sz="0" w:space="0" w:color="auto"/>
        <w:left w:val="none" w:sz="0" w:space="0" w:color="auto"/>
        <w:bottom w:val="none" w:sz="0" w:space="0" w:color="auto"/>
        <w:right w:val="none" w:sz="0" w:space="0" w:color="auto"/>
      </w:divBdr>
    </w:div>
    <w:div w:id="194584406">
      <w:bodyDiv w:val="1"/>
      <w:marLeft w:val="0"/>
      <w:marRight w:val="0"/>
      <w:marTop w:val="0"/>
      <w:marBottom w:val="0"/>
      <w:divBdr>
        <w:top w:val="none" w:sz="0" w:space="0" w:color="auto"/>
        <w:left w:val="none" w:sz="0" w:space="0" w:color="auto"/>
        <w:bottom w:val="none" w:sz="0" w:space="0" w:color="auto"/>
        <w:right w:val="none" w:sz="0" w:space="0" w:color="auto"/>
      </w:divBdr>
    </w:div>
    <w:div w:id="196939036">
      <w:bodyDiv w:val="1"/>
      <w:marLeft w:val="0"/>
      <w:marRight w:val="0"/>
      <w:marTop w:val="0"/>
      <w:marBottom w:val="0"/>
      <w:divBdr>
        <w:top w:val="none" w:sz="0" w:space="0" w:color="auto"/>
        <w:left w:val="none" w:sz="0" w:space="0" w:color="auto"/>
        <w:bottom w:val="none" w:sz="0" w:space="0" w:color="auto"/>
        <w:right w:val="none" w:sz="0" w:space="0" w:color="auto"/>
      </w:divBdr>
    </w:div>
    <w:div w:id="209608060">
      <w:bodyDiv w:val="1"/>
      <w:marLeft w:val="0"/>
      <w:marRight w:val="0"/>
      <w:marTop w:val="0"/>
      <w:marBottom w:val="0"/>
      <w:divBdr>
        <w:top w:val="none" w:sz="0" w:space="0" w:color="auto"/>
        <w:left w:val="none" w:sz="0" w:space="0" w:color="auto"/>
        <w:bottom w:val="none" w:sz="0" w:space="0" w:color="auto"/>
        <w:right w:val="none" w:sz="0" w:space="0" w:color="auto"/>
      </w:divBdr>
    </w:div>
    <w:div w:id="212811879">
      <w:bodyDiv w:val="1"/>
      <w:marLeft w:val="0"/>
      <w:marRight w:val="0"/>
      <w:marTop w:val="0"/>
      <w:marBottom w:val="0"/>
      <w:divBdr>
        <w:top w:val="none" w:sz="0" w:space="0" w:color="auto"/>
        <w:left w:val="none" w:sz="0" w:space="0" w:color="auto"/>
        <w:bottom w:val="none" w:sz="0" w:space="0" w:color="auto"/>
        <w:right w:val="none" w:sz="0" w:space="0" w:color="auto"/>
      </w:divBdr>
    </w:div>
    <w:div w:id="222175980">
      <w:bodyDiv w:val="1"/>
      <w:marLeft w:val="0"/>
      <w:marRight w:val="0"/>
      <w:marTop w:val="0"/>
      <w:marBottom w:val="0"/>
      <w:divBdr>
        <w:top w:val="none" w:sz="0" w:space="0" w:color="auto"/>
        <w:left w:val="none" w:sz="0" w:space="0" w:color="auto"/>
        <w:bottom w:val="none" w:sz="0" w:space="0" w:color="auto"/>
        <w:right w:val="none" w:sz="0" w:space="0" w:color="auto"/>
      </w:divBdr>
    </w:div>
    <w:div w:id="251360488">
      <w:bodyDiv w:val="1"/>
      <w:marLeft w:val="150"/>
      <w:marRight w:val="150"/>
      <w:marTop w:val="150"/>
      <w:marBottom w:val="150"/>
      <w:divBdr>
        <w:top w:val="none" w:sz="0" w:space="0" w:color="auto"/>
        <w:left w:val="none" w:sz="0" w:space="0" w:color="auto"/>
        <w:bottom w:val="none" w:sz="0" w:space="0" w:color="auto"/>
        <w:right w:val="none" w:sz="0" w:space="0" w:color="auto"/>
      </w:divBdr>
    </w:div>
    <w:div w:id="251549592">
      <w:bodyDiv w:val="1"/>
      <w:marLeft w:val="0"/>
      <w:marRight w:val="0"/>
      <w:marTop w:val="0"/>
      <w:marBottom w:val="0"/>
      <w:divBdr>
        <w:top w:val="none" w:sz="0" w:space="0" w:color="auto"/>
        <w:left w:val="none" w:sz="0" w:space="0" w:color="auto"/>
        <w:bottom w:val="none" w:sz="0" w:space="0" w:color="auto"/>
        <w:right w:val="none" w:sz="0" w:space="0" w:color="auto"/>
      </w:divBdr>
    </w:div>
    <w:div w:id="258758651">
      <w:bodyDiv w:val="1"/>
      <w:marLeft w:val="0"/>
      <w:marRight w:val="0"/>
      <w:marTop w:val="0"/>
      <w:marBottom w:val="0"/>
      <w:divBdr>
        <w:top w:val="none" w:sz="0" w:space="0" w:color="auto"/>
        <w:left w:val="none" w:sz="0" w:space="0" w:color="auto"/>
        <w:bottom w:val="none" w:sz="0" w:space="0" w:color="auto"/>
        <w:right w:val="none" w:sz="0" w:space="0" w:color="auto"/>
      </w:divBdr>
    </w:div>
    <w:div w:id="261570009">
      <w:bodyDiv w:val="1"/>
      <w:marLeft w:val="0"/>
      <w:marRight w:val="0"/>
      <w:marTop w:val="0"/>
      <w:marBottom w:val="0"/>
      <w:divBdr>
        <w:top w:val="none" w:sz="0" w:space="0" w:color="auto"/>
        <w:left w:val="none" w:sz="0" w:space="0" w:color="auto"/>
        <w:bottom w:val="none" w:sz="0" w:space="0" w:color="auto"/>
        <w:right w:val="none" w:sz="0" w:space="0" w:color="auto"/>
      </w:divBdr>
      <w:divsChild>
        <w:div w:id="1179811038">
          <w:marLeft w:val="0"/>
          <w:marRight w:val="0"/>
          <w:marTop w:val="0"/>
          <w:marBottom w:val="0"/>
          <w:divBdr>
            <w:top w:val="none" w:sz="0" w:space="0" w:color="auto"/>
            <w:left w:val="none" w:sz="0" w:space="0" w:color="auto"/>
            <w:bottom w:val="none" w:sz="0" w:space="0" w:color="auto"/>
            <w:right w:val="none" w:sz="0" w:space="0" w:color="auto"/>
          </w:divBdr>
          <w:divsChild>
            <w:div w:id="591401757">
              <w:marLeft w:val="0"/>
              <w:marRight w:val="0"/>
              <w:marTop w:val="0"/>
              <w:marBottom w:val="0"/>
              <w:divBdr>
                <w:top w:val="none" w:sz="0" w:space="0" w:color="auto"/>
                <w:left w:val="none" w:sz="0" w:space="0" w:color="auto"/>
                <w:bottom w:val="none" w:sz="0" w:space="0" w:color="auto"/>
                <w:right w:val="none" w:sz="0" w:space="0" w:color="auto"/>
              </w:divBdr>
              <w:divsChild>
                <w:div w:id="1971981641">
                  <w:marLeft w:val="0"/>
                  <w:marRight w:val="0"/>
                  <w:marTop w:val="0"/>
                  <w:marBottom w:val="0"/>
                  <w:divBdr>
                    <w:top w:val="none" w:sz="0" w:space="0" w:color="auto"/>
                    <w:left w:val="none" w:sz="0" w:space="0" w:color="auto"/>
                    <w:bottom w:val="none" w:sz="0" w:space="0" w:color="auto"/>
                    <w:right w:val="none" w:sz="0" w:space="0" w:color="auto"/>
                  </w:divBdr>
                  <w:divsChild>
                    <w:div w:id="2028289678">
                      <w:marLeft w:val="0"/>
                      <w:marRight w:val="0"/>
                      <w:marTop w:val="0"/>
                      <w:marBottom w:val="0"/>
                      <w:divBdr>
                        <w:top w:val="none" w:sz="0" w:space="0" w:color="auto"/>
                        <w:left w:val="none" w:sz="0" w:space="0" w:color="auto"/>
                        <w:bottom w:val="none" w:sz="0" w:space="0" w:color="auto"/>
                        <w:right w:val="none" w:sz="0" w:space="0" w:color="auto"/>
                      </w:divBdr>
                      <w:divsChild>
                        <w:div w:id="129519978">
                          <w:marLeft w:val="0"/>
                          <w:marRight w:val="0"/>
                          <w:marTop w:val="0"/>
                          <w:marBottom w:val="0"/>
                          <w:divBdr>
                            <w:top w:val="none" w:sz="0" w:space="0" w:color="auto"/>
                            <w:left w:val="none" w:sz="0" w:space="0" w:color="auto"/>
                            <w:bottom w:val="none" w:sz="0" w:space="0" w:color="auto"/>
                            <w:right w:val="none" w:sz="0" w:space="0" w:color="auto"/>
                          </w:divBdr>
                          <w:divsChild>
                            <w:div w:id="1834952043">
                              <w:marLeft w:val="0"/>
                              <w:marRight w:val="0"/>
                              <w:marTop w:val="0"/>
                              <w:marBottom w:val="0"/>
                              <w:divBdr>
                                <w:top w:val="none" w:sz="0" w:space="0" w:color="auto"/>
                                <w:left w:val="none" w:sz="0" w:space="0" w:color="auto"/>
                                <w:bottom w:val="none" w:sz="0" w:space="0" w:color="auto"/>
                                <w:right w:val="none" w:sz="0" w:space="0" w:color="auto"/>
                              </w:divBdr>
                              <w:divsChild>
                                <w:div w:id="963923896">
                                  <w:marLeft w:val="0"/>
                                  <w:marRight w:val="0"/>
                                  <w:marTop w:val="0"/>
                                  <w:marBottom w:val="0"/>
                                  <w:divBdr>
                                    <w:top w:val="none" w:sz="0" w:space="0" w:color="auto"/>
                                    <w:left w:val="none" w:sz="0" w:space="0" w:color="auto"/>
                                    <w:bottom w:val="none" w:sz="0" w:space="0" w:color="auto"/>
                                    <w:right w:val="none" w:sz="0" w:space="0" w:color="auto"/>
                                  </w:divBdr>
                                  <w:divsChild>
                                    <w:div w:id="823472993">
                                      <w:marLeft w:val="0"/>
                                      <w:marRight w:val="0"/>
                                      <w:marTop w:val="0"/>
                                      <w:marBottom w:val="0"/>
                                      <w:divBdr>
                                        <w:top w:val="none" w:sz="0" w:space="0" w:color="auto"/>
                                        <w:left w:val="none" w:sz="0" w:space="0" w:color="auto"/>
                                        <w:bottom w:val="none" w:sz="0" w:space="0" w:color="auto"/>
                                        <w:right w:val="none" w:sz="0" w:space="0" w:color="auto"/>
                                      </w:divBdr>
                                      <w:divsChild>
                                        <w:div w:id="701437481">
                                          <w:marLeft w:val="0"/>
                                          <w:marRight w:val="0"/>
                                          <w:marTop w:val="0"/>
                                          <w:marBottom w:val="0"/>
                                          <w:divBdr>
                                            <w:top w:val="none" w:sz="0" w:space="0" w:color="auto"/>
                                            <w:left w:val="none" w:sz="0" w:space="0" w:color="auto"/>
                                            <w:bottom w:val="none" w:sz="0" w:space="0" w:color="auto"/>
                                            <w:right w:val="none" w:sz="0" w:space="0" w:color="auto"/>
                                          </w:divBdr>
                                          <w:divsChild>
                                            <w:div w:id="886260098">
                                              <w:marLeft w:val="0"/>
                                              <w:marRight w:val="0"/>
                                              <w:marTop w:val="0"/>
                                              <w:marBottom w:val="0"/>
                                              <w:divBdr>
                                                <w:top w:val="none" w:sz="0" w:space="0" w:color="auto"/>
                                                <w:left w:val="none" w:sz="0" w:space="0" w:color="auto"/>
                                                <w:bottom w:val="none" w:sz="0" w:space="0" w:color="auto"/>
                                                <w:right w:val="none" w:sz="0" w:space="0" w:color="auto"/>
                                              </w:divBdr>
                                              <w:divsChild>
                                                <w:div w:id="1585915174">
                                                  <w:marLeft w:val="0"/>
                                                  <w:marRight w:val="0"/>
                                                  <w:marTop w:val="0"/>
                                                  <w:marBottom w:val="0"/>
                                                  <w:divBdr>
                                                    <w:top w:val="none" w:sz="0" w:space="0" w:color="auto"/>
                                                    <w:left w:val="none" w:sz="0" w:space="0" w:color="auto"/>
                                                    <w:bottom w:val="none" w:sz="0" w:space="0" w:color="auto"/>
                                                    <w:right w:val="none" w:sz="0" w:space="0" w:color="auto"/>
                                                  </w:divBdr>
                                                  <w:divsChild>
                                                    <w:div w:id="599146379">
                                                      <w:marLeft w:val="0"/>
                                                      <w:marRight w:val="0"/>
                                                      <w:marTop w:val="0"/>
                                                      <w:marBottom w:val="0"/>
                                                      <w:divBdr>
                                                        <w:top w:val="none" w:sz="0" w:space="0" w:color="auto"/>
                                                        <w:left w:val="none" w:sz="0" w:space="0" w:color="auto"/>
                                                        <w:bottom w:val="none" w:sz="0" w:space="0" w:color="auto"/>
                                                        <w:right w:val="none" w:sz="0" w:space="0" w:color="auto"/>
                                                      </w:divBdr>
                                                    </w:div>
                                                    <w:div w:id="1034572681">
                                                      <w:marLeft w:val="0"/>
                                                      <w:marRight w:val="0"/>
                                                      <w:marTop w:val="0"/>
                                                      <w:marBottom w:val="0"/>
                                                      <w:divBdr>
                                                        <w:top w:val="none" w:sz="0" w:space="0" w:color="auto"/>
                                                        <w:left w:val="none" w:sz="0" w:space="0" w:color="auto"/>
                                                        <w:bottom w:val="none" w:sz="0" w:space="0" w:color="auto"/>
                                                        <w:right w:val="none" w:sz="0" w:space="0" w:color="auto"/>
                                                      </w:divBdr>
                                                      <w:divsChild>
                                                        <w:div w:id="955987283">
                                                          <w:marLeft w:val="0"/>
                                                          <w:marRight w:val="0"/>
                                                          <w:marTop w:val="0"/>
                                                          <w:marBottom w:val="0"/>
                                                          <w:divBdr>
                                                            <w:top w:val="none" w:sz="0" w:space="0" w:color="auto"/>
                                                            <w:left w:val="none" w:sz="0" w:space="0" w:color="auto"/>
                                                            <w:bottom w:val="none" w:sz="0" w:space="0" w:color="auto"/>
                                                            <w:right w:val="none" w:sz="0" w:space="0" w:color="auto"/>
                                                          </w:divBdr>
                                                        </w:div>
                                                      </w:divsChild>
                                                    </w:div>
                                                    <w:div w:id="1175992917">
                                                      <w:marLeft w:val="0"/>
                                                      <w:marRight w:val="0"/>
                                                      <w:marTop w:val="0"/>
                                                      <w:marBottom w:val="0"/>
                                                      <w:divBdr>
                                                        <w:top w:val="none" w:sz="0" w:space="0" w:color="auto"/>
                                                        <w:left w:val="none" w:sz="0" w:space="0" w:color="auto"/>
                                                        <w:bottom w:val="none" w:sz="0" w:space="0" w:color="auto"/>
                                                        <w:right w:val="none" w:sz="0" w:space="0" w:color="auto"/>
                                                      </w:divBdr>
                                                    </w:div>
                                                    <w:div w:id="1407143128">
                                                      <w:marLeft w:val="0"/>
                                                      <w:marRight w:val="0"/>
                                                      <w:marTop w:val="0"/>
                                                      <w:marBottom w:val="0"/>
                                                      <w:divBdr>
                                                        <w:top w:val="none" w:sz="0" w:space="0" w:color="auto"/>
                                                        <w:left w:val="none" w:sz="0" w:space="0" w:color="auto"/>
                                                        <w:bottom w:val="none" w:sz="0" w:space="0" w:color="auto"/>
                                                        <w:right w:val="none" w:sz="0" w:space="0" w:color="auto"/>
                                                      </w:divBdr>
                                                    </w:div>
                                                    <w:div w:id="1699621771">
                                                      <w:marLeft w:val="0"/>
                                                      <w:marRight w:val="0"/>
                                                      <w:marTop w:val="0"/>
                                                      <w:marBottom w:val="0"/>
                                                      <w:divBdr>
                                                        <w:top w:val="none" w:sz="0" w:space="0" w:color="auto"/>
                                                        <w:left w:val="none" w:sz="0" w:space="0" w:color="auto"/>
                                                        <w:bottom w:val="none" w:sz="0" w:space="0" w:color="auto"/>
                                                        <w:right w:val="none" w:sz="0" w:space="0" w:color="auto"/>
                                                      </w:divBdr>
                                                    </w:div>
                                                    <w:div w:id="1845245391">
                                                      <w:marLeft w:val="0"/>
                                                      <w:marRight w:val="0"/>
                                                      <w:marTop w:val="0"/>
                                                      <w:marBottom w:val="0"/>
                                                      <w:divBdr>
                                                        <w:top w:val="none" w:sz="0" w:space="0" w:color="auto"/>
                                                        <w:left w:val="none" w:sz="0" w:space="0" w:color="auto"/>
                                                        <w:bottom w:val="none" w:sz="0" w:space="0" w:color="auto"/>
                                                        <w:right w:val="none" w:sz="0" w:space="0" w:color="auto"/>
                                                      </w:divBdr>
                                                    </w:div>
                                                    <w:div w:id="20105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963248">
      <w:bodyDiv w:val="1"/>
      <w:marLeft w:val="0"/>
      <w:marRight w:val="0"/>
      <w:marTop w:val="0"/>
      <w:marBottom w:val="0"/>
      <w:divBdr>
        <w:top w:val="none" w:sz="0" w:space="0" w:color="auto"/>
        <w:left w:val="none" w:sz="0" w:space="0" w:color="auto"/>
        <w:bottom w:val="none" w:sz="0" w:space="0" w:color="auto"/>
        <w:right w:val="none" w:sz="0" w:space="0" w:color="auto"/>
      </w:divBdr>
    </w:div>
    <w:div w:id="266237307">
      <w:bodyDiv w:val="1"/>
      <w:marLeft w:val="0"/>
      <w:marRight w:val="0"/>
      <w:marTop w:val="0"/>
      <w:marBottom w:val="0"/>
      <w:divBdr>
        <w:top w:val="none" w:sz="0" w:space="0" w:color="auto"/>
        <w:left w:val="none" w:sz="0" w:space="0" w:color="auto"/>
        <w:bottom w:val="none" w:sz="0" w:space="0" w:color="auto"/>
        <w:right w:val="none" w:sz="0" w:space="0" w:color="auto"/>
      </w:divBdr>
    </w:div>
    <w:div w:id="269972205">
      <w:bodyDiv w:val="1"/>
      <w:marLeft w:val="0"/>
      <w:marRight w:val="0"/>
      <w:marTop w:val="0"/>
      <w:marBottom w:val="0"/>
      <w:divBdr>
        <w:top w:val="none" w:sz="0" w:space="0" w:color="auto"/>
        <w:left w:val="none" w:sz="0" w:space="0" w:color="auto"/>
        <w:bottom w:val="none" w:sz="0" w:space="0" w:color="auto"/>
        <w:right w:val="none" w:sz="0" w:space="0" w:color="auto"/>
      </w:divBdr>
      <w:divsChild>
        <w:div w:id="1996255450">
          <w:marLeft w:val="0"/>
          <w:marRight w:val="0"/>
          <w:marTop w:val="0"/>
          <w:marBottom w:val="0"/>
          <w:divBdr>
            <w:top w:val="none" w:sz="0" w:space="0" w:color="auto"/>
            <w:left w:val="none" w:sz="0" w:space="0" w:color="auto"/>
            <w:bottom w:val="none" w:sz="0" w:space="0" w:color="auto"/>
            <w:right w:val="none" w:sz="0" w:space="0" w:color="auto"/>
          </w:divBdr>
          <w:divsChild>
            <w:div w:id="1588266781">
              <w:marLeft w:val="-225"/>
              <w:marRight w:val="-225"/>
              <w:marTop w:val="0"/>
              <w:marBottom w:val="0"/>
              <w:divBdr>
                <w:top w:val="none" w:sz="0" w:space="0" w:color="auto"/>
                <w:left w:val="none" w:sz="0" w:space="0" w:color="auto"/>
                <w:bottom w:val="none" w:sz="0" w:space="0" w:color="auto"/>
                <w:right w:val="none" w:sz="0" w:space="0" w:color="auto"/>
              </w:divBdr>
              <w:divsChild>
                <w:div w:id="462164148">
                  <w:marLeft w:val="0"/>
                  <w:marRight w:val="0"/>
                  <w:marTop w:val="0"/>
                  <w:marBottom w:val="0"/>
                  <w:divBdr>
                    <w:top w:val="none" w:sz="0" w:space="0" w:color="auto"/>
                    <w:left w:val="none" w:sz="0" w:space="0" w:color="auto"/>
                    <w:bottom w:val="none" w:sz="0" w:space="0" w:color="auto"/>
                    <w:right w:val="none" w:sz="0" w:space="0" w:color="auto"/>
                  </w:divBdr>
                  <w:divsChild>
                    <w:div w:id="2109502673">
                      <w:marLeft w:val="0"/>
                      <w:marRight w:val="0"/>
                      <w:marTop w:val="0"/>
                      <w:marBottom w:val="0"/>
                      <w:divBdr>
                        <w:top w:val="none" w:sz="0" w:space="0" w:color="auto"/>
                        <w:left w:val="none" w:sz="0" w:space="0" w:color="auto"/>
                        <w:bottom w:val="none" w:sz="0" w:space="0" w:color="auto"/>
                        <w:right w:val="none" w:sz="0" w:space="0" w:color="auto"/>
                      </w:divBdr>
                      <w:divsChild>
                        <w:div w:id="134225535">
                          <w:marLeft w:val="0"/>
                          <w:marRight w:val="0"/>
                          <w:marTop w:val="0"/>
                          <w:marBottom w:val="0"/>
                          <w:divBdr>
                            <w:top w:val="none" w:sz="0" w:space="0" w:color="auto"/>
                            <w:left w:val="none" w:sz="0" w:space="0" w:color="auto"/>
                            <w:bottom w:val="none" w:sz="0" w:space="0" w:color="auto"/>
                            <w:right w:val="none" w:sz="0" w:space="0" w:color="auto"/>
                          </w:divBdr>
                          <w:divsChild>
                            <w:div w:id="6639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00343">
      <w:bodyDiv w:val="1"/>
      <w:marLeft w:val="0"/>
      <w:marRight w:val="0"/>
      <w:marTop w:val="0"/>
      <w:marBottom w:val="0"/>
      <w:divBdr>
        <w:top w:val="none" w:sz="0" w:space="0" w:color="auto"/>
        <w:left w:val="none" w:sz="0" w:space="0" w:color="auto"/>
        <w:bottom w:val="none" w:sz="0" w:space="0" w:color="auto"/>
        <w:right w:val="none" w:sz="0" w:space="0" w:color="auto"/>
      </w:divBdr>
    </w:div>
    <w:div w:id="295716861">
      <w:bodyDiv w:val="1"/>
      <w:marLeft w:val="0"/>
      <w:marRight w:val="0"/>
      <w:marTop w:val="0"/>
      <w:marBottom w:val="0"/>
      <w:divBdr>
        <w:top w:val="none" w:sz="0" w:space="0" w:color="auto"/>
        <w:left w:val="none" w:sz="0" w:space="0" w:color="auto"/>
        <w:bottom w:val="none" w:sz="0" w:space="0" w:color="auto"/>
        <w:right w:val="none" w:sz="0" w:space="0" w:color="auto"/>
      </w:divBdr>
      <w:divsChild>
        <w:div w:id="1639187093">
          <w:marLeft w:val="0"/>
          <w:marRight w:val="0"/>
          <w:marTop w:val="0"/>
          <w:marBottom w:val="0"/>
          <w:divBdr>
            <w:top w:val="none" w:sz="0" w:space="0" w:color="auto"/>
            <w:left w:val="none" w:sz="0" w:space="0" w:color="auto"/>
            <w:bottom w:val="none" w:sz="0" w:space="0" w:color="auto"/>
            <w:right w:val="none" w:sz="0" w:space="0" w:color="auto"/>
          </w:divBdr>
          <w:divsChild>
            <w:div w:id="323514091">
              <w:marLeft w:val="0"/>
              <w:marRight w:val="0"/>
              <w:marTop w:val="0"/>
              <w:marBottom w:val="0"/>
              <w:divBdr>
                <w:top w:val="none" w:sz="0" w:space="0" w:color="auto"/>
                <w:left w:val="none" w:sz="0" w:space="0" w:color="auto"/>
                <w:bottom w:val="none" w:sz="0" w:space="0" w:color="auto"/>
                <w:right w:val="none" w:sz="0" w:space="0" w:color="auto"/>
              </w:divBdr>
              <w:divsChild>
                <w:div w:id="401830840">
                  <w:marLeft w:val="0"/>
                  <w:marRight w:val="0"/>
                  <w:marTop w:val="0"/>
                  <w:marBottom w:val="0"/>
                  <w:divBdr>
                    <w:top w:val="none" w:sz="0" w:space="0" w:color="auto"/>
                    <w:left w:val="none" w:sz="0" w:space="0" w:color="auto"/>
                    <w:bottom w:val="none" w:sz="0" w:space="0" w:color="auto"/>
                    <w:right w:val="none" w:sz="0" w:space="0" w:color="auto"/>
                  </w:divBdr>
                  <w:divsChild>
                    <w:div w:id="1513911108">
                      <w:marLeft w:val="0"/>
                      <w:marRight w:val="0"/>
                      <w:marTop w:val="0"/>
                      <w:marBottom w:val="0"/>
                      <w:divBdr>
                        <w:top w:val="none" w:sz="0" w:space="0" w:color="auto"/>
                        <w:left w:val="none" w:sz="0" w:space="0" w:color="auto"/>
                        <w:bottom w:val="none" w:sz="0" w:space="0" w:color="auto"/>
                        <w:right w:val="none" w:sz="0" w:space="0" w:color="auto"/>
                      </w:divBdr>
                      <w:divsChild>
                        <w:div w:id="1181776079">
                          <w:marLeft w:val="0"/>
                          <w:marRight w:val="0"/>
                          <w:marTop w:val="0"/>
                          <w:marBottom w:val="0"/>
                          <w:divBdr>
                            <w:top w:val="none" w:sz="0" w:space="0" w:color="auto"/>
                            <w:left w:val="none" w:sz="0" w:space="0" w:color="auto"/>
                            <w:bottom w:val="none" w:sz="0" w:space="0" w:color="auto"/>
                            <w:right w:val="none" w:sz="0" w:space="0" w:color="auto"/>
                          </w:divBdr>
                          <w:divsChild>
                            <w:div w:id="72699621">
                              <w:marLeft w:val="0"/>
                              <w:marRight w:val="0"/>
                              <w:marTop w:val="0"/>
                              <w:marBottom w:val="0"/>
                              <w:divBdr>
                                <w:top w:val="none" w:sz="0" w:space="0" w:color="auto"/>
                                <w:left w:val="none" w:sz="0" w:space="0" w:color="auto"/>
                                <w:bottom w:val="none" w:sz="0" w:space="0" w:color="auto"/>
                                <w:right w:val="none" w:sz="0" w:space="0" w:color="auto"/>
                              </w:divBdr>
                              <w:divsChild>
                                <w:div w:id="240338242">
                                  <w:marLeft w:val="0"/>
                                  <w:marRight w:val="0"/>
                                  <w:marTop w:val="0"/>
                                  <w:marBottom w:val="0"/>
                                  <w:divBdr>
                                    <w:top w:val="none" w:sz="0" w:space="0" w:color="auto"/>
                                    <w:left w:val="none" w:sz="0" w:space="0" w:color="auto"/>
                                    <w:bottom w:val="none" w:sz="0" w:space="0" w:color="auto"/>
                                    <w:right w:val="none" w:sz="0" w:space="0" w:color="auto"/>
                                  </w:divBdr>
                                  <w:divsChild>
                                    <w:div w:id="129514540">
                                      <w:marLeft w:val="0"/>
                                      <w:marRight w:val="0"/>
                                      <w:marTop w:val="0"/>
                                      <w:marBottom w:val="0"/>
                                      <w:divBdr>
                                        <w:top w:val="none" w:sz="0" w:space="0" w:color="auto"/>
                                        <w:left w:val="none" w:sz="0" w:space="0" w:color="auto"/>
                                        <w:bottom w:val="none" w:sz="0" w:space="0" w:color="auto"/>
                                        <w:right w:val="none" w:sz="0" w:space="0" w:color="auto"/>
                                      </w:divBdr>
                                      <w:divsChild>
                                        <w:div w:id="2030906344">
                                          <w:marLeft w:val="0"/>
                                          <w:marRight w:val="0"/>
                                          <w:marTop w:val="0"/>
                                          <w:marBottom w:val="0"/>
                                          <w:divBdr>
                                            <w:top w:val="none" w:sz="0" w:space="0" w:color="auto"/>
                                            <w:left w:val="none" w:sz="0" w:space="0" w:color="auto"/>
                                            <w:bottom w:val="none" w:sz="0" w:space="0" w:color="auto"/>
                                            <w:right w:val="none" w:sz="0" w:space="0" w:color="auto"/>
                                          </w:divBdr>
                                          <w:divsChild>
                                            <w:div w:id="2038769530">
                                              <w:marLeft w:val="0"/>
                                              <w:marRight w:val="0"/>
                                              <w:marTop w:val="0"/>
                                              <w:marBottom w:val="0"/>
                                              <w:divBdr>
                                                <w:top w:val="none" w:sz="0" w:space="0" w:color="auto"/>
                                                <w:left w:val="none" w:sz="0" w:space="0" w:color="auto"/>
                                                <w:bottom w:val="none" w:sz="0" w:space="0" w:color="auto"/>
                                                <w:right w:val="none" w:sz="0" w:space="0" w:color="auto"/>
                                              </w:divBdr>
                                              <w:divsChild>
                                                <w:div w:id="1460686293">
                                                  <w:marLeft w:val="0"/>
                                                  <w:marRight w:val="0"/>
                                                  <w:marTop w:val="0"/>
                                                  <w:marBottom w:val="0"/>
                                                  <w:divBdr>
                                                    <w:top w:val="none" w:sz="0" w:space="0" w:color="auto"/>
                                                    <w:left w:val="none" w:sz="0" w:space="0" w:color="auto"/>
                                                    <w:bottom w:val="none" w:sz="0" w:space="0" w:color="auto"/>
                                                    <w:right w:val="none" w:sz="0" w:space="0" w:color="auto"/>
                                                  </w:divBdr>
                                                  <w:divsChild>
                                                    <w:div w:id="64424355">
                                                      <w:marLeft w:val="0"/>
                                                      <w:marRight w:val="0"/>
                                                      <w:marTop w:val="0"/>
                                                      <w:marBottom w:val="0"/>
                                                      <w:divBdr>
                                                        <w:top w:val="none" w:sz="0" w:space="0" w:color="auto"/>
                                                        <w:left w:val="none" w:sz="0" w:space="0" w:color="auto"/>
                                                        <w:bottom w:val="none" w:sz="0" w:space="0" w:color="auto"/>
                                                        <w:right w:val="none" w:sz="0" w:space="0" w:color="auto"/>
                                                      </w:divBdr>
                                                    </w:div>
                                                    <w:div w:id="1247761483">
                                                      <w:marLeft w:val="0"/>
                                                      <w:marRight w:val="0"/>
                                                      <w:marTop w:val="0"/>
                                                      <w:marBottom w:val="0"/>
                                                      <w:divBdr>
                                                        <w:top w:val="none" w:sz="0" w:space="0" w:color="auto"/>
                                                        <w:left w:val="none" w:sz="0" w:space="0" w:color="auto"/>
                                                        <w:bottom w:val="none" w:sz="0" w:space="0" w:color="auto"/>
                                                        <w:right w:val="none" w:sz="0" w:space="0" w:color="auto"/>
                                                      </w:divBdr>
                                                    </w:div>
                                                    <w:div w:id="1386106465">
                                                      <w:marLeft w:val="0"/>
                                                      <w:marRight w:val="0"/>
                                                      <w:marTop w:val="0"/>
                                                      <w:marBottom w:val="0"/>
                                                      <w:divBdr>
                                                        <w:top w:val="none" w:sz="0" w:space="0" w:color="auto"/>
                                                        <w:left w:val="none" w:sz="0" w:space="0" w:color="auto"/>
                                                        <w:bottom w:val="none" w:sz="0" w:space="0" w:color="auto"/>
                                                        <w:right w:val="none" w:sz="0" w:space="0" w:color="auto"/>
                                                      </w:divBdr>
                                                    </w:div>
                                                    <w:div w:id="2088918389">
                                                      <w:marLeft w:val="0"/>
                                                      <w:marRight w:val="0"/>
                                                      <w:marTop w:val="0"/>
                                                      <w:marBottom w:val="0"/>
                                                      <w:divBdr>
                                                        <w:top w:val="none" w:sz="0" w:space="0" w:color="auto"/>
                                                        <w:left w:val="none" w:sz="0" w:space="0" w:color="auto"/>
                                                        <w:bottom w:val="none" w:sz="0" w:space="0" w:color="auto"/>
                                                        <w:right w:val="none" w:sz="0" w:space="0" w:color="auto"/>
                                                      </w:divBdr>
                                                    </w:div>
                                                    <w:div w:id="2117207349">
                                                      <w:marLeft w:val="0"/>
                                                      <w:marRight w:val="0"/>
                                                      <w:marTop w:val="0"/>
                                                      <w:marBottom w:val="0"/>
                                                      <w:divBdr>
                                                        <w:top w:val="none" w:sz="0" w:space="0" w:color="auto"/>
                                                        <w:left w:val="none" w:sz="0" w:space="0" w:color="auto"/>
                                                        <w:bottom w:val="none" w:sz="0" w:space="0" w:color="auto"/>
                                                        <w:right w:val="none" w:sz="0" w:space="0" w:color="auto"/>
                                                      </w:divBdr>
                                                    </w:div>
                                                    <w:div w:id="2131781608">
                                                      <w:marLeft w:val="0"/>
                                                      <w:marRight w:val="0"/>
                                                      <w:marTop w:val="0"/>
                                                      <w:marBottom w:val="0"/>
                                                      <w:divBdr>
                                                        <w:top w:val="none" w:sz="0" w:space="0" w:color="auto"/>
                                                        <w:left w:val="none" w:sz="0" w:space="0" w:color="auto"/>
                                                        <w:bottom w:val="none" w:sz="0" w:space="0" w:color="auto"/>
                                                        <w:right w:val="none" w:sz="0" w:space="0" w:color="auto"/>
                                                      </w:divBdr>
                                                      <w:divsChild>
                                                        <w:div w:id="14422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0962599">
      <w:bodyDiv w:val="1"/>
      <w:marLeft w:val="0"/>
      <w:marRight w:val="0"/>
      <w:marTop w:val="0"/>
      <w:marBottom w:val="0"/>
      <w:divBdr>
        <w:top w:val="none" w:sz="0" w:space="0" w:color="auto"/>
        <w:left w:val="none" w:sz="0" w:space="0" w:color="auto"/>
        <w:bottom w:val="none" w:sz="0" w:space="0" w:color="auto"/>
        <w:right w:val="none" w:sz="0" w:space="0" w:color="auto"/>
      </w:divBdr>
    </w:div>
    <w:div w:id="311181875">
      <w:bodyDiv w:val="1"/>
      <w:marLeft w:val="0"/>
      <w:marRight w:val="0"/>
      <w:marTop w:val="0"/>
      <w:marBottom w:val="0"/>
      <w:divBdr>
        <w:top w:val="none" w:sz="0" w:space="0" w:color="auto"/>
        <w:left w:val="none" w:sz="0" w:space="0" w:color="auto"/>
        <w:bottom w:val="none" w:sz="0" w:space="0" w:color="auto"/>
        <w:right w:val="none" w:sz="0" w:space="0" w:color="auto"/>
      </w:divBdr>
    </w:div>
    <w:div w:id="329329542">
      <w:bodyDiv w:val="1"/>
      <w:marLeft w:val="0"/>
      <w:marRight w:val="0"/>
      <w:marTop w:val="0"/>
      <w:marBottom w:val="0"/>
      <w:divBdr>
        <w:top w:val="none" w:sz="0" w:space="0" w:color="auto"/>
        <w:left w:val="none" w:sz="0" w:space="0" w:color="auto"/>
        <w:bottom w:val="none" w:sz="0" w:space="0" w:color="auto"/>
        <w:right w:val="none" w:sz="0" w:space="0" w:color="auto"/>
      </w:divBdr>
    </w:div>
    <w:div w:id="331110583">
      <w:bodyDiv w:val="1"/>
      <w:marLeft w:val="0"/>
      <w:marRight w:val="0"/>
      <w:marTop w:val="0"/>
      <w:marBottom w:val="0"/>
      <w:divBdr>
        <w:top w:val="none" w:sz="0" w:space="0" w:color="auto"/>
        <w:left w:val="none" w:sz="0" w:space="0" w:color="auto"/>
        <w:bottom w:val="none" w:sz="0" w:space="0" w:color="auto"/>
        <w:right w:val="none" w:sz="0" w:space="0" w:color="auto"/>
      </w:divBdr>
    </w:div>
    <w:div w:id="336423142">
      <w:bodyDiv w:val="1"/>
      <w:marLeft w:val="0"/>
      <w:marRight w:val="0"/>
      <w:marTop w:val="0"/>
      <w:marBottom w:val="0"/>
      <w:divBdr>
        <w:top w:val="none" w:sz="0" w:space="0" w:color="auto"/>
        <w:left w:val="none" w:sz="0" w:space="0" w:color="auto"/>
        <w:bottom w:val="none" w:sz="0" w:space="0" w:color="auto"/>
        <w:right w:val="none" w:sz="0" w:space="0" w:color="auto"/>
      </w:divBdr>
      <w:divsChild>
        <w:div w:id="830100887">
          <w:marLeft w:val="0"/>
          <w:marRight w:val="0"/>
          <w:marTop w:val="0"/>
          <w:marBottom w:val="0"/>
          <w:divBdr>
            <w:top w:val="none" w:sz="0" w:space="0" w:color="auto"/>
            <w:left w:val="none" w:sz="0" w:space="0" w:color="auto"/>
            <w:bottom w:val="none" w:sz="0" w:space="0" w:color="auto"/>
            <w:right w:val="none" w:sz="0" w:space="0" w:color="auto"/>
          </w:divBdr>
          <w:divsChild>
            <w:div w:id="1990011551">
              <w:marLeft w:val="0"/>
              <w:marRight w:val="0"/>
              <w:marTop w:val="0"/>
              <w:marBottom w:val="0"/>
              <w:divBdr>
                <w:top w:val="none" w:sz="0" w:space="0" w:color="auto"/>
                <w:left w:val="none" w:sz="0" w:space="0" w:color="auto"/>
                <w:bottom w:val="none" w:sz="0" w:space="0" w:color="auto"/>
                <w:right w:val="none" w:sz="0" w:space="0" w:color="auto"/>
              </w:divBdr>
              <w:divsChild>
                <w:div w:id="39744310">
                  <w:marLeft w:val="0"/>
                  <w:marRight w:val="0"/>
                  <w:marTop w:val="0"/>
                  <w:marBottom w:val="0"/>
                  <w:divBdr>
                    <w:top w:val="none" w:sz="0" w:space="0" w:color="auto"/>
                    <w:left w:val="none" w:sz="0" w:space="0" w:color="auto"/>
                    <w:bottom w:val="none" w:sz="0" w:space="0" w:color="auto"/>
                    <w:right w:val="none" w:sz="0" w:space="0" w:color="auto"/>
                  </w:divBdr>
                  <w:divsChild>
                    <w:div w:id="1996251847">
                      <w:marLeft w:val="0"/>
                      <w:marRight w:val="0"/>
                      <w:marTop w:val="0"/>
                      <w:marBottom w:val="0"/>
                      <w:divBdr>
                        <w:top w:val="none" w:sz="0" w:space="0" w:color="auto"/>
                        <w:left w:val="none" w:sz="0" w:space="0" w:color="auto"/>
                        <w:bottom w:val="none" w:sz="0" w:space="0" w:color="auto"/>
                        <w:right w:val="none" w:sz="0" w:space="0" w:color="auto"/>
                      </w:divBdr>
                      <w:divsChild>
                        <w:div w:id="790788371">
                          <w:marLeft w:val="0"/>
                          <w:marRight w:val="0"/>
                          <w:marTop w:val="0"/>
                          <w:marBottom w:val="0"/>
                          <w:divBdr>
                            <w:top w:val="none" w:sz="0" w:space="0" w:color="auto"/>
                            <w:left w:val="none" w:sz="0" w:space="0" w:color="auto"/>
                            <w:bottom w:val="none" w:sz="0" w:space="0" w:color="auto"/>
                            <w:right w:val="none" w:sz="0" w:space="0" w:color="auto"/>
                          </w:divBdr>
                          <w:divsChild>
                            <w:div w:id="1992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624883">
      <w:bodyDiv w:val="1"/>
      <w:marLeft w:val="0"/>
      <w:marRight w:val="0"/>
      <w:marTop w:val="0"/>
      <w:marBottom w:val="0"/>
      <w:divBdr>
        <w:top w:val="none" w:sz="0" w:space="0" w:color="auto"/>
        <w:left w:val="none" w:sz="0" w:space="0" w:color="auto"/>
        <w:bottom w:val="none" w:sz="0" w:space="0" w:color="auto"/>
        <w:right w:val="none" w:sz="0" w:space="0" w:color="auto"/>
      </w:divBdr>
    </w:div>
    <w:div w:id="360979281">
      <w:bodyDiv w:val="1"/>
      <w:marLeft w:val="0"/>
      <w:marRight w:val="0"/>
      <w:marTop w:val="0"/>
      <w:marBottom w:val="0"/>
      <w:divBdr>
        <w:top w:val="none" w:sz="0" w:space="0" w:color="auto"/>
        <w:left w:val="none" w:sz="0" w:space="0" w:color="auto"/>
        <w:bottom w:val="none" w:sz="0" w:space="0" w:color="auto"/>
        <w:right w:val="none" w:sz="0" w:space="0" w:color="auto"/>
      </w:divBdr>
    </w:div>
    <w:div w:id="369065469">
      <w:bodyDiv w:val="1"/>
      <w:marLeft w:val="0"/>
      <w:marRight w:val="0"/>
      <w:marTop w:val="0"/>
      <w:marBottom w:val="0"/>
      <w:divBdr>
        <w:top w:val="none" w:sz="0" w:space="0" w:color="auto"/>
        <w:left w:val="none" w:sz="0" w:space="0" w:color="auto"/>
        <w:bottom w:val="none" w:sz="0" w:space="0" w:color="auto"/>
        <w:right w:val="none" w:sz="0" w:space="0" w:color="auto"/>
      </w:divBdr>
    </w:div>
    <w:div w:id="375550459">
      <w:bodyDiv w:val="1"/>
      <w:marLeft w:val="0"/>
      <w:marRight w:val="0"/>
      <w:marTop w:val="0"/>
      <w:marBottom w:val="300"/>
      <w:divBdr>
        <w:top w:val="none" w:sz="0" w:space="0" w:color="auto"/>
        <w:left w:val="none" w:sz="0" w:space="0" w:color="auto"/>
        <w:bottom w:val="none" w:sz="0" w:space="0" w:color="auto"/>
        <w:right w:val="none" w:sz="0" w:space="0" w:color="auto"/>
      </w:divBdr>
      <w:divsChild>
        <w:div w:id="1387028254">
          <w:marLeft w:val="0"/>
          <w:marRight w:val="0"/>
          <w:marTop w:val="0"/>
          <w:marBottom w:val="0"/>
          <w:divBdr>
            <w:top w:val="none" w:sz="0" w:space="0" w:color="auto"/>
            <w:left w:val="none" w:sz="0" w:space="0" w:color="auto"/>
            <w:bottom w:val="none" w:sz="0" w:space="0" w:color="auto"/>
            <w:right w:val="none" w:sz="0" w:space="0" w:color="auto"/>
          </w:divBdr>
          <w:divsChild>
            <w:div w:id="16587380">
              <w:marLeft w:val="0"/>
              <w:marRight w:val="0"/>
              <w:marTop w:val="0"/>
              <w:marBottom w:val="0"/>
              <w:divBdr>
                <w:top w:val="none" w:sz="0" w:space="0" w:color="auto"/>
                <w:left w:val="none" w:sz="0" w:space="0" w:color="auto"/>
                <w:bottom w:val="none" w:sz="0" w:space="0" w:color="auto"/>
                <w:right w:val="none" w:sz="0" w:space="0" w:color="auto"/>
              </w:divBdr>
              <w:divsChild>
                <w:div w:id="538320765">
                  <w:marLeft w:val="0"/>
                  <w:marRight w:val="150"/>
                  <w:marTop w:val="0"/>
                  <w:marBottom w:val="0"/>
                  <w:divBdr>
                    <w:top w:val="none" w:sz="0" w:space="0" w:color="D2D2D2"/>
                    <w:left w:val="none" w:sz="0" w:space="0" w:color="D2D2D2"/>
                    <w:bottom w:val="none" w:sz="0" w:space="0" w:color="D2D2D2"/>
                    <w:right w:val="none" w:sz="0" w:space="0" w:color="D2D2D2"/>
                  </w:divBdr>
                  <w:divsChild>
                    <w:div w:id="1568415697">
                      <w:marLeft w:val="0"/>
                      <w:marRight w:val="0"/>
                      <w:marTop w:val="0"/>
                      <w:marBottom w:val="0"/>
                      <w:divBdr>
                        <w:top w:val="none" w:sz="0" w:space="0" w:color="auto"/>
                        <w:left w:val="none" w:sz="0" w:space="0" w:color="auto"/>
                        <w:bottom w:val="none" w:sz="0" w:space="0" w:color="auto"/>
                        <w:right w:val="none" w:sz="0" w:space="0" w:color="auto"/>
                      </w:divBdr>
                      <w:divsChild>
                        <w:div w:id="20972892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01607178">
      <w:bodyDiv w:val="1"/>
      <w:marLeft w:val="0"/>
      <w:marRight w:val="0"/>
      <w:marTop w:val="0"/>
      <w:marBottom w:val="0"/>
      <w:divBdr>
        <w:top w:val="none" w:sz="0" w:space="0" w:color="auto"/>
        <w:left w:val="none" w:sz="0" w:space="0" w:color="auto"/>
        <w:bottom w:val="none" w:sz="0" w:space="0" w:color="auto"/>
        <w:right w:val="none" w:sz="0" w:space="0" w:color="auto"/>
      </w:divBdr>
    </w:div>
    <w:div w:id="423460059">
      <w:bodyDiv w:val="1"/>
      <w:marLeft w:val="0"/>
      <w:marRight w:val="0"/>
      <w:marTop w:val="0"/>
      <w:marBottom w:val="300"/>
      <w:divBdr>
        <w:top w:val="none" w:sz="0" w:space="0" w:color="auto"/>
        <w:left w:val="none" w:sz="0" w:space="0" w:color="auto"/>
        <w:bottom w:val="none" w:sz="0" w:space="0" w:color="auto"/>
        <w:right w:val="none" w:sz="0" w:space="0" w:color="auto"/>
      </w:divBdr>
      <w:divsChild>
        <w:div w:id="828406356">
          <w:marLeft w:val="0"/>
          <w:marRight w:val="0"/>
          <w:marTop w:val="0"/>
          <w:marBottom w:val="0"/>
          <w:divBdr>
            <w:top w:val="none" w:sz="0" w:space="0" w:color="auto"/>
            <w:left w:val="none" w:sz="0" w:space="0" w:color="auto"/>
            <w:bottom w:val="none" w:sz="0" w:space="0" w:color="auto"/>
            <w:right w:val="none" w:sz="0" w:space="0" w:color="auto"/>
          </w:divBdr>
          <w:divsChild>
            <w:div w:id="1724403408">
              <w:marLeft w:val="0"/>
              <w:marRight w:val="0"/>
              <w:marTop w:val="0"/>
              <w:marBottom w:val="0"/>
              <w:divBdr>
                <w:top w:val="none" w:sz="0" w:space="0" w:color="auto"/>
                <w:left w:val="none" w:sz="0" w:space="0" w:color="auto"/>
                <w:bottom w:val="none" w:sz="0" w:space="0" w:color="auto"/>
                <w:right w:val="none" w:sz="0" w:space="0" w:color="auto"/>
              </w:divBdr>
              <w:divsChild>
                <w:div w:id="2116174532">
                  <w:marLeft w:val="0"/>
                  <w:marRight w:val="150"/>
                  <w:marTop w:val="0"/>
                  <w:marBottom w:val="0"/>
                  <w:divBdr>
                    <w:top w:val="none" w:sz="0" w:space="0" w:color="D2D2D2"/>
                    <w:left w:val="none" w:sz="0" w:space="0" w:color="D2D2D2"/>
                    <w:bottom w:val="none" w:sz="0" w:space="0" w:color="D2D2D2"/>
                    <w:right w:val="none" w:sz="0" w:space="0" w:color="D2D2D2"/>
                  </w:divBdr>
                  <w:divsChild>
                    <w:div w:id="390735801">
                      <w:marLeft w:val="0"/>
                      <w:marRight w:val="0"/>
                      <w:marTop w:val="0"/>
                      <w:marBottom w:val="0"/>
                      <w:divBdr>
                        <w:top w:val="none" w:sz="0" w:space="0" w:color="auto"/>
                        <w:left w:val="none" w:sz="0" w:space="0" w:color="auto"/>
                        <w:bottom w:val="none" w:sz="0" w:space="0" w:color="auto"/>
                        <w:right w:val="none" w:sz="0" w:space="0" w:color="auto"/>
                      </w:divBdr>
                      <w:divsChild>
                        <w:div w:id="214970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37943670">
      <w:bodyDiv w:val="1"/>
      <w:marLeft w:val="0"/>
      <w:marRight w:val="0"/>
      <w:marTop w:val="0"/>
      <w:marBottom w:val="300"/>
      <w:divBdr>
        <w:top w:val="none" w:sz="0" w:space="0" w:color="auto"/>
        <w:left w:val="none" w:sz="0" w:space="0" w:color="auto"/>
        <w:bottom w:val="none" w:sz="0" w:space="0" w:color="auto"/>
        <w:right w:val="none" w:sz="0" w:space="0" w:color="auto"/>
      </w:divBdr>
      <w:divsChild>
        <w:div w:id="1130787505">
          <w:marLeft w:val="0"/>
          <w:marRight w:val="0"/>
          <w:marTop w:val="0"/>
          <w:marBottom w:val="0"/>
          <w:divBdr>
            <w:top w:val="none" w:sz="0" w:space="0" w:color="auto"/>
            <w:left w:val="none" w:sz="0" w:space="0" w:color="auto"/>
            <w:bottom w:val="none" w:sz="0" w:space="0" w:color="auto"/>
            <w:right w:val="none" w:sz="0" w:space="0" w:color="auto"/>
          </w:divBdr>
          <w:divsChild>
            <w:div w:id="1693988833">
              <w:marLeft w:val="0"/>
              <w:marRight w:val="0"/>
              <w:marTop w:val="0"/>
              <w:marBottom w:val="0"/>
              <w:divBdr>
                <w:top w:val="none" w:sz="0" w:space="0" w:color="auto"/>
                <w:left w:val="none" w:sz="0" w:space="0" w:color="auto"/>
                <w:bottom w:val="none" w:sz="0" w:space="0" w:color="auto"/>
                <w:right w:val="none" w:sz="0" w:space="0" w:color="auto"/>
              </w:divBdr>
              <w:divsChild>
                <w:div w:id="385446566">
                  <w:marLeft w:val="0"/>
                  <w:marRight w:val="150"/>
                  <w:marTop w:val="0"/>
                  <w:marBottom w:val="0"/>
                  <w:divBdr>
                    <w:top w:val="none" w:sz="0" w:space="0" w:color="D2D2D2"/>
                    <w:left w:val="none" w:sz="0" w:space="0" w:color="D2D2D2"/>
                    <w:bottom w:val="none" w:sz="0" w:space="0" w:color="D2D2D2"/>
                    <w:right w:val="none" w:sz="0" w:space="0" w:color="D2D2D2"/>
                  </w:divBdr>
                  <w:divsChild>
                    <w:div w:id="393505690">
                      <w:marLeft w:val="0"/>
                      <w:marRight w:val="0"/>
                      <w:marTop w:val="0"/>
                      <w:marBottom w:val="0"/>
                      <w:divBdr>
                        <w:top w:val="none" w:sz="0" w:space="0" w:color="auto"/>
                        <w:left w:val="none" w:sz="0" w:space="0" w:color="auto"/>
                        <w:bottom w:val="none" w:sz="0" w:space="0" w:color="auto"/>
                        <w:right w:val="none" w:sz="0" w:space="0" w:color="auto"/>
                      </w:divBdr>
                      <w:divsChild>
                        <w:div w:id="15651418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46893818">
      <w:bodyDiv w:val="1"/>
      <w:marLeft w:val="0"/>
      <w:marRight w:val="0"/>
      <w:marTop w:val="0"/>
      <w:marBottom w:val="0"/>
      <w:divBdr>
        <w:top w:val="none" w:sz="0" w:space="0" w:color="auto"/>
        <w:left w:val="none" w:sz="0" w:space="0" w:color="auto"/>
        <w:bottom w:val="none" w:sz="0" w:space="0" w:color="auto"/>
        <w:right w:val="none" w:sz="0" w:space="0" w:color="auto"/>
      </w:divBdr>
      <w:divsChild>
        <w:div w:id="521436419">
          <w:marLeft w:val="0"/>
          <w:marRight w:val="0"/>
          <w:marTop w:val="0"/>
          <w:marBottom w:val="0"/>
          <w:divBdr>
            <w:top w:val="none" w:sz="0" w:space="0" w:color="auto"/>
            <w:left w:val="none" w:sz="0" w:space="0" w:color="auto"/>
            <w:bottom w:val="none" w:sz="0" w:space="0" w:color="auto"/>
            <w:right w:val="none" w:sz="0" w:space="0" w:color="auto"/>
          </w:divBdr>
          <w:divsChild>
            <w:div w:id="1487891638">
              <w:marLeft w:val="0"/>
              <w:marRight w:val="0"/>
              <w:marTop w:val="0"/>
              <w:marBottom w:val="0"/>
              <w:divBdr>
                <w:top w:val="none" w:sz="0" w:space="0" w:color="auto"/>
                <w:left w:val="none" w:sz="0" w:space="0" w:color="auto"/>
                <w:bottom w:val="none" w:sz="0" w:space="0" w:color="auto"/>
                <w:right w:val="none" w:sz="0" w:space="0" w:color="auto"/>
              </w:divBdr>
              <w:divsChild>
                <w:div w:id="1006904381">
                  <w:marLeft w:val="0"/>
                  <w:marRight w:val="0"/>
                  <w:marTop w:val="0"/>
                  <w:marBottom w:val="0"/>
                  <w:divBdr>
                    <w:top w:val="none" w:sz="0" w:space="0" w:color="auto"/>
                    <w:left w:val="none" w:sz="0" w:space="0" w:color="auto"/>
                    <w:bottom w:val="none" w:sz="0" w:space="0" w:color="auto"/>
                    <w:right w:val="none" w:sz="0" w:space="0" w:color="auto"/>
                  </w:divBdr>
                  <w:divsChild>
                    <w:div w:id="1253587600">
                      <w:marLeft w:val="0"/>
                      <w:marRight w:val="0"/>
                      <w:marTop w:val="0"/>
                      <w:marBottom w:val="0"/>
                      <w:divBdr>
                        <w:top w:val="none" w:sz="0" w:space="0" w:color="auto"/>
                        <w:left w:val="none" w:sz="0" w:space="0" w:color="auto"/>
                        <w:bottom w:val="none" w:sz="0" w:space="0" w:color="auto"/>
                        <w:right w:val="none" w:sz="0" w:space="0" w:color="auto"/>
                      </w:divBdr>
                      <w:divsChild>
                        <w:div w:id="2108428838">
                          <w:marLeft w:val="0"/>
                          <w:marRight w:val="0"/>
                          <w:marTop w:val="0"/>
                          <w:marBottom w:val="0"/>
                          <w:divBdr>
                            <w:top w:val="none" w:sz="0" w:space="0" w:color="auto"/>
                            <w:left w:val="none" w:sz="0" w:space="0" w:color="auto"/>
                            <w:bottom w:val="none" w:sz="0" w:space="0" w:color="auto"/>
                            <w:right w:val="none" w:sz="0" w:space="0" w:color="auto"/>
                          </w:divBdr>
                          <w:divsChild>
                            <w:div w:id="399792651">
                              <w:marLeft w:val="0"/>
                              <w:marRight w:val="0"/>
                              <w:marTop w:val="0"/>
                              <w:marBottom w:val="0"/>
                              <w:divBdr>
                                <w:top w:val="none" w:sz="0" w:space="0" w:color="auto"/>
                                <w:left w:val="none" w:sz="0" w:space="0" w:color="auto"/>
                                <w:bottom w:val="none" w:sz="0" w:space="0" w:color="auto"/>
                                <w:right w:val="none" w:sz="0" w:space="0" w:color="auto"/>
                              </w:divBdr>
                              <w:divsChild>
                                <w:div w:id="959579063">
                                  <w:marLeft w:val="0"/>
                                  <w:marRight w:val="0"/>
                                  <w:marTop w:val="0"/>
                                  <w:marBottom w:val="0"/>
                                  <w:divBdr>
                                    <w:top w:val="none" w:sz="0" w:space="0" w:color="auto"/>
                                    <w:left w:val="none" w:sz="0" w:space="0" w:color="auto"/>
                                    <w:bottom w:val="none" w:sz="0" w:space="0" w:color="auto"/>
                                    <w:right w:val="none" w:sz="0" w:space="0" w:color="auto"/>
                                  </w:divBdr>
                                  <w:divsChild>
                                    <w:div w:id="2071463768">
                                      <w:marLeft w:val="0"/>
                                      <w:marRight w:val="0"/>
                                      <w:marTop w:val="0"/>
                                      <w:marBottom w:val="0"/>
                                      <w:divBdr>
                                        <w:top w:val="none" w:sz="0" w:space="0" w:color="auto"/>
                                        <w:left w:val="none" w:sz="0" w:space="0" w:color="auto"/>
                                        <w:bottom w:val="none" w:sz="0" w:space="0" w:color="auto"/>
                                        <w:right w:val="none" w:sz="0" w:space="0" w:color="auto"/>
                                      </w:divBdr>
                                      <w:divsChild>
                                        <w:div w:id="755056514">
                                          <w:marLeft w:val="0"/>
                                          <w:marRight w:val="0"/>
                                          <w:marTop w:val="0"/>
                                          <w:marBottom w:val="0"/>
                                          <w:divBdr>
                                            <w:top w:val="none" w:sz="0" w:space="0" w:color="auto"/>
                                            <w:left w:val="none" w:sz="0" w:space="0" w:color="auto"/>
                                            <w:bottom w:val="none" w:sz="0" w:space="0" w:color="auto"/>
                                            <w:right w:val="none" w:sz="0" w:space="0" w:color="auto"/>
                                          </w:divBdr>
                                        </w:div>
                                        <w:div w:id="13908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856691">
      <w:bodyDiv w:val="1"/>
      <w:marLeft w:val="0"/>
      <w:marRight w:val="0"/>
      <w:marTop w:val="0"/>
      <w:marBottom w:val="0"/>
      <w:divBdr>
        <w:top w:val="none" w:sz="0" w:space="0" w:color="auto"/>
        <w:left w:val="none" w:sz="0" w:space="0" w:color="auto"/>
        <w:bottom w:val="none" w:sz="0" w:space="0" w:color="auto"/>
        <w:right w:val="none" w:sz="0" w:space="0" w:color="auto"/>
      </w:divBdr>
    </w:div>
    <w:div w:id="457535283">
      <w:bodyDiv w:val="1"/>
      <w:marLeft w:val="0"/>
      <w:marRight w:val="0"/>
      <w:marTop w:val="0"/>
      <w:marBottom w:val="0"/>
      <w:divBdr>
        <w:top w:val="none" w:sz="0" w:space="0" w:color="auto"/>
        <w:left w:val="none" w:sz="0" w:space="0" w:color="auto"/>
        <w:bottom w:val="none" w:sz="0" w:space="0" w:color="auto"/>
        <w:right w:val="none" w:sz="0" w:space="0" w:color="auto"/>
      </w:divBdr>
      <w:divsChild>
        <w:div w:id="1523395931">
          <w:marLeft w:val="0"/>
          <w:marRight w:val="0"/>
          <w:marTop w:val="0"/>
          <w:marBottom w:val="0"/>
          <w:divBdr>
            <w:top w:val="none" w:sz="0" w:space="0" w:color="auto"/>
            <w:left w:val="none" w:sz="0" w:space="0" w:color="auto"/>
            <w:bottom w:val="none" w:sz="0" w:space="0" w:color="auto"/>
            <w:right w:val="none" w:sz="0" w:space="0" w:color="auto"/>
          </w:divBdr>
          <w:divsChild>
            <w:div w:id="467548186">
              <w:marLeft w:val="0"/>
              <w:marRight w:val="0"/>
              <w:marTop w:val="0"/>
              <w:marBottom w:val="0"/>
              <w:divBdr>
                <w:top w:val="none" w:sz="0" w:space="0" w:color="auto"/>
                <w:left w:val="none" w:sz="0" w:space="0" w:color="auto"/>
                <w:bottom w:val="none" w:sz="0" w:space="0" w:color="auto"/>
                <w:right w:val="none" w:sz="0" w:space="0" w:color="auto"/>
              </w:divBdr>
              <w:divsChild>
                <w:div w:id="873887102">
                  <w:marLeft w:val="0"/>
                  <w:marRight w:val="0"/>
                  <w:marTop w:val="0"/>
                  <w:marBottom w:val="0"/>
                  <w:divBdr>
                    <w:top w:val="none" w:sz="0" w:space="0" w:color="auto"/>
                    <w:left w:val="none" w:sz="0" w:space="0" w:color="auto"/>
                    <w:bottom w:val="none" w:sz="0" w:space="0" w:color="auto"/>
                    <w:right w:val="none" w:sz="0" w:space="0" w:color="auto"/>
                  </w:divBdr>
                  <w:divsChild>
                    <w:div w:id="793258859">
                      <w:marLeft w:val="0"/>
                      <w:marRight w:val="0"/>
                      <w:marTop w:val="0"/>
                      <w:marBottom w:val="0"/>
                      <w:divBdr>
                        <w:top w:val="none" w:sz="0" w:space="0" w:color="auto"/>
                        <w:left w:val="none" w:sz="0" w:space="0" w:color="auto"/>
                        <w:bottom w:val="none" w:sz="0" w:space="0" w:color="auto"/>
                        <w:right w:val="none" w:sz="0" w:space="0" w:color="auto"/>
                      </w:divBdr>
                      <w:divsChild>
                        <w:div w:id="1734498288">
                          <w:marLeft w:val="0"/>
                          <w:marRight w:val="0"/>
                          <w:marTop w:val="0"/>
                          <w:marBottom w:val="0"/>
                          <w:divBdr>
                            <w:top w:val="none" w:sz="0" w:space="0" w:color="auto"/>
                            <w:left w:val="none" w:sz="0" w:space="0" w:color="auto"/>
                            <w:bottom w:val="none" w:sz="0" w:space="0" w:color="auto"/>
                            <w:right w:val="none" w:sz="0" w:space="0" w:color="auto"/>
                          </w:divBdr>
                          <w:divsChild>
                            <w:div w:id="1050883088">
                              <w:marLeft w:val="0"/>
                              <w:marRight w:val="0"/>
                              <w:marTop w:val="0"/>
                              <w:marBottom w:val="0"/>
                              <w:divBdr>
                                <w:top w:val="none" w:sz="0" w:space="0" w:color="auto"/>
                                <w:left w:val="none" w:sz="0" w:space="0" w:color="auto"/>
                                <w:bottom w:val="none" w:sz="0" w:space="0" w:color="auto"/>
                                <w:right w:val="none" w:sz="0" w:space="0" w:color="auto"/>
                              </w:divBdr>
                              <w:divsChild>
                                <w:div w:id="1936863981">
                                  <w:marLeft w:val="0"/>
                                  <w:marRight w:val="0"/>
                                  <w:marTop w:val="0"/>
                                  <w:marBottom w:val="0"/>
                                  <w:divBdr>
                                    <w:top w:val="none" w:sz="0" w:space="0" w:color="auto"/>
                                    <w:left w:val="none" w:sz="0" w:space="0" w:color="auto"/>
                                    <w:bottom w:val="none" w:sz="0" w:space="0" w:color="auto"/>
                                    <w:right w:val="none" w:sz="0" w:space="0" w:color="auto"/>
                                  </w:divBdr>
                                  <w:divsChild>
                                    <w:div w:id="688063831">
                                      <w:marLeft w:val="0"/>
                                      <w:marRight w:val="0"/>
                                      <w:marTop w:val="0"/>
                                      <w:marBottom w:val="0"/>
                                      <w:divBdr>
                                        <w:top w:val="none" w:sz="0" w:space="0" w:color="auto"/>
                                        <w:left w:val="none" w:sz="0" w:space="0" w:color="auto"/>
                                        <w:bottom w:val="none" w:sz="0" w:space="0" w:color="auto"/>
                                        <w:right w:val="none" w:sz="0" w:space="0" w:color="auto"/>
                                      </w:divBdr>
                                      <w:divsChild>
                                        <w:div w:id="1584606312">
                                          <w:marLeft w:val="0"/>
                                          <w:marRight w:val="0"/>
                                          <w:marTop w:val="0"/>
                                          <w:marBottom w:val="0"/>
                                          <w:divBdr>
                                            <w:top w:val="none" w:sz="0" w:space="0" w:color="auto"/>
                                            <w:left w:val="none" w:sz="0" w:space="0" w:color="auto"/>
                                            <w:bottom w:val="none" w:sz="0" w:space="0" w:color="auto"/>
                                            <w:right w:val="none" w:sz="0" w:space="0" w:color="auto"/>
                                          </w:divBdr>
                                          <w:divsChild>
                                            <w:div w:id="76944101">
                                              <w:marLeft w:val="0"/>
                                              <w:marRight w:val="0"/>
                                              <w:marTop w:val="0"/>
                                              <w:marBottom w:val="0"/>
                                              <w:divBdr>
                                                <w:top w:val="none" w:sz="0" w:space="0" w:color="auto"/>
                                                <w:left w:val="none" w:sz="0" w:space="0" w:color="auto"/>
                                                <w:bottom w:val="none" w:sz="0" w:space="0" w:color="auto"/>
                                                <w:right w:val="none" w:sz="0" w:space="0" w:color="auto"/>
                                              </w:divBdr>
                                              <w:divsChild>
                                                <w:div w:id="189924152">
                                                  <w:marLeft w:val="0"/>
                                                  <w:marRight w:val="0"/>
                                                  <w:marTop w:val="0"/>
                                                  <w:marBottom w:val="0"/>
                                                  <w:divBdr>
                                                    <w:top w:val="none" w:sz="0" w:space="0" w:color="auto"/>
                                                    <w:left w:val="none" w:sz="0" w:space="0" w:color="auto"/>
                                                    <w:bottom w:val="none" w:sz="0" w:space="0" w:color="auto"/>
                                                    <w:right w:val="none" w:sz="0" w:space="0" w:color="auto"/>
                                                  </w:divBdr>
                                                  <w:divsChild>
                                                    <w:div w:id="100688596">
                                                      <w:marLeft w:val="0"/>
                                                      <w:marRight w:val="0"/>
                                                      <w:marTop w:val="0"/>
                                                      <w:marBottom w:val="0"/>
                                                      <w:divBdr>
                                                        <w:top w:val="none" w:sz="0" w:space="0" w:color="auto"/>
                                                        <w:left w:val="none" w:sz="0" w:space="0" w:color="auto"/>
                                                        <w:bottom w:val="none" w:sz="0" w:space="0" w:color="auto"/>
                                                        <w:right w:val="none" w:sz="0" w:space="0" w:color="auto"/>
                                                      </w:divBdr>
                                                    </w:div>
                                                    <w:div w:id="301008769">
                                                      <w:marLeft w:val="0"/>
                                                      <w:marRight w:val="0"/>
                                                      <w:marTop w:val="0"/>
                                                      <w:marBottom w:val="0"/>
                                                      <w:divBdr>
                                                        <w:top w:val="none" w:sz="0" w:space="0" w:color="auto"/>
                                                        <w:left w:val="none" w:sz="0" w:space="0" w:color="auto"/>
                                                        <w:bottom w:val="none" w:sz="0" w:space="0" w:color="auto"/>
                                                        <w:right w:val="none" w:sz="0" w:space="0" w:color="auto"/>
                                                      </w:divBdr>
                                                    </w:div>
                                                    <w:div w:id="319964092">
                                                      <w:marLeft w:val="0"/>
                                                      <w:marRight w:val="0"/>
                                                      <w:marTop w:val="0"/>
                                                      <w:marBottom w:val="0"/>
                                                      <w:divBdr>
                                                        <w:top w:val="none" w:sz="0" w:space="0" w:color="auto"/>
                                                        <w:left w:val="none" w:sz="0" w:space="0" w:color="auto"/>
                                                        <w:bottom w:val="none" w:sz="0" w:space="0" w:color="auto"/>
                                                        <w:right w:val="none" w:sz="0" w:space="0" w:color="auto"/>
                                                      </w:divBdr>
                                                    </w:div>
                                                    <w:div w:id="644553423">
                                                      <w:marLeft w:val="0"/>
                                                      <w:marRight w:val="0"/>
                                                      <w:marTop w:val="0"/>
                                                      <w:marBottom w:val="0"/>
                                                      <w:divBdr>
                                                        <w:top w:val="none" w:sz="0" w:space="0" w:color="auto"/>
                                                        <w:left w:val="none" w:sz="0" w:space="0" w:color="auto"/>
                                                        <w:bottom w:val="none" w:sz="0" w:space="0" w:color="auto"/>
                                                        <w:right w:val="none" w:sz="0" w:space="0" w:color="auto"/>
                                                      </w:divBdr>
                                                    </w:div>
                                                    <w:div w:id="1216891813">
                                                      <w:marLeft w:val="0"/>
                                                      <w:marRight w:val="0"/>
                                                      <w:marTop w:val="0"/>
                                                      <w:marBottom w:val="0"/>
                                                      <w:divBdr>
                                                        <w:top w:val="none" w:sz="0" w:space="0" w:color="auto"/>
                                                        <w:left w:val="none" w:sz="0" w:space="0" w:color="auto"/>
                                                        <w:bottom w:val="none" w:sz="0" w:space="0" w:color="auto"/>
                                                        <w:right w:val="none" w:sz="0" w:space="0" w:color="auto"/>
                                                      </w:divBdr>
                                                      <w:divsChild>
                                                        <w:div w:id="1722903718">
                                                          <w:marLeft w:val="0"/>
                                                          <w:marRight w:val="0"/>
                                                          <w:marTop w:val="0"/>
                                                          <w:marBottom w:val="0"/>
                                                          <w:divBdr>
                                                            <w:top w:val="none" w:sz="0" w:space="0" w:color="auto"/>
                                                            <w:left w:val="none" w:sz="0" w:space="0" w:color="auto"/>
                                                            <w:bottom w:val="none" w:sz="0" w:space="0" w:color="auto"/>
                                                            <w:right w:val="none" w:sz="0" w:space="0" w:color="auto"/>
                                                          </w:divBdr>
                                                        </w:div>
                                                      </w:divsChild>
                                                    </w:div>
                                                    <w:div w:id="16221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6365054">
      <w:bodyDiv w:val="1"/>
      <w:marLeft w:val="0"/>
      <w:marRight w:val="0"/>
      <w:marTop w:val="0"/>
      <w:marBottom w:val="0"/>
      <w:divBdr>
        <w:top w:val="none" w:sz="0" w:space="0" w:color="auto"/>
        <w:left w:val="none" w:sz="0" w:space="0" w:color="auto"/>
        <w:bottom w:val="none" w:sz="0" w:space="0" w:color="auto"/>
        <w:right w:val="none" w:sz="0" w:space="0" w:color="auto"/>
      </w:divBdr>
    </w:div>
    <w:div w:id="486748175">
      <w:bodyDiv w:val="1"/>
      <w:marLeft w:val="0"/>
      <w:marRight w:val="0"/>
      <w:marTop w:val="0"/>
      <w:marBottom w:val="0"/>
      <w:divBdr>
        <w:top w:val="none" w:sz="0" w:space="0" w:color="auto"/>
        <w:left w:val="none" w:sz="0" w:space="0" w:color="auto"/>
        <w:bottom w:val="none" w:sz="0" w:space="0" w:color="auto"/>
        <w:right w:val="none" w:sz="0" w:space="0" w:color="auto"/>
      </w:divBdr>
    </w:div>
    <w:div w:id="510729844">
      <w:bodyDiv w:val="1"/>
      <w:marLeft w:val="0"/>
      <w:marRight w:val="0"/>
      <w:marTop w:val="0"/>
      <w:marBottom w:val="0"/>
      <w:divBdr>
        <w:top w:val="none" w:sz="0" w:space="0" w:color="auto"/>
        <w:left w:val="none" w:sz="0" w:space="0" w:color="auto"/>
        <w:bottom w:val="none" w:sz="0" w:space="0" w:color="auto"/>
        <w:right w:val="none" w:sz="0" w:space="0" w:color="auto"/>
      </w:divBdr>
    </w:div>
    <w:div w:id="517233425">
      <w:bodyDiv w:val="1"/>
      <w:marLeft w:val="0"/>
      <w:marRight w:val="0"/>
      <w:marTop w:val="0"/>
      <w:marBottom w:val="0"/>
      <w:divBdr>
        <w:top w:val="none" w:sz="0" w:space="0" w:color="auto"/>
        <w:left w:val="none" w:sz="0" w:space="0" w:color="auto"/>
        <w:bottom w:val="none" w:sz="0" w:space="0" w:color="auto"/>
        <w:right w:val="none" w:sz="0" w:space="0" w:color="auto"/>
      </w:divBdr>
    </w:div>
    <w:div w:id="523977397">
      <w:bodyDiv w:val="1"/>
      <w:marLeft w:val="0"/>
      <w:marRight w:val="0"/>
      <w:marTop w:val="0"/>
      <w:marBottom w:val="0"/>
      <w:divBdr>
        <w:top w:val="none" w:sz="0" w:space="0" w:color="auto"/>
        <w:left w:val="none" w:sz="0" w:space="0" w:color="auto"/>
        <w:bottom w:val="none" w:sz="0" w:space="0" w:color="auto"/>
        <w:right w:val="none" w:sz="0" w:space="0" w:color="auto"/>
      </w:divBdr>
      <w:divsChild>
        <w:div w:id="883564490">
          <w:marLeft w:val="0"/>
          <w:marRight w:val="0"/>
          <w:marTop w:val="100"/>
          <w:marBottom w:val="100"/>
          <w:divBdr>
            <w:top w:val="none" w:sz="0" w:space="0" w:color="auto"/>
            <w:left w:val="none" w:sz="0" w:space="0" w:color="auto"/>
            <w:bottom w:val="none" w:sz="0" w:space="0" w:color="auto"/>
            <w:right w:val="none" w:sz="0" w:space="0" w:color="auto"/>
          </w:divBdr>
          <w:divsChild>
            <w:div w:id="611011050">
              <w:marLeft w:val="0"/>
              <w:marRight w:val="0"/>
              <w:marTop w:val="0"/>
              <w:marBottom w:val="0"/>
              <w:divBdr>
                <w:top w:val="none" w:sz="0" w:space="0" w:color="auto"/>
                <w:left w:val="none" w:sz="0" w:space="0" w:color="auto"/>
                <w:bottom w:val="none" w:sz="0" w:space="0" w:color="auto"/>
                <w:right w:val="none" w:sz="0" w:space="0" w:color="auto"/>
              </w:divBdr>
              <w:divsChild>
                <w:div w:id="733629183">
                  <w:marLeft w:val="0"/>
                  <w:marRight w:val="0"/>
                  <w:marTop w:val="0"/>
                  <w:marBottom w:val="0"/>
                  <w:divBdr>
                    <w:top w:val="none" w:sz="0" w:space="0" w:color="auto"/>
                    <w:left w:val="none" w:sz="0" w:space="0" w:color="auto"/>
                    <w:bottom w:val="none" w:sz="0" w:space="0" w:color="auto"/>
                    <w:right w:val="none" w:sz="0" w:space="0" w:color="auto"/>
                  </w:divBdr>
                  <w:divsChild>
                    <w:div w:id="1170830275">
                      <w:marLeft w:val="0"/>
                      <w:marRight w:val="0"/>
                      <w:marTop w:val="0"/>
                      <w:marBottom w:val="0"/>
                      <w:divBdr>
                        <w:top w:val="none" w:sz="0" w:space="0" w:color="auto"/>
                        <w:left w:val="none" w:sz="0" w:space="0" w:color="auto"/>
                        <w:bottom w:val="none" w:sz="0" w:space="0" w:color="auto"/>
                        <w:right w:val="none" w:sz="0" w:space="0" w:color="auto"/>
                      </w:divBdr>
                      <w:divsChild>
                        <w:div w:id="138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295061">
      <w:bodyDiv w:val="1"/>
      <w:marLeft w:val="0"/>
      <w:marRight w:val="0"/>
      <w:marTop w:val="0"/>
      <w:marBottom w:val="300"/>
      <w:divBdr>
        <w:top w:val="none" w:sz="0" w:space="0" w:color="auto"/>
        <w:left w:val="none" w:sz="0" w:space="0" w:color="auto"/>
        <w:bottom w:val="none" w:sz="0" w:space="0" w:color="auto"/>
        <w:right w:val="none" w:sz="0" w:space="0" w:color="auto"/>
      </w:divBdr>
      <w:divsChild>
        <w:div w:id="1410467167">
          <w:marLeft w:val="0"/>
          <w:marRight w:val="0"/>
          <w:marTop w:val="0"/>
          <w:marBottom w:val="0"/>
          <w:divBdr>
            <w:top w:val="none" w:sz="0" w:space="0" w:color="auto"/>
            <w:left w:val="none" w:sz="0" w:space="0" w:color="auto"/>
            <w:bottom w:val="none" w:sz="0" w:space="0" w:color="auto"/>
            <w:right w:val="none" w:sz="0" w:space="0" w:color="auto"/>
          </w:divBdr>
          <w:divsChild>
            <w:div w:id="326903900">
              <w:marLeft w:val="0"/>
              <w:marRight w:val="0"/>
              <w:marTop w:val="0"/>
              <w:marBottom w:val="0"/>
              <w:divBdr>
                <w:top w:val="none" w:sz="0" w:space="0" w:color="auto"/>
                <w:left w:val="none" w:sz="0" w:space="0" w:color="auto"/>
                <w:bottom w:val="none" w:sz="0" w:space="0" w:color="auto"/>
                <w:right w:val="none" w:sz="0" w:space="0" w:color="auto"/>
              </w:divBdr>
              <w:divsChild>
                <w:div w:id="332338631">
                  <w:marLeft w:val="0"/>
                  <w:marRight w:val="150"/>
                  <w:marTop w:val="0"/>
                  <w:marBottom w:val="0"/>
                  <w:divBdr>
                    <w:top w:val="none" w:sz="0" w:space="0" w:color="D2D2D2"/>
                    <w:left w:val="none" w:sz="0" w:space="0" w:color="D2D2D2"/>
                    <w:bottom w:val="none" w:sz="0" w:space="0" w:color="D2D2D2"/>
                    <w:right w:val="none" w:sz="0" w:space="0" w:color="D2D2D2"/>
                  </w:divBdr>
                  <w:divsChild>
                    <w:div w:id="1357775192">
                      <w:marLeft w:val="0"/>
                      <w:marRight w:val="0"/>
                      <w:marTop w:val="0"/>
                      <w:marBottom w:val="0"/>
                      <w:divBdr>
                        <w:top w:val="none" w:sz="0" w:space="0" w:color="auto"/>
                        <w:left w:val="none" w:sz="0" w:space="0" w:color="auto"/>
                        <w:bottom w:val="none" w:sz="0" w:space="0" w:color="auto"/>
                        <w:right w:val="none" w:sz="0" w:space="0" w:color="auto"/>
                      </w:divBdr>
                      <w:divsChild>
                        <w:div w:id="1055204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35823379">
      <w:bodyDiv w:val="1"/>
      <w:marLeft w:val="0"/>
      <w:marRight w:val="0"/>
      <w:marTop w:val="0"/>
      <w:marBottom w:val="0"/>
      <w:divBdr>
        <w:top w:val="none" w:sz="0" w:space="0" w:color="auto"/>
        <w:left w:val="none" w:sz="0" w:space="0" w:color="auto"/>
        <w:bottom w:val="none" w:sz="0" w:space="0" w:color="auto"/>
        <w:right w:val="none" w:sz="0" w:space="0" w:color="auto"/>
      </w:divBdr>
    </w:div>
    <w:div w:id="541132198">
      <w:bodyDiv w:val="1"/>
      <w:marLeft w:val="0"/>
      <w:marRight w:val="0"/>
      <w:marTop w:val="0"/>
      <w:marBottom w:val="0"/>
      <w:divBdr>
        <w:top w:val="none" w:sz="0" w:space="0" w:color="auto"/>
        <w:left w:val="none" w:sz="0" w:space="0" w:color="auto"/>
        <w:bottom w:val="none" w:sz="0" w:space="0" w:color="auto"/>
        <w:right w:val="none" w:sz="0" w:space="0" w:color="auto"/>
      </w:divBdr>
    </w:div>
    <w:div w:id="591354392">
      <w:bodyDiv w:val="1"/>
      <w:marLeft w:val="0"/>
      <w:marRight w:val="0"/>
      <w:marTop w:val="0"/>
      <w:marBottom w:val="0"/>
      <w:divBdr>
        <w:top w:val="none" w:sz="0" w:space="0" w:color="auto"/>
        <w:left w:val="none" w:sz="0" w:space="0" w:color="auto"/>
        <w:bottom w:val="none" w:sz="0" w:space="0" w:color="auto"/>
        <w:right w:val="none" w:sz="0" w:space="0" w:color="auto"/>
      </w:divBdr>
    </w:div>
    <w:div w:id="600375583">
      <w:bodyDiv w:val="1"/>
      <w:marLeft w:val="0"/>
      <w:marRight w:val="0"/>
      <w:marTop w:val="1500"/>
      <w:marBottom w:val="1500"/>
      <w:divBdr>
        <w:top w:val="none" w:sz="0" w:space="0" w:color="auto"/>
        <w:left w:val="none" w:sz="0" w:space="0" w:color="auto"/>
        <w:bottom w:val="none" w:sz="0" w:space="0" w:color="auto"/>
        <w:right w:val="none" w:sz="0" w:space="0" w:color="auto"/>
      </w:divBdr>
      <w:divsChild>
        <w:div w:id="64231737">
          <w:marLeft w:val="0"/>
          <w:marRight w:val="0"/>
          <w:marTop w:val="0"/>
          <w:marBottom w:val="0"/>
          <w:divBdr>
            <w:top w:val="none" w:sz="0" w:space="0" w:color="auto"/>
            <w:left w:val="none" w:sz="0" w:space="0" w:color="auto"/>
            <w:bottom w:val="none" w:sz="0" w:space="0" w:color="auto"/>
            <w:right w:val="none" w:sz="0" w:space="0" w:color="auto"/>
          </w:divBdr>
          <w:divsChild>
            <w:div w:id="5530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7815">
      <w:bodyDiv w:val="1"/>
      <w:marLeft w:val="0"/>
      <w:marRight w:val="0"/>
      <w:marTop w:val="0"/>
      <w:marBottom w:val="0"/>
      <w:divBdr>
        <w:top w:val="none" w:sz="0" w:space="0" w:color="auto"/>
        <w:left w:val="none" w:sz="0" w:space="0" w:color="auto"/>
        <w:bottom w:val="none" w:sz="0" w:space="0" w:color="auto"/>
        <w:right w:val="none" w:sz="0" w:space="0" w:color="auto"/>
      </w:divBdr>
    </w:div>
    <w:div w:id="601768330">
      <w:bodyDiv w:val="1"/>
      <w:marLeft w:val="0"/>
      <w:marRight w:val="0"/>
      <w:marTop w:val="0"/>
      <w:marBottom w:val="0"/>
      <w:divBdr>
        <w:top w:val="none" w:sz="0" w:space="0" w:color="auto"/>
        <w:left w:val="none" w:sz="0" w:space="0" w:color="auto"/>
        <w:bottom w:val="none" w:sz="0" w:space="0" w:color="auto"/>
        <w:right w:val="none" w:sz="0" w:space="0" w:color="auto"/>
      </w:divBdr>
    </w:div>
    <w:div w:id="612327958">
      <w:bodyDiv w:val="1"/>
      <w:marLeft w:val="0"/>
      <w:marRight w:val="0"/>
      <w:marTop w:val="0"/>
      <w:marBottom w:val="0"/>
      <w:divBdr>
        <w:top w:val="none" w:sz="0" w:space="0" w:color="auto"/>
        <w:left w:val="none" w:sz="0" w:space="0" w:color="auto"/>
        <w:bottom w:val="none" w:sz="0" w:space="0" w:color="auto"/>
        <w:right w:val="none" w:sz="0" w:space="0" w:color="auto"/>
      </w:divBdr>
    </w:div>
    <w:div w:id="613441649">
      <w:bodyDiv w:val="1"/>
      <w:marLeft w:val="0"/>
      <w:marRight w:val="0"/>
      <w:marTop w:val="0"/>
      <w:marBottom w:val="0"/>
      <w:divBdr>
        <w:top w:val="none" w:sz="0" w:space="0" w:color="auto"/>
        <w:left w:val="none" w:sz="0" w:space="0" w:color="auto"/>
        <w:bottom w:val="none" w:sz="0" w:space="0" w:color="auto"/>
        <w:right w:val="none" w:sz="0" w:space="0" w:color="auto"/>
      </w:divBdr>
    </w:div>
    <w:div w:id="641279111">
      <w:bodyDiv w:val="1"/>
      <w:marLeft w:val="0"/>
      <w:marRight w:val="0"/>
      <w:marTop w:val="0"/>
      <w:marBottom w:val="0"/>
      <w:divBdr>
        <w:top w:val="none" w:sz="0" w:space="0" w:color="auto"/>
        <w:left w:val="none" w:sz="0" w:space="0" w:color="auto"/>
        <w:bottom w:val="none" w:sz="0" w:space="0" w:color="auto"/>
        <w:right w:val="none" w:sz="0" w:space="0" w:color="auto"/>
      </w:divBdr>
    </w:div>
    <w:div w:id="644120430">
      <w:bodyDiv w:val="1"/>
      <w:marLeft w:val="0"/>
      <w:marRight w:val="0"/>
      <w:marTop w:val="0"/>
      <w:marBottom w:val="0"/>
      <w:divBdr>
        <w:top w:val="none" w:sz="0" w:space="0" w:color="auto"/>
        <w:left w:val="none" w:sz="0" w:space="0" w:color="auto"/>
        <w:bottom w:val="none" w:sz="0" w:space="0" w:color="auto"/>
        <w:right w:val="none" w:sz="0" w:space="0" w:color="auto"/>
      </w:divBdr>
    </w:div>
    <w:div w:id="653217369">
      <w:bodyDiv w:val="1"/>
      <w:marLeft w:val="0"/>
      <w:marRight w:val="0"/>
      <w:marTop w:val="0"/>
      <w:marBottom w:val="0"/>
      <w:divBdr>
        <w:top w:val="none" w:sz="0" w:space="0" w:color="auto"/>
        <w:left w:val="none" w:sz="0" w:space="0" w:color="auto"/>
        <w:bottom w:val="none" w:sz="0" w:space="0" w:color="auto"/>
        <w:right w:val="none" w:sz="0" w:space="0" w:color="auto"/>
      </w:divBdr>
    </w:div>
    <w:div w:id="656763220">
      <w:bodyDiv w:val="1"/>
      <w:marLeft w:val="0"/>
      <w:marRight w:val="0"/>
      <w:marTop w:val="0"/>
      <w:marBottom w:val="0"/>
      <w:divBdr>
        <w:top w:val="none" w:sz="0" w:space="0" w:color="auto"/>
        <w:left w:val="none" w:sz="0" w:space="0" w:color="auto"/>
        <w:bottom w:val="none" w:sz="0" w:space="0" w:color="auto"/>
        <w:right w:val="none" w:sz="0" w:space="0" w:color="auto"/>
      </w:divBdr>
    </w:div>
    <w:div w:id="658849970">
      <w:bodyDiv w:val="1"/>
      <w:marLeft w:val="0"/>
      <w:marRight w:val="0"/>
      <w:marTop w:val="0"/>
      <w:marBottom w:val="0"/>
      <w:divBdr>
        <w:top w:val="none" w:sz="0" w:space="0" w:color="auto"/>
        <w:left w:val="none" w:sz="0" w:space="0" w:color="auto"/>
        <w:bottom w:val="none" w:sz="0" w:space="0" w:color="auto"/>
        <w:right w:val="none" w:sz="0" w:space="0" w:color="auto"/>
      </w:divBdr>
    </w:div>
    <w:div w:id="661660404">
      <w:bodyDiv w:val="1"/>
      <w:marLeft w:val="0"/>
      <w:marRight w:val="0"/>
      <w:marTop w:val="0"/>
      <w:marBottom w:val="0"/>
      <w:divBdr>
        <w:top w:val="none" w:sz="0" w:space="0" w:color="auto"/>
        <w:left w:val="none" w:sz="0" w:space="0" w:color="auto"/>
        <w:bottom w:val="none" w:sz="0" w:space="0" w:color="auto"/>
        <w:right w:val="none" w:sz="0" w:space="0" w:color="auto"/>
      </w:divBdr>
    </w:div>
    <w:div w:id="662319186">
      <w:bodyDiv w:val="1"/>
      <w:marLeft w:val="0"/>
      <w:marRight w:val="0"/>
      <w:marTop w:val="0"/>
      <w:marBottom w:val="0"/>
      <w:divBdr>
        <w:top w:val="none" w:sz="0" w:space="0" w:color="auto"/>
        <w:left w:val="none" w:sz="0" w:space="0" w:color="auto"/>
        <w:bottom w:val="none" w:sz="0" w:space="0" w:color="auto"/>
        <w:right w:val="none" w:sz="0" w:space="0" w:color="auto"/>
      </w:divBdr>
    </w:div>
    <w:div w:id="665940900">
      <w:bodyDiv w:val="1"/>
      <w:marLeft w:val="0"/>
      <w:marRight w:val="0"/>
      <w:marTop w:val="0"/>
      <w:marBottom w:val="300"/>
      <w:divBdr>
        <w:top w:val="none" w:sz="0" w:space="0" w:color="auto"/>
        <w:left w:val="none" w:sz="0" w:space="0" w:color="auto"/>
        <w:bottom w:val="none" w:sz="0" w:space="0" w:color="auto"/>
        <w:right w:val="none" w:sz="0" w:space="0" w:color="auto"/>
      </w:divBdr>
      <w:divsChild>
        <w:div w:id="1160805446">
          <w:marLeft w:val="0"/>
          <w:marRight w:val="0"/>
          <w:marTop w:val="0"/>
          <w:marBottom w:val="0"/>
          <w:divBdr>
            <w:top w:val="none" w:sz="0" w:space="0" w:color="auto"/>
            <w:left w:val="none" w:sz="0" w:space="0" w:color="auto"/>
            <w:bottom w:val="none" w:sz="0" w:space="0" w:color="auto"/>
            <w:right w:val="none" w:sz="0" w:space="0" w:color="auto"/>
          </w:divBdr>
          <w:divsChild>
            <w:div w:id="965044930">
              <w:marLeft w:val="0"/>
              <w:marRight w:val="0"/>
              <w:marTop w:val="0"/>
              <w:marBottom w:val="0"/>
              <w:divBdr>
                <w:top w:val="none" w:sz="0" w:space="0" w:color="auto"/>
                <w:left w:val="none" w:sz="0" w:space="0" w:color="auto"/>
                <w:bottom w:val="none" w:sz="0" w:space="0" w:color="auto"/>
                <w:right w:val="none" w:sz="0" w:space="0" w:color="auto"/>
              </w:divBdr>
              <w:divsChild>
                <w:div w:id="532231009">
                  <w:marLeft w:val="0"/>
                  <w:marRight w:val="150"/>
                  <w:marTop w:val="0"/>
                  <w:marBottom w:val="0"/>
                  <w:divBdr>
                    <w:top w:val="none" w:sz="0" w:space="0" w:color="D2D2D2"/>
                    <w:left w:val="none" w:sz="0" w:space="0" w:color="D2D2D2"/>
                    <w:bottom w:val="none" w:sz="0" w:space="0" w:color="D2D2D2"/>
                    <w:right w:val="none" w:sz="0" w:space="0" w:color="D2D2D2"/>
                  </w:divBdr>
                  <w:divsChild>
                    <w:div w:id="1520509902">
                      <w:marLeft w:val="0"/>
                      <w:marRight w:val="0"/>
                      <w:marTop w:val="0"/>
                      <w:marBottom w:val="0"/>
                      <w:divBdr>
                        <w:top w:val="none" w:sz="0" w:space="0" w:color="auto"/>
                        <w:left w:val="none" w:sz="0" w:space="0" w:color="auto"/>
                        <w:bottom w:val="none" w:sz="0" w:space="0" w:color="auto"/>
                        <w:right w:val="none" w:sz="0" w:space="0" w:color="auto"/>
                      </w:divBdr>
                      <w:divsChild>
                        <w:div w:id="11223792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75304659">
      <w:bodyDiv w:val="1"/>
      <w:marLeft w:val="0"/>
      <w:marRight w:val="0"/>
      <w:marTop w:val="0"/>
      <w:marBottom w:val="0"/>
      <w:divBdr>
        <w:top w:val="none" w:sz="0" w:space="0" w:color="auto"/>
        <w:left w:val="none" w:sz="0" w:space="0" w:color="auto"/>
        <w:bottom w:val="none" w:sz="0" w:space="0" w:color="auto"/>
        <w:right w:val="none" w:sz="0" w:space="0" w:color="auto"/>
      </w:divBdr>
    </w:div>
    <w:div w:id="681979202">
      <w:bodyDiv w:val="1"/>
      <w:marLeft w:val="0"/>
      <w:marRight w:val="0"/>
      <w:marTop w:val="0"/>
      <w:marBottom w:val="0"/>
      <w:divBdr>
        <w:top w:val="none" w:sz="0" w:space="0" w:color="auto"/>
        <w:left w:val="none" w:sz="0" w:space="0" w:color="auto"/>
        <w:bottom w:val="none" w:sz="0" w:space="0" w:color="auto"/>
        <w:right w:val="none" w:sz="0" w:space="0" w:color="auto"/>
      </w:divBdr>
    </w:div>
    <w:div w:id="682560252">
      <w:bodyDiv w:val="1"/>
      <w:marLeft w:val="0"/>
      <w:marRight w:val="0"/>
      <w:marTop w:val="0"/>
      <w:marBottom w:val="0"/>
      <w:divBdr>
        <w:top w:val="none" w:sz="0" w:space="0" w:color="auto"/>
        <w:left w:val="none" w:sz="0" w:space="0" w:color="auto"/>
        <w:bottom w:val="none" w:sz="0" w:space="0" w:color="auto"/>
        <w:right w:val="none" w:sz="0" w:space="0" w:color="auto"/>
      </w:divBdr>
    </w:div>
    <w:div w:id="705447946">
      <w:bodyDiv w:val="1"/>
      <w:marLeft w:val="0"/>
      <w:marRight w:val="0"/>
      <w:marTop w:val="0"/>
      <w:marBottom w:val="0"/>
      <w:divBdr>
        <w:top w:val="none" w:sz="0" w:space="0" w:color="auto"/>
        <w:left w:val="none" w:sz="0" w:space="0" w:color="auto"/>
        <w:bottom w:val="none" w:sz="0" w:space="0" w:color="auto"/>
        <w:right w:val="none" w:sz="0" w:space="0" w:color="auto"/>
      </w:divBdr>
    </w:div>
    <w:div w:id="715350987">
      <w:bodyDiv w:val="1"/>
      <w:marLeft w:val="0"/>
      <w:marRight w:val="0"/>
      <w:marTop w:val="0"/>
      <w:marBottom w:val="0"/>
      <w:divBdr>
        <w:top w:val="none" w:sz="0" w:space="0" w:color="auto"/>
        <w:left w:val="none" w:sz="0" w:space="0" w:color="auto"/>
        <w:bottom w:val="none" w:sz="0" w:space="0" w:color="auto"/>
        <w:right w:val="none" w:sz="0" w:space="0" w:color="auto"/>
      </w:divBdr>
    </w:div>
    <w:div w:id="726148554">
      <w:bodyDiv w:val="1"/>
      <w:marLeft w:val="0"/>
      <w:marRight w:val="0"/>
      <w:marTop w:val="0"/>
      <w:marBottom w:val="0"/>
      <w:divBdr>
        <w:top w:val="none" w:sz="0" w:space="0" w:color="auto"/>
        <w:left w:val="none" w:sz="0" w:space="0" w:color="auto"/>
        <w:bottom w:val="none" w:sz="0" w:space="0" w:color="auto"/>
        <w:right w:val="none" w:sz="0" w:space="0" w:color="auto"/>
      </w:divBdr>
    </w:div>
    <w:div w:id="738408764">
      <w:bodyDiv w:val="1"/>
      <w:marLeft w:val="0"/>
      <w:marRight w:val="0"/>
      <w:marTop w:val="0"/>
      <w:marBottom w:val="0"/>
      <w:divBdr>
        <w:top w:val="none" w:sz="0" w:space="0" w:color="auto"/>
        <w:left w:val="none" w:sz="0" w:space="0" w:color="auto"/>
        <w:bottom w:val="none" w:sz="0" w:space="0" w:color="auto"/>
        <w:right w:val="none" w:sz="0" w:space="0" w:color="auto"/>
      </w:divBdr>
    </w:div>
    <w:div w:id="740256697">
      <w:bodyDiv w:val="1"/>
      <w:marLeft w:val="0"/>
      <w:marRight w:val="0"/>
      <w:marTop w:val="0"/>
      <w:marBottom w:val="0"/>
      <w:divBdr>
        <w:top w:val="none" w:sz="0" w:space="0" w:color="auto"/>
        <w:left w:val="none" w:sz="0" w:space="0" w:color="auto"/>
        <w:bottom w:val="none" w:sz="0" w:space="0" w:color="auto"/>
        <w:right w:val="none" w:sz="0" w:space="0" w:color="auto"/>
      </w:divBdr>
      <w:divsChild>
        <w:div w:id="1672638987">
          <w:marLeft w:val="0"/>
          <w:marRight w:val="0"/>
          <w:marTop w:val="0"/>
          <w:marBottom w:val="0"/>
          <w:divBdr>
            <w:top w:val="none" w:sz="0" w:space="0" w:color="auto"/>
            <w:left w:val="none" w:sz="0" w:space="0" w:color="auto"/>
            <w:bottom w:val="none" w:sz="0" w:space="0" w:color="auto"/>
            <w:right w:val="none" w:sz="0" w:space="0" w:color="auto"/>
          </w:divBdr>
          <w:divsChild>
            <w:div w:id="1202398477">
              <w:marLeft w:val="0"/>
              <w:marRight w:val="0"/>
              <w:marTop w:val="0"/>
              <w:marBottom w:val="0"/>
              <w:divBdr>
                <w:top w:val="none" w:sz="0" w:space="0" w:color="auto"/>
                <w:left w:val="none" w:sz="0" w:space="0" w:color="auto"/>
                <w:bottom w:val="none" w:sz="0" w:space="0" w:color="auto"/>
                <w:right w:val="none" w:sz="0" w:space="0" w:color="auto"/>
              </w:divBdr>
              <w:divsChild>
                <w:div w:id="939796625">
                  <w:marLeft w:val="0"/>
                  <w:marRight w:val="0"/>
                  <w:marTop w:val="0"/>
                  <w:marBottom w:val="0"/>
                  <w:divBdr>
                    <w:top w:val="none" w:sz="0" w:space="0" w:color="auto"/>
                    <w:left w:val="none" w:sz="0" w:space="0" w:color="auto"/>
                    <w:bottom w:val="none" w:sz="0" w:space="0" w:color="auto"/>
                    <w:right w:val="none" w:sz="0" w:space="0" w:color="auto"/>
                  </w:divBdr>
                  <w:divsChild>
                    <w:div w:id="531116497">
                      <w:marLeft w:val="0"/>
                      <w:marRight w:val="0"/>
                      <w:marTop w:val="0"/>
                      <w:marBottom w:val="0"/>
                      <w:divBdr>
                        <w:top w:val="none" w:sz="0" w:space="0" w:color="auto"/>
                        <w:left w:val="none" w:sz="0" w:space="0" w:color="auto"/>
                        <w:bottom w:val="none" w:sz="0" w:space="0" w:color="auto"/>
                        <w:right w:val="none" w:sz="0" w:space="0" w:color="auto"/>
                      </w:divBdr>
                      <w:divsChild>
                        <w:div w:id="603390837">
                          <w:marLeft w:val="0"/>
                          <w:marRight w:val="0"/>
                          <w:marTop w:val="0"/>
                          <w:marBottom w:val="0"/>
                          <w:divBdr>
                            <w:top w:val="none" w:sz="0" w:space="0" w:color="auto"/>
                            <w:left w:val="none" w:sz="0" w:space="0" w:color="auto"/>
                            <w:bottom w:val="none" w:sz="0" w:space="0" w:color="auto"/>
                            <w:right w:val="none" w:sz="0" w:space="0" w:color="auto"/>
                          </w:divBdr>
                          <w:divsChild>
                            <w:div w:id="931233215">
                              <w:marLeft w:val="0"/>
                              <w:marRight w:val="0"/>
                              <w:marTop w:val="0"/>
                              <w:marBottom w:val="0"/>
                              <w:divBdr>
                                <w:top w:val="none" w:sz="0" w:space="0" w:color="auto"/>
                                <w:left w:val="none" w:sz="0" w:space="0" w:color="auto"/>
                                <w:bottom w:val="none" w:sz="0" w:space="0" w:color="auto"/>
                                <w:right w:val="none" w:sz="0" w:space="0" w:color="auto"/>
                              </w:divBdr>
                              <w:divsChild>
                                <w:div w:id="1822187395">
                                  <w:marLeft w:val="0"/>
                                  <w:marRight w:val="0"/>
                                  <w:marTop w:val="0"/>
                                  <w:marBottom w:val="0"/>
                                  <w:divBdr>
                                    <w:top w:val="none" w:sz="0" w:space="0" w:color="auto"/>
                                    <w:left w:val="none" w:sz="0" w:space="0" w:color="auto"/>
                                    <w:bottom w:val="none" w:sz="0" w:space="0" w:color="auto"/>
                                    <w:right w:val="none" w:sz="0" w:space="0" w:color="auto"/>
                                  </w:divBdr>
                                  <w:divsChild>
                                    <w:div w:id="1492020521">
                                      <w:marLeft w:val="0"/>
                                      <w:marRight w:val="0"/>
                                      <w:marTop w:val="0"/>
                                      <w:marBottom w:val="0"/>
                                      <w:divBdr>
                                        <w:top w:val="none" w:sz="0" w:space="0" w:color="auto"/>
                                        <w:left w:val="none" w:sz="0" w:space="0" w:color="auto"/>
                                        <w:bottom w:val="none" w:sz="0" w:space="0" w:color="auto"/>
                                        <w:right w:val="none" w:sz="0" w:space="0" w:color="auto"/>
                                      </w:divBdr>
                                      <w:divsChild>
                                        <w:div w:id="590311561">
                                          <w:marLeft w:val="0"/>
                                          <w:marRight w:val="0"/>
                                          <w:marTop w:val="0"/>
                                          <w:marBottom w:val="0"/>
                                          <w:divBdr>
                                            <w:top w:val="none" w:sz="0" w:space="0" w:color="auto"/>
                                            <w:left w:val="none" w:sz="0" w:space="0" w:color="auto"/>
                                            <w:bottom w:val="none" w:sz="0" w:space="0" w:color="auto"/>
                                            <w:right w:val="none" w:sz="0" w:space="0" w:color="auto"/>
                                          </w:divBdr>
                                          <w:divsChild>
                                            <w:div w:id="751783312">
                                              <w:marLeft w:val="0"/>
                                              <w:marRight w:val="0"/>
                                              <w:marTop w:val="0"/>
                                              <w:marBottom w:val="0"/>
                                              <w:divBdr>
                                                <w:top w:val="none" w:sz="0" w:space="0" w:color="auto"/>
                                                <w:left w:val="none" w:sz="0" w:space="0" w:color="auto"/>
                                                <w:bottom w:val="none" w:sz="0" w:space="0" w:color="auto"/>
                                                <w:right w:val="none" w:sz="0" w:space="0" w:color="auto"/>
                                              </w:divBdr>
                                              <w:divsChild>
                                                <w:div w:id="1750426428">
                                                  <w:marLeft w:val="0"/>
                                                  <w:marRight w:val="0"/>
                                                  <w:marTop w:val="0"/>
                                                  <w:marBottom w:val="0"/>
                                                  <w:divBdr>
                                                    <w:top w:val="none" w:sz="0" w:space="0" w:color="auto"/>
                                                    <w:left w:val="none" w:sz="0" w:space="0" w:color="auto"/>
                                                    <w:bottom w:val="none" w:sz="0" w:space="0" w:color="auto"/>
                                                    <w:right w:val="none" w:sz="0" w:space="0" w:color="auto"/>
                                                  </w:divBdr>
                                                  <w:divsChild>
                                                    <w:div w:id="206339370">
                                                      <w:marLeft w:val="0"/>
                                                      <w:marRight w:val="0"/>
                                                      <w:marTop w:val="0"/>
                                                      <w:marBottom w:val="0"/>
                                                      <w:divBdr>
                                                        <w:top w:val="none" w:sz="0" w:space="0" w:color="auto"/>
                                                        <w:left w:val="none" w:sz="0" w:space="0" w:color="auto"/>
                                                        <w:bottom w:val="none" w:sz="0" w:space="0" w:color="auto"/>
                                                        <w:right w:val="none" w:sz="0" w:space="0" w:color="auto"/>
                                                      </w:divBdr>
                                                    </w:div>
                                                    <w:div w:id="487479195">
                                                      <w:marLeft w:val="0"/>
                                                      <w:marRight w:val="0"/>
                                                      <w:marTop w:val="0"/>
                                                      <w:marBottom w:val="0"/>
                                                      <w:divBdr>
                                                        <w:top w:val="none" w:sz="0" w:space="0" w:color="auto"/>
                                                        <w:left w:val="none" w:sz="0" w:space="0" w:color="auto"/>
                                                        <w:bottom w:val="none" w:sz="0" w:space="0" w:color="auto"/>
                                                        <w:right w:val="none" w:sz="0" w:space="0" w:color="auto"/>
                                                      </w:divBdr>
                                                      <w:divsChild>
                                                        <w:div w:id="856383475">
                                                          <w:marLeft w:val="0"/>
                                                          <w:marRight w:val="0"/>
                                                          <w:marTop w:val="0"/>
                                                          <w:marBottom w:val="0"/>
                                                          <w:divBdr>
                                                            <w:top w:val="none" w:sz="0" w:space="0" w:color="auto"/>
                                                            <w:left w:val="none" w:sz="0" w:space="0" w:color="auto"/>
                                                            <w:bottom w:val="none" w:sz="0" w:space="0" w:color="auto"/>
                                                            <w:right w:val="none" w:sz="0" w:space="0" w:color="auto"/>
                                                          </w:divBdr>
                                                        </w:div>
                                                      </w:divsChild>
                                                    </w:div>
                                                    <w:div w:id="715857529">
                                                      <w:marLeft w:val="0"/>
                                                      <w:marRight w:val="0"/>
                                                      <w:marTop w:val="0"/>
                                                      <w:marBottom w:val="0"/>
                                                      <w:divBdr>
                                                        <w:top w:val="none" w:sz="0" w:space="0" w:color="auto"/>
                                                        <w:left w:val="none" w:sz="0" w:space="0" w:color="auto"/>
                                                        <w:bottom w:val="none" w:sz="0" w:space="0" w:color="auto"/>
                                                        <w:right w:val="none" w:sz="0" w:space="0" w:color="auto"/>
                                                      </w:divBdr>
                                                    </w:div>
                                                    <w:div w:id="871957879">
                                                      <w:marLeft w:val="0"/>
                                                      <w:marRight w:val="0"/>
                                                      <w:marTop w:val="0"/>
                                                      <w:marBottom w:val="0"/>
                                                      <w:divBdr>
                                                        <w:top w:val="none" w:sz="0" w:space="0" w:color="auto"/>
                                                        <w:left w:val="none" w:sz="0" w:space="0" w:color="auto"/>
                                                        <w:bottom w:val="none" w:sz="0" w:space="0" w:color="auto"/>
                                                        <w:right w:val="none" w:sz="0" w:space="0" w:color="auto"/>
                                                      </w:divBdr>
                                                    </w:div>
                                                    <w:div w:id="1650551528">
                                                      <w:marLeft w:val="0"/>
                                                      <w:marRight w:val="0"/>
                                                      <w:marTop w:val="0"/>
                                                      <w:marBottom w:val="0"/>
                                                      <w:divBdr>
                                                        <w:top w:val="none" w:sz="0" w:space="0" w:color="auto"/>
                                                        <w:left w:val="none" w:sz="0" w:space="0" w:color="auto"/>
                                                        <w:bottom w:val="none" w:sz="0" w:space="0" w:color="auto"/>
                                                        <w:right w:val="none" w:sz="0" w:space="0" w:color="auto"/>
                                                      </w:divBdr>
                                                    </w:div>
                                                    <w:div w:id="1984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203680">
      <w:bodyDiv w:val="1"/>
      <w:marLeft w:val="0"/>
      <w:marRight w:val="0"/>
      <w:marTop w:val="0"/>
      <w:marBottom w:val="0"/>
      <w:divBdr>
        <w:top w:val="none" w:sz="0" w:space="0" w:color="auto"/>
        <w:left w:val="none" w:sz="0" w:space="0" w:color="auto"/>
        <w:bottom w:val="none" w:sz="0" w:space="0" w:color="auto"/>
        <w:right w:val="none" w:sz="0" w:space="0" w:color="auto"/>
      </w:divBdr>
      <w:divsChild>
        <w:div w:id="1151948477">
          <w:marLeft w:val="0"/>
          <w:marRight w:val="0"/>
          <w:marTop w:val="0"/>
          <w:marBottom w:val="0"/>
          <w:divBdr>
            <w:top w:val="none" w:sz="0" w:space="0" w:color="auto"/>
            <w:left w:val="none" w:sz="0" w:space="0" w:color="auto"/>
            <w:bottom w:val="none" w:sz="0" w:space="0" w:color="auto"/>
            <w:right w:val="none" w:sz="0" w:space="0" w:color="auto"/>
          </w:divBdr>
          <w:divsChild>
            <w:div w:id="1271546426">
              <w:marLeft w:val="0"/>
              <w:marRight w:val="0"/>
              <w:marTop w:val="0"/>
              <w:marBottom w:val="0"/>
              <w:divBdr>
                <w:top w:val="none" w:sz="0" w:space="0" w:color="auto"/>
                <w:left w:val="none" w:sz="0" w:space="0" w:color="auto"/>
                <w:bottom w:val="none" w:sz="0" w:space="0" w:color="auto"/>
                <w:right w:val="none" w:sz="0" w:space="0" w:color="auto"/>
              </w:divBdr>
              <w:divsChild>
                <w:div w:id="1567371786">
                  <w:marLeft w:val="0"/>
                  <w:marRight w:val="0"/>
                  <w:marTop w:val="0"/>
                  <w:marBottom w:val="0"/>
                  <w:divBdr>
                    <w:top w:val="none" w:sz="0" w:space="0" w:color="auto"/>
                    <w:left w:val="none" w:sz="0" w:space="0" w:color="auto"/>
                    <w:bottom w:val="none" w:sz="0" w:space="0" w:color="auto"/>
                    <w:right w:val="none" w:sz="0" w:space="0" w:color="auto"/>
                  </w:divBdr>
                  <w:divsChild>
                    <w:div w:id="18198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887">
      <w:bodyDiv w:val="1"/>
      <w:marLeft w:val="0"/>
      <w:marRight w:val="0"/>
      <w:marTop w:val="0"/>
      <w:marBottom w:val="0"/>
      <w:divBdr>
        <w:top w:val="none" w:sz="0" w:space="0" w:color="auto"/>
        <w:left w:val="none" w:sz="0" w:space="0" w:color="auto"/>
        <w:bottom w:val="none" w:sz="0" w:space="0" w:color="auto"/>
        <w:right w:val="none" w:sz="0" w:space="0" w:color="auto"/>
      </w:divBdr>
    </w:div>
    <w:div w:id="758723205">
      <w:bodyDiv w:val="1"/>
      <w:marLeft w:val="0"/>
      <w:marRight w:val="0"/>
      <w:marTop w:val="0"/>
      <w:marBottom w:val="0"/>
      <w:divBdr>
        <w:top w:val="none" w:sz="0" w:space="0" w:color="auto"/>
        <w:left w:val="none" w:sz="0" w:space="0" w:color="auto"/>
        <w:bottom w:val="none" w:sz="0" w:space="0" w:color="auto"/>
        <w:right w:val="none" w:sz="0" w:space="0" w:color="auto"/>
      </w:divBdr>
      <w:divsChild>
        <w:div w:id="1247377094">
          <w:marLeft w:val="0"/>
          <w:marRight w:val="0"/>
          <w:marTop w:val="0"/>
          <w:marBottom w:val="0"/>
          <w:divBdr>
            <w:top w:val="none" w:sz="0" w:space="0" w:color="auto"/>
            <w:left w:val="none" w:sz="0" w:space="0" w:color="auto"/>
            <w:bottom w:val="none" w:sz="0" w:space="0" w:color="auto"/>
            <w:right w:val="none" w:sz="0" w:space="0" w:color="auto"/>
          </w:divBdr>
          <w:divsChild>
            <w:div w:id="2120374093">
              <w:marLeft w:val="-225"/>
              <w:marRight w:val="-225"/>
              <w:marTop w:val="0"/>
              <w:marBottom w:val="0"/>
              <w:divBdr>
                <w:top w:val="none" w:sz="0" w:space="0" w:color="auto"/>
                <w:left w:val="none" w:sz="0" w:space="0" w:color="auto"/>
                <w:bottom w:val="none" w:sz="0" w:space="0" w:color="auto"/>
                <w:right w:val="none" w:sz="0" w:space="0" w:color="auto"/>
              </w:divBdr>
              <w:divsChild>
                <w:div w:id="1807505294">
                  <w:marLeft w:val="0"/>
                  <w:marRight w:val="0"/>
                  <w:marTop w:val="0"/>
                  <w:marBottom w:val="0"/>
                  <w:divBdr>
                    <w:top w:val="none" w:sz="0" w:space="0" w:color="auto"/>
                    <w:left w:val="none" w:sz="0" w:space="0" w:color="auto"/>
                    <w:bottom w:val="none" w:sz="0" w:space="0" w:color="auto"/>
                    <w:right w:val="none" w:sz="0" w:space="0" w:color="auto"/>
                  </w:divBdr>
                  <w:divsChild>
                    <w:div w:id="243804756">
                      <w:marLeft w:val="0"/>
                      <w:marRight w:val="0"/>
                      <w:marTop w:val="0"/>
                      <w:marBottom w:val="0"/>
                      <w:divBdr>
                        <w:top w:val="none" w:sz="0" w:space="0" w:color="auto"/>
                        <w:left w:val="none" w:sz="0" w:space="0" w:color="auto"/>
                        <w:bottom w:val="none" w:sz="0" w:space="0" w:color="auto"/>
                        <w:right w:val="none" w:sz="0" w:space="0" w:color="auto"/>
                      </w:divBdr>
                      <w:divsChild>
                        <w:div w:id="589972078">
                          <w:marLeft w:val="0"/>
                          <w:marRight w:val="0"/>
                          <w:marTop w:val="0"/>
                          <w:marBottom w:val="0"/>
                          <w:divBdr>
                            <w:top w:val="none" w:sz="0" w:space="0" w:color="auto"/>
                            <w:left w:val="none" w:sz="0" w:space="0" w:color="auto"/>
                            <w:bottom w:val="none" w:sz="0" w:space="0" w:color="auto"/>
                            <w:right w:val="none" w:sz="0" w:space="0" w:color="auto"/>
                          </w:divBdr>
                          <w:divsChild>
                            <w:div w:id="38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756443">
      <w:bodyDiv w:val="1"/>
      <w:marLeft w:val="0"/>
      <w:marRight w:val="0"/>
      <w:marTop w:val="0"/>
      <w:marBottom w:val="0"/>
      <w:divBdr>
        <w:top w:val="none" w:sz="0" w:space="0" w:color="auto"/>
        <w:left w:val="none" w:sz="0" w:space="0" w:color="auto"/>
        <w:bottom w:val="none" w:sz="0" w:space="0" w:color="auto"/>
        <w:right w:val="none" w:sz="0" w:space="0" w:color="auto"/>
      </w:divBdr>
    </w:div>
    <w:div w:id="771508910">
      <w:bodyDiv w:val="1"/>
      <w:marLeft w:val="0"/>
      <w:marRight w:val="0"/>
      <w:marTop w:val="0"/>
      <w:marBottom w:val="0"/>
      <w:divBdr>
        <w:top w:val="none" w:sz="0" w:space="0" w:color="auto"/>
        <w:left w:val="none" w:sz="0" w:space="0" w:color="auto"/>
        <w:bottom w:val="none" w:sz="0" w:space="0" w:color="auto"/>
        <w:right w:val="none" w:sz="0" w:space="0" w:color="auto"/>
      </w:divBdr>
    </w:div>
    <w:div w:id="772435466">
      <w:bodyDiv w:val="1"/>
      <w:marLeft w:val="0"/>
      <w:marRight w:val="0"/>
      <w:marTop w:val="0"/>
      <w:marBottom w:val="0"/>
      <w:divBdr>
        <w:top w:val="none" w:sz="0" w:space="0" w:color="auto"/>
        <w:left w:val="none" w:sz="0" w:space="0" w:color="auto"/>
        <w:bottom w:val="none" w:sz="0" w:space="0" w:color="auto"/>
        <w:right w:val="none" w:sz="0" w:space="0" w:color="auto"/>
      </w:divBdr>
    </w:div>
    <w:div w:id="776943967">
      <w:bodyDiv w:val="1"/>
      <w:marLeft w:val="0"/>
      <w:marRight w:val="0"/>
      <w:marTop w:val="0"/>
      <w:marBottom w:val="0"/>
      <w:divBdr>
        <w:top w:val="none" w:sz="0" w:space="0" w:color="auto"/>
        <w:left w:val="none" w:sz="0" w:space="0" w:color="auto"/>
        <w:bottom w:val="none" w:sz="0" w:space="0" w:color="auto"/>
        <w:right w:val="none" w:sz="0" w:space="0" w:color="auto"/>
      </w:divBdr>
    </w:div>
    <w:div w:id="778109081">
      <w:bodyDiv w:val="1"/>
      <w:marLeft w:val="0"/>
      <w:marRight w:val="0"/>
      <w:marTop w:val="0"/>
      <w:marBottom w:val="0"/>
      <w:divBdr>
        <w:top w:val="none" w:sz="0" w:space="0" w:color="auto"/>
        <w:left w:val="none" w:sz="0" w:space="0" w:color="auto"/>
        <w:bottom w:val="none" w:sz="0" w:space="0" w:color="auto"/>
        <w:right w:val="none" w:sz="0" w:space="0" w:color="auto"/>
      </w:divBdr>
    </w:div>
    <w:div w:id="786044728">
      <w:bodyDiv w:val="1"/>
      <w:marLeft w:val="0"/>
      <w:marRight w:val="0"/>
      <w:marTop w:val="0"/>
      <w:marBottom w:val="0"/>
      <w:divBdr>
        <w:top w:val="none" w:sz="0" w:space="0" w:color="auto"/>
        <w:left w:val="none" w:sz="0" w:space="0" w:color="auto"/>
        <w:bottom w:val="none" w:sz="0" w:space="0" w:color="auto"/>
        <w:right w:val="none" w:sz="0" w:space="0" w:color="auto"/>
      </w:divBdr>
    </w:div>
    <w:div w:id="791290137">
      <w:bodyDiv w:val="1"/>
      <w:marLeft w:val="0"/>
      <w:marRight w:val="0"/>
      <w:marTop w:val="0"/>
      <w:marBottom w:val="0"/>
      <w:divBdr>
        <w:top w:val="none" w:sz="0" w:space="0" w:color="auto"/>
        <w:left w:val="none" w:sz="0" w:space="0" w:color="auto"/>
        <w:bottom w:val="none" w:sz="0" w:space="0" w:color="auto"/>
        <w:right w:val="none" w:sz="0" w:space="0" w:color="auto"/>
      </w:divBdr>
      <w:divsChild>
        <w:div w:id="2140603707">
          <w:marLeft w:val="0"/>
          <w:marRight w:val="0"/>
          <w:marTop w:val="0"/>
          <w:marBottom w:val="0"/>
          <w:divBdr>
            <w:top w:val="none" w:sz="0" w:space="0" w:color="auto"/>
            <w:left w:val="none" w:sz="0" w:space="0" w:color="auto"/>
            <w:bottom w:val="none" w:sz="0" w:space="0" w:color="auto"/>
            <w:right w:val="none" w:sz="0" w:space="0" w:color="auto"/>
          </w:divBdr>
          <w:divsChild>
            <w:div w:id="1488548698">
              <w:marLeft w:val="0"/>
              <w:marRight w:val="0"/>
              <w:marTop w:val="0"/>
              <w:marBottom w:val="0"/>
              <w:divBdr>
                <w:top w:val="none" w:sz="0" w:space="0" w:color="auto"/>
                <w:left w:val="none" w:sz="0" w:space="0" w:color="auto"/>
                <w:bottom w:val="none" w:sz="0" w:space="0" w:color="auto"/>
                <w:right w:val="none" w:sz="0" w:space="0" w:color="auto"/>
              </w:divBdr>
              <w:divsChild>
                <w:div w:id="1093086110">
                  <w:marLeft w:val="0"/>
                  <w:marRight w:val="0"/>
                  <w:marTop w:val="0"/>
                  <w:marBottom w:val="0"/>
                  <w:divBdr>
                    <w:top w:val="none" w:sz="0" w:space="0" w:color="auto"/>
                    <w:left w:val="none" w:sz="0" w:space="0" w:color="auto"/>
                    <w:bottom w:val="none" w:sz="0" w:space="0" w:color="auto"/>
                    <w:right w:val="none" w:sz="0" w:space="0" w:color="auto"/>
                  </w:divBdr>
                  <w:divsChild>
                    <w:div w:id="1803379127">
                      <w:marLeft w:val="0"/>
                      <w:marRight w:val="0"/>
                      <w:marTop w:val="0"/>
                      <w:marBottom w:val="0"/>
                      <w:divBdr>
                        <w:top w:val="none" w:sz="0" w:space="0" w:color="auto"/>
                        <w:left w:val="none" w:sz="0" w:space="0" w:color="auto"/>
                        <w:bottom w:val="none" w:sz="0" w:space="0" w:color="auto"/>
                        <w:right w:val="none" w:sz="0" w:space="0" w:color="auto"/>
                      </w:divBdr>
                      <w:divsChild>
                        <w:div w:id="208228380">
                          <w:marLeft w:val="0"/>
                          <w:marRight w:val="0"/>
                          <w:marTop w:val="0"/>
                          <w:marBottom w:val="0"/>
                          <w:divBdr>
                            <w:top w:val="none" w:sz="0" w:space="0" w:color="auto"/>
                            <w:left w:val="none" w:sz="0" w:space="0" w:color="auto"/>
                            <w:bottom w:val="none" w:sz="0" w:space="0" w:color="auto"/>
                            <w:right w:val="none" w:sz="0" w:space="0" w:color="auto"/>
                          </w:divBdr>
                          <w:divsChild>
                            <w:div w:id="1498375452">
                              <w:marLeft w:val="0"/>
                              <w:marRight w:val="0"/>
                              <w:marTop w:val="0"/>
                              <w:marBottom w:val="0"/>
                              <w:divBdr>
                                <w:top w:val="none" w:sz="0" w:space="0" w:color="auto"/>
                                <w:left w:val="none" w:sz="0" w:space="0" w:color="auto"/>
                                <w:bottom w:val="none" w:sz="0" w:space="0" w:color="auto"/>
                                <w:right w:val="none" w:sz="0" w:space="0" w:color="auto"/>
                              </w:divBdr>
                              <w:divsChild>
                                <w:div w:id="1454637762">
                                  <w:marLeft w:val="0"/>
                                  <w:marRight w:val="0"/>
                                  <w:marTop w:val="0"/>
                                  <w:marBottom w:val="0"/>
                                  <w:divBdr>
                                    <w:top w:val="none" w:sz="0" w:space="0" w:color="auto"/>
                                    <w:left w:val="none" w:sz="0" w:space="0" w:color="auto"/>
                                    <w:bottom w:val="none" w:sz="0" w:space="0" w:color="auto"/>
                                    <w:right w:val="none" w:sz="0" w:space="0" w:color="auto"/>
                                  </w:divBdr>
                                  <w:divsChild>
                                    <w:div w:id="1923294756">
                                      <w:marLeft w:val="0"/>
                                      <w:marRight w:val="0"/>
                                      <w:marTop w:val="0"/>
                                      <w:marBottom w:val="0"/>
                                      <w:divBdr>
                                        <w:top w:val="none" w:sz="0" w:space="0" w:color="auto"/>
                                        <w:left w:val="none" w:sz="0" w:space="0" w:color="auto"/>
                                        <w:bottom w:val="none" w:sz="0" w:space="0" w:color="auto"/>
                                        <w:right w:val="none" w:sz="0" w:space="0" w:color="auto"/>
                                      </w:divBdr>
                                      <w:divsChild>
                                        <w:div w:id="548419891">
                                          <w:marLeft w:val="0"/>
                                          <w:marRight w:val="0"/>
                                          <w:marTop w:val="0"/>
                                          <w:marBottom w:val="0"/>
                                          <w:divBdr>
                                            <w:top w:val="none" w:sz="0" w:space="0" w:color="auto"/>
                                            <w:left w:val="none" w:sz="0" w:space="0" w:color="auto"/>
                                            <w:bottom w:val="none" w:sz="0" w:space="0" w:color="auto"/>
                                            <w:right w:val="none" w:sz="0" w:space="0" w:color="auto"/>
                                          </w:divBdr>
                                          <w:divsChild>
                                            <w:div w:id="1355572422">
                                              <w:marLeft w:val="0"/>
                                              <w:marRight w:val="0"/>
                                              <w:marTop w:val="0"/>
                                              <w:marBottom w:val="0"/>
                                              <w:divBdr>
                                                <w:top w:val="none" w:sz="0" w:space="0" w:color="auto"/>
                                                <w:left w:val="none" w:sz="0" w:space="0" w:color="auto"/>
                                                <w:bottom w:val="none" w:sz="0" w:space="0" w:color="auto"/>
                                                <w:right w:val="none" w:sz="0" w:space="0" w:color="auto"/>
                                              </w:divBdr>
                                              <w:divsChild>
                                                <w:div w:id="1193960617">
                                                  <w:marLeft w:val="0"/>
                                                  <w:marRight w:val="0"/>
                                                  <w:marTop w:val="0"/>
                                                  <w:marBottom w:val="0"/>
                                                  <w:divBdr>
                                                    <w:top w:val="none" w:sz="0" w:space="0" w:color="auto"/>
                                                    <w:left w:val="none" w:sz="0" w:space="0" w:color="auto"/>
                                                    <w:bottom w:val="none" w:sz="0" w:space="0" w:color="auto"/>
                                                    <w:right w:val="none" w:sz="0" w:space="0" w:color="auto"/>
                                                  </w:divBdr>
                                                  <w:divsChild>
                                                    <w:div w:id="184952092">
                                                      <w:marLeft w:val="0"/>
                                                      <w:marRight w:val="0"/>
                                                      <w:marTop w:val="0"/>
                                                      <w:marBottom w:val="0"/>
                                                      <w:divBdr>
                                                        <w:top w:val="none" w:sz="0" w:space="0" w:color="auto"/>
                                                        <w:left w:val="none" w:sz="0" w:space="0" w:color="auto"/>
                                                        <w:bottom w:val="none" w:sz="0" w:space="0" w:color="auto"/>
                                                        <w:right w:val="none" w:sz="0" w:space="0" w:color="auto"/>
                                                      </w:divBdr>
                                                    </w:div>
                                                  </w:divsChild>
                                                </w:div>
                                                <w:div w:id="14408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807264">
      <w:bodyDiv w:val="1"/>
      <w:marLeft w:val="0"/>
      <w:marRight w:val="0"/>
      <w:marTop w:val="0"/>
      <w:marBottom w:val="0"/>
      <w:divBdr>
        <w:top w:val="none" w:sz="0" w:space="0" w:color="auto"/>
        <w:left w:val="none" w:sz="0" w:space="0" w:color="auto"/>
        <w:bottom w:val="none" w:sz="0" w:space="0" w:color="auto"/>
        <w:right w:val="none" w:sz="0" w:space="0" w:color="auto"/>
      </w:divBdr>
    </w:div>
    <w:div w:id="803738707">
      <w:bodyDiv w:val="1"/>
      <w:marLeft w:val="0"/>
      <w:marRight w:val="0"/>
      <w:marTop w:val="0"/>
      <w:marBottom w:val="0"/>
      <w:divBdr>
        <w:top w:val="none" w:sz="0" w:space="0" w:color="auto"/>
        <w:left w:val="none" w:sz="0" w:space="0" w:color="auto"/>
        <w:bottom w:val="none" w:sz="0" w:space="0" w:color="auto"/>
        <w:right w:val="none" w:sz="0" w:space="0" w:color="auto"/>
      </w:divBdr>
    </w:div>
    <w:div w:id="807892766">
      <w:bodyDiv w:val="1"/>
      <w:marLeft w:val="0"/>
      <w:marRight w:val="0"/>
      <w:marTop w:val="0"/>
      <w:marBottom w:val="0"/>
      <w:divBdr>
        <w:top w:val="none" w:sz="0" w:space="0" w:color="auto"/>
        <w:left w:val="none" w:sz="0" w:space="0" w:color="auto"/>
        <w:bottom w:val="none" w:sz="0" w:space="0" w:color="auto"/>
        <w:right w:val="none" w:sz="0" w:space="0" w:color="auto"/>
      </w:divBdr>
    </w:div>
    <w:div w:id="808088882">
      <w:bodyDiv w:val="1"/>
      <w:marLeft w:val="0"/>
      <w:marRight w:val="0"/>
      <w:marTop w:val="0"/>
      <w:marBottom w:val="0"/>
      <w:divBdr>
        <w:top w:val="none" w:sz="0" w:space="0" w:color="auto"/>
        <w:left w:val="none" w:sz="0" w:space="0" w:color="auto"/>
        <w:bottom w:val="none" w:sz="0" w:space="0" w:color="auto"/>
        <w:right w:val="none" w:sz="0" w:space="0" w:color="auto"/>
      </w:divBdr>
      <w:divsChild>
        <w:div w:id="109398486">
          <w:marLeft w:val="0"/>
          <w:marRight w:val="0"/>
          <w:marTop w:val="0"/>
          <w:marBottom w:val="0"/>
          <w:divBdr>
            <w:top w:val="none" w:sz="0" w:space="0" w:color="auto"/>
            <w:left w:val="none" w:sz="0" w:space="0" w:color="auto"/>
            <w:bottom w:val="none" w:sz="0" w:space="0" w:color="auto"/>
            <w:right w:val="none" w:sz="0" w:space="0" w:color="auto"/>
          </w:divBdr>
          <w:divsChild>
            <w:div w:id="580069903">
              <w:marLeft w:val="0"/>
              <w:marRight w:val="0"/>
              <w:marTop w:val="0"/>
              <w:marBottom w:val="0"/>
              <w:divBdr>
                <w:top w:val="none" w:sz="0" w:space="0" w:color="auto"/>
                <w:left w:val="none" w:sz="0" w:space="0" w:color="auto"/>
                <w:bottom w:val="none" w:sz="0" w:space="0" w:color="auto"/>
                <w:right w:val="none" w:sz="0" w:space="0" w:color="auto"/>
              </w:divBdr>
              <w:divsChild>
                <w:div w:id="1046754669">
                  <w:marLeft w:val="0"/>
                  <w:marRight w:val="0"/>
                  <w:marTop w:val="0"/>
                  <w:marBottom w:val="0"/>
                  <w:divBdr>
                    <w:top w:val="none" w:sz="0" w:space="0" w:color="auto"/>
                    <w:left w:val="none" w:sz="0" w:space="0" w:color="auto"/>
                    <w:bottom w:val="none" w:sz="0" w:space="0" w:color="auto"/>
                    <w:right w:val="none" w:sz="0" w:space="0" w:color="auto"/>
                  </w:divBdr>
                  <w:divsChild>
                    <w:div w:id="1988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053964">
      <w:bodyDiv w:val="1"/>
      <w:marLeft w:val="0"/>
      <w:marRight w:val="0"/>
      <w:marTop w:val="0"/>
      <w:marBottom w:val="0"/>
      <w:divBdr>
        <w:top w:val="none" w:sz="0" w:space="0" w:color="auto"/>
        <w:left w:val="none" w:sz="0" w:space="0" w:color="auto"/>
        <w:bottom w:val="none" w:sz="0" w:space="0" w:color="auto"/>
        <w:right w:val="none" w:sz="0" w:space="0" w:color="auto"/>
      </w:divBdr>
    </w:div>
    <w:div w:id="818112781">
      <w:bodyDiv w:val="1"/>
      <w:marLeft w:val="0"/>
      <w:marRight w:val="0"/>
      <w:marTop w:val="0"/>
      <w:marBottom w:val="0"/>
      <w:divBdr>
        <w:top w:val="none" w:sz="0" w:space="0" w:color="auto"/>
        <w:left w:val="none" w:sz="0" w:space="0" w:color="auto"/>
        <w:bottom w:val="none" w:sz="0" w:space="0" w:color="auto"/>
        <w:right w:val="none" w:sz="0" w:space="0" w:color="auto"/>
      </w:divBdr>
    </w:div>
    <w:div w:id="842934531">
      <w:bodyDiv w:val="1"/>
      <w:marLeft w:val="0"/>
      <w:marRight w:val="0"/>
      <w:marTop w:val="0"/>
      <w:marBottom w:val="0"/>
      <w:divBdr>
        <w:top w:val="none" w:sz="0" w:space="0" w:color="auto"/>
        <w:left w:val="none" w:sz="0" w:space="0" w:color="auto"/>
        <w:bottom w:val="none" w:sz="0" w:space="0" w:color="auto"/>
        <w:right w:val="none" w:sz="0" w:space="0" w:color="auto"/>
      </w:divBdr>
    </w:div>
    <w:div w:id="843544825">
      <w:bodyDiv w:val="1"/>
      <w:marLeft w:val="0"/>
      <w:marRight w:val="0"/>
      <w:marTop w:val="0"/>
      <w:marBottom w:val="0"/>
      <w:divBdr>
        <w:top w:val="none" w:sz="0" w:space="0" w:color="auto"/>
        <w:left w:val="none" w:sz="0" w:space="0" w:color="auto"/>
        <w:bottom w:val="none" w:sz="0" w:space="0" w:color="auto"/>
        <w:right w:val="none" w:sz="0" w:space="0" w:color="auto"/>
      </w:divBdr>
    </w:div>
    <w:div w:id="844976549">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859195988">
      <w:bodyDiv w:val="1"/>
      <w:marLeft w:val="0"/>
      <w:marRight w:val="0"/>
      <w:marTop w:val="0"/>
      <w:marBottom w:val="0"/>
      <w:divBdr>
        <w:top w:val="none" w:sz="0" w:space="0" w:color="auto"/>
        <w:left w:val="none" w:sz="0" w:space="0" w:color="auto"/>
        <w:bottom w:val="none" w:sz="0" w:space="0" w:color="auto"/>
        <w:right w:val="none" w:sz="0" w:space="0" w:color="auto"/>
      </w:divBdr>
    </w:div>
    <w:div w:id="865407482">
      <w:bodyDiv w:val="1"/>
      <w:marLeft w:val="0"/>
      <w:marRight w:val="0"/>
      <w:marTop w:val="0"/>
      <w:marBottom w:val="0"/>
      <w:divBdr>
        <w:top w:val="none" w:sz="0" w:space="0" w:color="auto"/>
        <w:left w:val="none" w:sz="0" w:space="0" w:color="auto"/>
        <w:bottom w:val="none" w:sz="0" w:space="0" w:color="auto"/>
        <w:right w:val="none" w:sz="0" w:space="0" w:color="auto"/>
      </w:divBdr>
    </w:div>
    <w:div w:id="878392996">
      <w:bodyDiv w:val="1"/>
      <w:marLeft w:val="0"/>
      <w:marRight w:val="0"/>
      <w:marTop w:val="0"/>
      <w:marBottom w:val="0"/>
      <w:divBdr>
        <w:top w:val="none" w:sz="0" w:space="0" w:color="auto"/>
        <w:left w:val="none" w:sz="0" w:space="0" w:color="auto"/>
        <w:bottom w:val="none" w:sz="0" w:space="0" w:color="auto"/>
        <w:right w:val="none" w:sz="0" w:space="0" w:color="auto"/>
      </w:divBdr>
    </w:div>
    <w:div w:id="894391366">
      <w:bodyDiv w:val="1"/>
      <w:marLeft w:val="0"/>
      <w:marRight w:val="0"/>
      <w:marTop w:val="0"/>
      <w:marBottom w:val="0"/>
      <w:divBdr>
        <w:top w:val="none" w:sz="0" w:space="0" w:color="auto"/>
        <w:left w:val="none" w:sz="0" w:space="0" w:color="auto"/>
        <w:bottom w:val="none" w:sz="0" w:space="0" w:color="auto"/>
        <w:right w:val="none" w:sz="0" w:space="0" w:color="auto"/>
      </w:divBdr>
    </w:div>
    <w:div w:id="895121380">
      <w:bodyDiv w:val="1"/>
      <w:marLeft w:val="0"/>
      <w:marRight w:val="0"/>
      <w:marTop w:val="0"/>
      <w:marBottom w:val="0"/>
      <w:divBdr>
        <w:top w:val="none" w:sz="0" w:space="0" w:color="auto"/>
        <w:left w:val="none" w:sz="0" w:space="0" w:color="auto"/>
        <w:bottom w:val="none" w:sz="0" w:space="0" w:color="auto"/>
        <w:right w:val="none" w:sz="0" w:space="0" w:color="auto"/>
      </w:divBdr>
    </w:div>
    <w:div w:id="911164298">
      <w:bodyDiv w:val="1"/>
      <w:marLeft w:val="0"/>
      <w:marRight w:val="0"/>
      <w:marTop w:val="0"/>
      <w:marBottom w:val="0"/>
      <w:divBdr>
        <w:top w:val="none" w:sz="0" w:space="0" w:color="auto"/>
        <w:left w:val="none" w:sz="0" w:space="0" w:color="auto"/>
        <w:bottom w:val="none" w:sz="0" w:space="0" w:color="auto"/>
        <w:right w:val="none" w:sz="0" w:space="0" w:color="auto"/>
      </w:divBdr>
    </w:div>
    <w:div w:id="922835723">
      <w:bodyDiv w:val="1"/>
      <w:marLeft w:val="0"/>
      <w:marRight w:val="0"/>
      <w:marTop w:val="0"/>
      <w:marBottom w:val="0"/>
      <w:divBdr>
        <w:top w:val="none" w:sz="0" w:space="0" w:color="auto"/>
        <w:left w:val="none" w:sz="0" w:space="0" w:color="auto"/>
        <w:bottom w:val="none" w:sz="0" w:space="0" w:color="auto"/>
        <w:right w:val="none" w:sz="0" w:space="0" w:color="auto"/>
      </w:divBdr>
      <w:divsChild>
        <w:div w:id="1285192887">
          <w:marLeft w:val="0"/>
          <w:marRight w:val="0"/>
          <w:marTop w:val="0"/>
          <w:marBottom w:val="0"/>
          <w:divBdr>
            <w:top w:val="none" w:sz="0" w:space="0" w:color="auto"/>
            <w:left w:val="none" w:sz="0" w:space="0" w:color="auto"/>
            <w:bottom w:val="none" w:sz="0" w:space="0" w:color="auto"/>
            <w:right w:val="none" w:sz="0" w:space="0" w:color="auto"/>
          </w:divBdr>
          <w:divsChild>
            <w:div w:id="87846034">
              <w:marLeft w:val="0"/>
              <w:marRight w:val="0"/>
              <w:marTop w:val="0"/>
              <w:marBottom w:val="0"/>
              <w:divBdr>
                <w:top w:val="none" w:sz="0" w:space="0" w:color="auto"/>
                <w:left w:val="none" w:sz="0" w:space="0" w:color="auto"/>
                <w:bottom w:val="none" w:sz="0" w:space="0" w:color="auto"/>
                <w:right w:val="none" w:sz="0" w:space="0" w:color="auto"/>
              </w:divBdr>
              <w:divsChild>
                <w:div w:id="487592674">
                  <w:marLeft w:val="0"/>
                  <w:marRight w:val="0"/>
                  <w:marTop w:val="0"/>
                  <w:marBottom w:val="0"/>
                  <w:divBdr>
                    <w:top w:val="none" w:sz="0" w:space="0" w:color="auto"/>
                    <w:left w:val="none" w:sz="0" w:space="0" w:color="auto"/>
                    <w:bottom w:val="none" w:sz="0" w:space="0" w:color="auto"/>
                    <w:right w:val="none" w:sz="0" w:space="0" w:color="auto"/>
                  </w:divBdr>
                  <w:divsChild>
                    <w:div w:id="1723285416">
                      <w:marLeft w:val="0"/>
                      <w:marRight w:val="0"/>
                      <w:marTop w:val="0"/>
                      <w:marBottom w:val="0"/>
                      <w:divBdr>
                        <w:top w:val="none" w:sz="0" w:space="0" w:color="auto"/>
                        <w:left w:val="none" w:sz="0" w:space="0" w:color="auto"/>
                        <w:bottom w:val="none" w:sz="0" w:space="0" w:color="auto"/>
                        <w:right w:val="none" w:sz="0" w:space="0" w:color="auto"/>
                      </w:divBdr>
                      <w:divsChild>
                        <w:div w:id="2120299596">
                          <w:marLeft w:val="0"/>
                          <w:marRight w:val="0"/>
                          <w:marTop w:val="0"/>
                          <w:marBottom w:val="0"/>
                          <w:divBdr>
                            <w:top w:val="none" w:sz="0" w:space="0" w:color="auto"/>
                            <w:left w:val="none" w:sz="0" w:space="0" w:color="auto"/>
                            <w:bottom w:val="none" w:sz="0" w:space="0" w:color="auto"/>
                            <w:right w:val="none" w:sz="0" w:space="0" w:color="auto"/>
                          </w:divBdr>
                          <w:divsChild>
                            <w:div w:id="16340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44089">
      <w:bodyDiv w:val="1"/>
      <w:marLeft w:val="0"/>
      <w:marRight w:val="0"/>
      <w:marTop w:val="0"/>
      <w:marBottom w:val="0"/>
      <w:divBdr>
        <w:top w:val="none" w:sz="0" w:space="0" w:color="auto"/>
        <w:left w:val="none" w:sz="0" w:space="0" w:color="auto"/>
        <w:bottom w:val="none" w:sz="0" w:space="0" w:color="auto"/>
        <w:right w:val="none" w:sz="0" w:space="0" w:color="auto"/>
      </w:divBdr>
    </w:div>
    <w:div w:id="938610605">
      <w:bodyDiv w:val="1"/>
      <w:marLeft w:val="0"/>
      <w:marRight w:val="0"/>
      <w:marTop w:val="0"/>
      <w:marBottom w:val="0"/>
      <w:divBdr>
        <w:top w:val="none" w:sz="0" w:space="0" w:color="auto"/>
        <w:left w:val="none" w:sz="0" w:space="0" w:color="auto"/>
        <w:bottom w:val="none" w:sz="0" w:space="0" w:color="auto"/>
        <w:right w:val="none" w:sz="0" w:space="0" w:color="auto"/>
      </w:divBdr>
    </w:div>
    <w:div w:id="938946240">
      <w:bodyDiv w:val="1"/>
      <w:marLeft w:val="0"/>
      <w:marRight w:val="0"/>
      <w:marTop w:val="0"/>
      <w:marBottom w:val="0"/>
      <w:divBdr>
        <w:top w:val="none" w:sz="0" w:space="0" w:color="auto"/>
        <w:left w:val="none" w:sz="0" w:space="0" w:color="auto"/>
        <w:bottom w:val="none" w:sz="0" w:space="0" w:color="auto"/>
        <w:right w:val="none" w:sz="0" w:space="0" w:color="auto"/>
      </w:divBdr>
    </w:div>
    <w:div w:id="944308738">
      <w:bodyDiv w:val="1"/>
      <w:marLeft w:val="0"/>
      <w:marRight w:val="0"/>
      <w:marTop w:val="0"/>
      <w:marBottom w:val="0"/>
      <w:divBdr>
        <w:top w:val="none" w:sz="0" w:space="0" w:color="auto"/>
        <w:left w:val="none" w:sz="0" w:space="0" w:color="auto"/>
        <w:bottom w:val="none" w:sz="0" w:space="0" w:color="auto"/>
        <w:right w:val="none" w:sz="0" w:space="0" w:color="auto"/>
      </w:divBdr>
    </w:div>
    <w:div w:id="955720176">
      <w:bodyDiv w:val="1"/>
      <w:marLeft w:val="0"/>
      <w:marRight w:val="0"/>
      <w:marTop w:val="0"/>
      <w:marBottom w:val="0"/>
      <w:divBdr>
        <w:top w:val="none" w:sz="0" w:space="0" w:color="auto"/>
        <w:left w:val="none" w:sz="0" w:space="0" w:color="auto"/>
        <w:bottom w:val="none" w:sz="0" w:space="0" w:color="auto"/>
        <w:right w:val="none" w:sz="0" w:space="0" w:color="auto"/>
      </w:divBdr>
    </w:div>
    <w:div w:id="961305727">
      <w:bodyDiv w:val="1"/>
      <w:marLeft w:val="0"/>
      <w:marRight w:val="0"/>
      <w:marTop w:val="0"/>
      <w:marBottom w:val="0"/>
      <w:divBdr>
        <w:top w:val="none" w:sz="0" w:space="0" w:color="auto"/>
        <w:left w:val="none" w:sz="0" w:space="0" w:color="auto"/>
        <w:bottom w:val="none" w:sz="0" w:space="0" w:color="auto"/>
        <w:right w:val="none" w:sz="0" w:space="0" w:color="auto"/>
      </w:divBdr>
      <w:divsChild>
        <w:div w:id="1191644519">
          <w:marLeft w:val="0"/>
          <w:marRight w:val="0"/>
          <w:marTop w:val="0"/>
          <w:marBottom w:val="0"/>
          <w:divBdr>
            <w:top w:val="none" w:sz="0" w:space="0" w:color="auto"/>
            <w:left w:val="none" w:sz="0" w:space="0" w:color="auto"/>
            <w:bottom w:val="none" w:sz="0" w:space="0" w:color="auto"/>
            <w:right w:val="none" w:sz="0" w:space="0" w:color="auto"/>
          </w:divBdr>
        </w:div>
      </w:divsChild>
    </w:div>
    <w:div w:id="962424938">
      <w:bodyDiv w:val="1"/>
      <w:marLeft w:val="0"/>
      <w:marRight w:val="0"/>
      <w:marTop w:val="0"/>
      <w:marBottom w:val="0"/>
      <w:divBdr>
        <w:top w:val="none" w:sz="0" w:space="0" w:color="auto"/>
        <w:left w:val="none" w:sz="0" w:space="0" w:color="auto"/>
        <w:bottom w:val="none" w:sz="0" w:space="0" w:color="auto"/>
        <w:right w:val="none" w:sz="0" w:space="0" w:color="auto"/>
      </w:divBdr>
    </w:div>
    <w:div w:id="962886371">
      <w:bodyDiv w:val="1"/>
      <w:marLeft w:val="0"/>
      <w:marRight w:val="0"/>
      <w:marTop w:val="0"/>
      <w:marBottom w:val="0"/>
      <w:divBdr>
        <w:top w:val="none" w:sz="0" w:space="0" w:color="auto"/>
        <w:left w:val="none" w:sz="0" w:space="0" w:color="auto"/>
        <w:bottom w:val="none" w:sz="0" w:space="0" w:color="auto"/>
        <w:right w:val="none" w:sz="0" w:space="0" w:color="auto"/>
      </w:divBdr>
    </w:div>
    <w:div w:id="986127682">
      <w:bodyDiv w:val="1"/>
      <w:marLeft w:val="0"/>
      <w:marRight w:val="0"/>
      <w:marTop w:val="0"/>
      <w:marBottom w:val="0"/>
      <w:divBdr>
        <w:top w:val="none" w:sz="0" w:space="0" w:color="auto"/>
        <w:left w:val="none" w:sz="0" w:space="0" w:color="auto"/>
        <w:bottom w:val="none" w:sz="0" w:space="0" w:color="auto"/>
        <w:right w:val="none" w:sz="0" w:space="0" w:color="auto"/>
      </w:divBdr>
    </w:div>
    <w:div w:id="992293645">
      <w:bodyDiv w:val="1"/>
      <w:marLeft w:val="0"/>
      <w:marRight w:val="0"/>
      <w:marTop w:val="0"/>
      <w:marBottom w:val="0"/>
      <w:divBdr>
        <w:top w:val="none" w:sz="0" w:space="0" w:color="auto"/>
        <w:left w:val="none" w:sz="0" w:space="0" w:color="auto"/>
        <w:bottom w:val="none" w:sz="0" w:space="0" w:color="auto"/>
        <w:right w:val="none" w:sz="0" w:space="0" w:color="auto"/>
      </w:divBdr>
    </w:div>
    <w:div w:id="1015109046">
      <w:bodyDiv w:val="1"/>
      <w:marLeft w:val="0"/>
      <w:marRight w:val="0"/>
      <w:marTop w:val="0"/>
      <w:marBottom w:val="0"/>
      <w:divBdr>
        <w:top w:val="none" w:sz="0" w:space="0" w:color="auto"/>
        <w:left w:val="none" w:sz="0" w:space="0" w:color="auto"/>
        <w:bottom w:val="none" w:sz="0" w:space="0" w:color="auto"/>
        <w:right w:val="none" w:sz="0" w:space="0" w:color="auto"/>
      </w:divBdr>
    </w:div>
    <w:div w:id="1016225707">
      <w:bodyDiv w:val="1"/>
      <w:marLeft w:val="0"/>
      <w:marRight w:val="0"/>
      <w:marTop w:val="0"/>
      <w:marBottom w:val="0"/>
      <w:divBdr>
        <w:top w:val="none" w:sz="0" w:space="0" w:color="auto"/>
        <w:left w:val="none" w:sz="0" w:space="0" w:color="auto"/>
        <w:bottom w:val="none" w:sz="0" w:space="0" w:color="auto"/>
        <w:right w:val="none" w:sz="0" w:space="0" w:color="auto"/>
      </w:divBdr>
    </w:div>
    <w:div w:id="1017194464">
      <w:bodyDiv w:val="1"/>
      <w:marLeft w:val="0"/>
      <w:marRight w:val="0"/>
      <w:marTop w:val="0"/>
      <w:marBottom w:val="300"/>
      <w:divBdr>
        <w:top w:val="none" w:sz="0" w:space="0" w:color="auto"/>
        <w:left w:val="none" w:sz="0" w:space="0" w:color="auto"/>
        <w:bottom w:val="none" w:sz="0" w:space="0" w:color="auto"/>
        <w:right w:val="none" w:sz="0" w:space="0" w:color="auto"/>
      </w:divBdr>
      <w:divsChild>
        <w:div w:id="2026780551">
          <w:marLeft w:val="0"/>
          <w:marRight w:val="0"/>
          <w:marTop w:val="0"/>
          <w:marBottom w:val="0"/>
          <w:divBdr>
            <w:top w:val="none" w:sz="0" w:space="0" w:color="auto"/>
            <w:left w:val="none" w:sz="0" w:space="0" w:color="auto"/>
            <w:bottom w:val="none" w:sz="0" w:space="0" w:color="auto"/>
            <w:right w:val="none" w:sz="0" w:space="0" w:color="auto"/>
          </w:divBdr>
          <w:divsChild>
            <w:div w:id="1533104817">
              <w:marLeft w:val="0"/>
              <w:marRight w:val="0"/>
              <w:marTop w:val="0"/>
              <w:marBottom w:val="0"/>
              <w:divBdr>
                <w:top w:val="none" w:sz="0" w:space="0" w:color="auto"/>
                <w:left w:val="none" w:sz="0" w:space="0" w:color="auto"/>
                <w:bottom w:val="none" w:sz="0" w:space="0" w:color="auto"/>
                <w:right w:val="none" w:sz="0" w:space="0" w:color="auto"/>
              </w:divBdr>
              <w:divsChild>
                <w:div w:id="433749123">
                  <w:marLeft w:val="0"/>
                  <w:marRight w:val="150"/>
                  <w:marTop w:val="0"/>
                  <w:marBottom w:val="0"/>
                  <w:divBdr>
                    <w:top w:val="none" w:sz="0" w:space="0" w:color="D2D2D2"/>
                    <w:left w:val="none" w:sz="0" w:space="0" w:color="D2D2D2"/>
                    <w:bottom w:val="none" w:sz="0" w:space="0" w:color="D2D2D2"/>
                    <w:right w:val="none" w:sz="0" w:space="0" w:color="D2D2D2"/>
                  </w:divBdr>
                  <w:divsChild>
                    <w:div w:id="1424493463">
                      <w:marLeft w:val="0"/>
                      <w:marRight w:val="0"/>
                      <w:marTop w:val="0"/>
                      <w:marBottom w:val="0"/>
                      <w:divBdr>
                        <w:top w:val="none" w:sz="0" w:space="0" w:color="auto"/>
                        <w:left w:val="none" w:sz="0" w:space="0" w:color="auto"/>
                        <w:bottom w:val="none" w:sz="0" w:space="0" w:color="auto"/>
                        <w:right w:val="none" w:sz="0" w:space="0" w:color="auto"/>
                      </w:divBdr>
                      <w:divsChild>
                        <w:div w:id="1894189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18389342">
      <w:bodyDiv w:val="1"/>
      <w:marLeft w:val="0"/>
      <w:marRight w:val="0"/>
      <w:marTop w:val="0"/>
      <w:marBottom w:val="0"/>
      <w:divBdr>
        <w:top w:val="none" w:sz="0" w:space="0" w:color="auto"/>
        <w:left w:val="none" w:sz="0" w:space="0" w:color="auto"/>
        <w:bottom w:val="none" w:sz="0" w:space="0" w:color="auto"/>
        <w:right w:val="none" w:sz="0" w:space="0" w:color="auto"/>
      </w:divBdr>
    </w:div>
    <w:div w:id="1029791875">
      <w:bodyDiv w:val="1"/>
      <w:marLeft w:val="0"/>
      <w:marRight w:val="0"/>
      <w:marTop w:val="0"/>
      <w:marBottom w:val="300"/>
      <w:divBdr>
        <w:top w:val="none" w:sz="0" w:space="0" w:color="auto"/>
        <w:left w:val="none" w:sz="0" w:space="0" w:color="auto"/>
        <w:bottom w:val="none" w:sz="0" w:space="0" w:color="auto"/>
        <w:right w:val="none" w:sz="0" w:space="0" w:color="auto"/>
      </w:divBdr>
      <w:divsChild>
        <w:div w:id="1627814725">
          <w:marLeft w:val="0"/>
          <w:marRight w:val="0"/>
          <w:marTop w:val="0"/>
          <w:marBottom w:val="0"/>
          <w:divBdr>
            <w:top w:val="none" w:sz="0" w:space="0" w:color="auto"/>
            <w:left w:val="none" w:sz="0" w:space="0" w:color="auto"/>
            <w:bottom w:val="none" w:sz="0" w:space="0" w:color="auto"/>
            <w:right w:val="none" w:sz="0" w:space="0" w:color="auto"/>
          </w:divBdr>
          <w:divsChild>
            <w:div w:id="412817255">
              <w:marLeft w:val="0"/>
              <w:marRight w:val="0"/>
              <w:marTop w:val="0"/>
              <w:marBottom w:val="0"/>
              <w:divBdr>
                <w:top w:val="none" w:sz="0" w:space="0" w:color="auto"/>
                <w:left w:val="none" w:sz="0" w:space="0" w:color="auto"/>
                <w:bottom w:val="none" w:sz="0" w:space="0" w:color="auto"/>
                <w:right w:val="none" w:sz="0" w:space="0" w:color="auto"/>
              </w:divBdr>
              <w:divsChild>
                <w:div w:id="18361861">
                  <w:marLeft w:val="0"/>
                  <w:marRight w:val="150"/>
                  <w:marTop w:val="0"/>
                  <w:marBottom w:val="0"/>
                  <w:divBdr>
                    <w:top w:val="none" w:sz="0" w:space="0" w:color="D2D2D2"/>
                    <w:left w:val="none" w:sz="0" w:space="0" w:color="D2D2D2"/>
                    <w:bottom w:val="none" w:sz="0" w:space="0" w:color="D2D2D2"/>
                    <w:right w:val="none" w:sz="0" w:space="0" w:color="D2D2D2"/>
                  </w:divBdr>
                  <w:divsChild>
                    <w:div w:id="1141311705">
                      <w:marLeft w:val="0"/>
                      <w:marRight w:val="0"/>
                      <w:marTop w:val="0"/>
                      <w:marBottom w:val="0"/>
                      <w:divBdr>
                        <w:top w:val="none" w:sz="0" w:space="0" w:color="auto"/>
                        <w:left w:val="none" w:sz="0" w:space="0" w:color="auto"/>
                        <w:bottom w:val="none" w:sz="0" w:space="0" w:color="auto"/>
                        <w:right w:val="none" w:sz="0" w:space="0" w:color="auto"/>
                      </w:divBdr>
                      <w:divsChild>
                        <w:div w:id="9888221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31102610">
      <w:bodyDiv w:val="1"/>
      <w:marLeft w:val="0"/>
      <w:marRight w:val="0"/>
      <w:marTop w:val="0"/>
      <w:marBottom w:val="0"/>
      <w:divBdr>
        <w:top w:val="none" w:sz="0" w:space="0" w:color="auto"/>
        <w:left w:val="none" w:sz="0" w:space="0" w:color="auto"/>
        <w:bottom w:val="none" w:sz="0" w:space="0" w:color="auto"/>
        <w:right w:val="none" w:sz="0" w:space="0" w:color="auto"/>
      </w:divBdr>
      <w:divsChild>
        <w:div w:id="1214073172">
          <w:marLeft w:val="0"/>
          <w:marRight w:val="0"/>
          <w:marTop w:val="0"/>
          <w:marBottom w:val="0"/>
          <w:divBdr>
            <w:top w:val="none" w:sz="0" w:space="0" w:color="auto"/>
            <w:left w:val="none" w:sz="0" w:space="0" w:color="auto"/>
            <w:bottom w:val="none" w:sz="0" w:space="0" w:color="auto"/>
            <w:right w:val="none" w:sz="0" w:space="0" w:color="auto"/>
          </w:divBdr>
          <w:divsChild>
            <w:div w:id="1377580061">
              <w:marLeft w:val="0"/>
              <w:marRight w:val="0"/>
              <w:marTop w:val="0"/>
              <w:marBottom w:val="0"/>
              <w:divBdr>
                <w:top w:val="none" w:sz="0" w:space="0" w:color="auto"/>
                <w:left w:val="none" w:sz="0" w:space="0" w:color="auto"/>
                <w:bottom w:val="none" w:sz="0" w:space="0" w:color="auto"/>
                <w:right w:val="none" w:sz="0" w:space="0" w:color="auto"/>
              </w:divBdr>
              <w:divsChild>
                <w:div w:id="1225331105">
                  <w:marLeft w:val="0"/>
                  <w:marRight w:val="0"/>
                  <w:marTop w:val="0"/>
                  <w:marBottom w:val="0"/>
                  <w:divBdr>
                    <w:top w:val="none" w:sz="0" w:space="0" w:color="auto"/>
                    <w:left w:val="none" w:sz="0" w:space="0" w:color="auto"/>
                    <w:bottom w:val="none" w:sz="0" w:space="0" w:color="auto"/>
                    <w:right w:val="none" w:sz="0" w:space="0" w:color="auto"/>
                  </w:divBdr>
                  <w:divsChild>
                    <w:div w:id="885528813">
                      <w:marLeft w:val="0"/>
                      <w:marRight w:val="0"/>
                      <w:marTop w:val="0"/>
                      <w:marBottom w:val="0"/>
                      <w:divBdr>
                        <w:top w:val="none" w:sz="0" w:space="0" w:color="auto"/>
                        <w:left w:val="none" w:sz="0" w:space="0" w:color="auto"/>
                        <w:bottom w:val="none" w:sz="0" w:space="0" w:color="auto"/>
                        <w:right w:val="none" w:sz="0" w:space="0" w:color="auto"/>
                      </w:divBdr>
                      <w:divsChild>
                        <w:div w:id="1173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96352">
      <w:bodyDiv w:val="1"/>
      <w:marLeft w:val="0"/>
      <w:marRight w:val="0"/>
      <w:marTop w:val="0"/>
      <w:marBottom w:val="0"/>
      <w:divBdr>
        <w:top w:val="none" w:sz="0" w:space="0" w:color="auto"/>
        <w:left w:val="none" w:sz="0" w:space="0" w:color="auto"/>
        <w:bottom w:val="none" w:sz="0" w:space="0" w:color="auto"/>
        <w:right w:val="none" w:sz="0" w:space="0" w:color="auto"/>
      </w:divBdr>
    </w:div>
    <w:div w:id="1041395048">
      <w:bodyDiv w:val="1"/>
      <w:marLeft w:val="0"/>
      <w:marRight w:val="0"/>
      <w:marTop w:val="0"/>
      <w:marBottom w:val="0"/>
      <w:divBdr>
        <w:top w:val="none" w:sz="0" w:space="0" w:color="auto"/>
        <w:left w:val="none" w:sz="0" w:space="0" w:color="auto"/>
        <w:bottom w:val="none" w:sz="0" w:space="0" w:color="auto"/>
        <w:right w:val="none" w:sz="0" w:space="0" w:color="auto"/>
      </w:divBdr>
    </w:div>
    <w:div w:id="1066489654">
      <w:bodyDiv w:val="1"/>
      <w:marLeft w:val="0"/>
      <w:marRight w:val="0"/>
      <w:marTop w:val="0"/>
      <w:marBottom w:val="0"/>
      <w:divBdr>
        <w:top w:val="none" w:sz="0" w:space="0" w:color="auto"/>
        <w:left w:val="none" w:sz="0" w:space="0" w:color="auto"/>
        <w:bottom w:val="none" w:sz="0" w:space="0" w:color="auto"/>
        <w:right w:val="none" w:sz="0" w:space="0" w:color="auto"/>
      </w:divBdr>
    </w:div>
    <w:div w:id="1089499930">
      <w:bodyDiv w:val="1"/>
      <w:marLeft w:val="0"/>
      <w:marRight w:val="0"/>
      <w:marTop w:val="0"/>
      <w:marBottom w:val="0"/>
      <w:divBdr>
        <w:top w:val="none" w:sz="0" w:space="0" w:color="auto"/>
        <w:left w:val="none" w:sz="0" w:space="0" w:color="auto"/>
        <w:bottom w:val="none" w:sz="0" w:space="0" w:color="auto"/>
        <w:right w:val="none" w:sz="0" w:space="0" w:color="auto"/>
      </w:divBdr>
    </w:div>
    <w:div w:id="1092629916">
      <w:bodyDiv w:val="1"/>
      <w:marLeft w:val="0"/>
      <w:marRight w:val="0"/>
      <w:marTop w:val="0"/>
      <w:marBottom w:val="0"/>
      <w:divBdr>
        <w:top w:val="none" w:sz="0" w:space="0" w:color="auto"/>
        <w:left w:val="none" w:sz="0" w:space="0" w:color="auto"/>
        <w:bottom w:val="none" w:sz="0" w:space="0" w:color="auto"/>
        <w:right w:val="none" w:sz="0" w:space="0" w:color="auto"/>
      </w:divBdr>
    </w:div>
    <w:div w:id="1098020102">
      <w:bodyDiv w:val="1"/>
      <w:marLeft w:val="0"/>
      <w:marRight w:val="0"/>
      <w:marTop w:val="0"/>
      <w:marBottom w:val="0"/>
      <w:divBdr>
        <w:top w:val="none" w:sz="0" w:space="0" w:color="auto"/>
        <w:left w:val="none" w:sz="0" w:space="0" w:color="auto"/>
        <w:bottom w:val="none" w:sz="0" w:space="0" w:color="auto"/>
        <w:right w:val="none" w:sz="0" w:space="0" w:color="auto"/>
      </w:divBdr>
    </w:div>
    <w:div w:id="1098213761">
      <w:bodyDiv w:val="1"/>
      <w:marLeft w:val="0"/>
      <w:marRight w:val="0"/>
      <w:marTop w:val="0"/>
      <w:marBottom w:val="0"/>
      <w:divBdr>
        <w:top w:val="none" w:sz="0" w:space="0" w:color="auto"/>
        <w:left w:val="none" w:sz="0" w:space="0" w:color="auto"/>
        <w:bottom w:val="none" w:sz="0" w:space="0" w:color="auto"/>
        <w:right w:val="none" w:sz="0" w:space="0" w:color="auto"/>
      </w:divBdr>
    </w:div>
    <w:div w:id="1099255002">
      <w:bodyDiv w:val="1"/>
      <w:marLeft w:val="0"/>
      <w:marRight w:val="0"/>
      <w:marTop w:val="0"/>
      <w:marBottom w:val="0"/>
      <w:divBdr>
        <w:top w:val="none" w:sz="0" w:space="0" w:color="auto"/>
        <w:left w:val="none" w:sz="0" w:space="0" w:color="auto"/>
        <w:bottom w:val="none" w:sz="0" w:space="0" w:color="auto"/>
        <w:right w:val="none" w:sz="0" w:space="0" w:color="auto"/>
      </w:divBdr>
    </w:div>
    <w:div w:id="1114523169">
      <w:bodyDiv w:val="1"/>
      <w:marLeft w:val="0"/>
      <w:marRight w:val="0"/>
      <w:marTop w:val="0"/>
      <w:marBottom w:val="0"/>
      <w:divBdr>
        <w:top w:val="none" w:sz="0" w:space="0" w:color="auto"/>
        <w:left w:val="none" w:sz="0" w:space="0" w:color="auto"/>
        <w:bottom w:val="none" w:sz="0" w:space="0" w:color="auto"/>
        <w:right w:val="none" w:sz="0" w:space="0" w:color="auto"/>
      </w:divBdr>
    </w:div>
    <w:div w:id="1119302524">
      <w:bodyDiv w:val="1"/>
      <w:marLeft w:val="0"/>
      <w:marRight w:val="0"/>
      <w:marTop w:val="0"/>
      <w:marBottom w:val="0"/>
      <w:divBdr>
        <w:top w:val="none" w:sz="0" w:space="0" w:color="auto"/>
        <w:left w:val="none" w:sz="0" w:space="0" w:color="auto"/>
        <w:bottom w:val="none" w:sz="0" w:space="0" w:color="auto"/>
        <w:right w:val="none" w:sz="0" w:space="0" w:color="auto"/>
      </w:divBdr>
    </w:div>
    <w:div w:id="1130981341">
      <w:bodyDiv w:val="1"/>
      <w:marLeft w:val="0"/>
      <w:marRight w:val="0"/>
      <w:marTop w:val="0"/>
      <w:marBottom w:val="0"/>
      <w:divBdr>
        <w:top w:val="none" w:sz="0" w:space="0" w:color="auto"/>
        <w:left w:val="none" w:sz="0" w:space="0" w:color="auto"/>
        <w:bottom w:val="none" w:sz="0" w:space="0" w:color="auto"/>
        <w:right w:val="none" w:sz="0" w:space="0" w:color="auto"/>
      </w:divBdr>
    </w:div>
    <w:div w:id="1133016458">
      <w:bodyDiv w:val="1"/>
      <w:marLeft w:val="0"/>
      <w:marRight w:val="0"/>
      <w:marTop w:val="0"/>
      <w:marBottom w:val="0"/>
      <w:divBdr>
        <w:top w:val="none" w:sz="0" w:space="0" w:color="auto"/>
        <w:left w:val="none" w:sz="0" w:space="0" w:color="auto"/>
        <w:bottom w:val="none" w:sz="0" w:space="0" w:color="auto"/>
        <w:right w:val="none" w:sz="0" w:space="0" w:color="auto"/>
      </w:divBdr>
    </w:div>
    <w:div w:id="1135102890">
      <w:bodyDiv w:val="1"/>
      <w:marLeft w:val="0"/>
      <w:marRight w:val="0"/>
      <w:marTop w:val="0"/>
      <w:marBottom w:val="0"/>
      <w:divBdr>
        <w:top w:val="none" w:sz="0" w:space="0" w:color="auto"/>
        <w:left w:val="none" w:sz="0" w:space="0" w:color="auto"/>
        <w:bottom w:val="none" w:sz="0" w:space="0" w:color="auto"/>
        <w:right w:val="none" w:sz="0" w:space="0" w:color="auto"/>
      </w:divBdr>
      <w:divsChild>
        <w:div w:id="1087773299">
          <w:marLeft w:val="0"/>
          <w:marRight w:val="0"/>
          <w:marTop w:val="0"/>
          <w:marBottom w:val="0"/>
          <w:divBdr>
            <w:top w:val="none" w:sz="0" w:space="0" w:color="auto"/>
            <w:left w:val="none" w:sz="0" w:space="0" w:color="auto"/>
            <w:bottom w:val="none" w:sz="0" w:space="0" w:color="auto"/>
            <w:right w:val="none" w:sz="0" w:space="0" w:color="auto"/>
          </w:divBdr>
          <w:divsChild>
            <w:div w:id="1311861869">
              <w:marLeft w:val="0"/>
              <w:marRight w:val="0"/>
              <w:marTop w:val="0"/>
              <w:marBottom w:val="0"/>
              <w:divBdr>
                <w:top w:val="none" w:sz="0" w:space="0" w:color="auto"/>
                <w:left w:val="none" w:sz="0" w:space="0" w:color="auto"/>
                <w:bottom w:val="none" w:sz="0" w:space="0" w:color="auto"/>
                <w:right w:val="none" w:sz="0" w:space="0" w:color="auto"/>
              </w:divBdr>
              <w:divsChild>
                <w:div w:id="1635595156">
                  <w:marLeft w:val="0"/>
                  <w:marRight w:val="0"/>
                  <w:marTop w:val="0"/>
                  <w:marBottom w:val="0"/>
                  <w:divBdr>
                    <w:top w:val="none" w:sz="0" w:space="0" w:color="auto"/>
                    <w:left w:val="none" w:sz="0" w:space="0" w:color="auto"/>
                    <w:bottom w:val="none" w:sz="0" w:space="0" w:color="auto"/>
                    <w:right w:val="none" w:sz="0" w:space="0" w:color="auto"/>
                  </w:divBdr>
                  <w:divsChild>
                    <w:div w:id="1209143249">
                      <w:marLeft w:val="0"/>
                      <w:marRight w:val="0"/>
                      <w:marTop w:val="0"/>
                      <w:marBottom w:val="0"/>
                      <w:divBdr>
                        <w:top w:val="none" w:sz="0" w:space="0" w:color="auto"/>
                        <w:left w:val="none" w:sz="0" w:space="0" w:color="auto"/>
                        <w:bottom w:val="none" w:sz="0" w:space="0" w:color="auto"/>
                        <w:right w:val="none" w:sz="0" w:space="0" w:color="auto"/>
                      </w:divBdr>
                      <w:divsChild>
                        <w:div w:id="1520045409">
                          <w:marLeft w:val="0"/>
                          <w:marRight w:val="0"/>
                          <w:marTop w:val="0"/>
                          <w:marBottom w:val="0"/>
                          <w:divBdr>
                            <w:top w:val="none" w:sz="0" w:space="0" w:color="auto"/>
                            <w:left w:val="none" w:sz="0" w:space="0" w:color="auto"/>
                            <w:bottom w:val="none" w:sz="0" w:space="0" w:color="auto"/>
                            <w:right w:val="none" w:sz="0" w:space="0" w:color="auto"/>
                          </w:divBdr>
                          <w:divsChild>
                            <w:div w:id="1347639381">
                              <w:marLeft w:val="0"/>
                              <w:marRight w:val="0"/>
                              <w:marTop w:val="0"/>
                              <w:marBottom w:val="0"/>
                              <w:divBdr>
                                <w:top w:val="none" w:sz="0" w:space="0" w:color="auto"/>
                                <w:left w:val="none" w:sz="0" w:space="0" w:color="auto"/>
                                <w:bottom w:val="none" w:sz="0" w:space="0" w:color="auto"/>
                                <w:right w:val="none" w:sz="0" w:space="0" w:color="auto"/>
                              </w:divBdr>
                              <w:divsChild>
                                <w:div w:id="563369278">
                                  <w:marLeft w:val="0"/>
                                  <w:marRight w:val="0"/>
                                  <w:marTop w:val="0"/>
                                  <w:marBottom w:val="0"/>
                                  <w:divBdr>
                                    <w:top w:val="none" w:sz="0" w:space="0" w:color="auto"/>
                                    <w:left w:val="none" w:sz="0" w:space="0" w:color="auto"/>
                                    <w:bottom w:val="none" w:sz="0" w:space="0" w:color="auto"/>
                                    <w:right w:val="none" w:sz="0" w:space="0" w:color="auto"/>
                                  </w:divBdr>
                                  <w:divsChild>
                                    <w:div w:id="967125202">
                                      <w:marLeft w:val="0"/>
                                      <w:marRight w:val="0"/>
                                      <w:marTop w:val="0"/>
                                      <w:marBottom w:val="0"/>
                                      <w:divBdr>
                                        <w:top w:val="none" w:sz="0" w:space="0" w:color="auto"/>
                                        <w:left w:val="none" w:sz="0" w:space="0" w:color="auto"/>
                                        <w:bottom w:val="none" w:sz="0" w:space="0" w:color="auto"/>
                                        <w:right w:val="none" w:sz="0" w:space="0" w:color="auto"/>
                                      </w:divBdr>
                                      <w:divsChild>
                                        <w:div w:id="2051419424">
                                          <w:marLeft w:val="0"/>
                                          <w:marRight w:val="0"/>
                                          <w:marTop w:val="0"/>
                                          <w:marBottom w:val="0"/>
                                          <w:divBdr>
                                            <w:top w:val="none" w:sz="0" w:space="0" w:color="auto"/>
                                            <w:left w:val="none" w:sz="0" w:space="0" w:color="auto"/>
                                            <w:bottom w:val="none" w:sz="0" w:space="0" w:color="auto"/>
                                            <w:right w:val="none" w:sz="0" w:space="0" w:color="auto"/>
                                          </w:divBdr>
                                          <w:divsChild>
                                            <w:div w:id="2082754001">
                                              <w:marLeft w:val="0"/>
                                              <w:marRight w:val="0"/>
                                              <w:marTop w:val="0"/>
                                              <w:marBottom w:val="0"/>
                                              <w:divBdr>
                                                <w:top w:val="none" w:sz="0" w:space="0" w:color="auto"/>
                                                <w:left w:val="none" w:sz="0" w:space="0" w:color="auto"/>
                                                <w:bottom w:val="none" w:sz="0" w:space="0" w:color="auto"/>
                                                <w:right w:val="none" w:sz="0" w:space="0" w:color="auto"/>
                                              </w:divBdr>
                                              <w:divsChild>
                                                <w:div w:id="225727237">
                                                  <w:marLeft w:val="0"/>
                                                  <w:marRight w:val="0"/>
                                                  <w:marTop w:val="0"/>
                                                  <w:marBottom w:val="0"/>
                                                  <w:divBdr>
                                                    <w:top w:val="none" w:sz="0" w:space="0" w:color="auto"/>
                                                    <w:left w:val="none" w:sz="0" w:space="0" w:color="auto"/>
                                                    <w:bottom w:val="none" w:sz="0" w:space="0" w:color="auto"/>
                                                    <w:right w:val="none" w:sz="0" w:space="0" w:color="auto"/>
                                                  </w:divBdr>
                                                  <w:divsChild>
                                                    <w:div w:id="12659535">
                                                      <w:marLeft w:val="0"/>
                                                      <w:marRight w:val="0"/>
                                                      <w:marTop w:val="0"/>
                                                      <w:marBottom w:val="0"/>
                                                      <w:divBdr>
                                                        <w:top w:val="none" w:sz="0" w:space="0" w:color="auto"/>
                                                        <w:left w:val="none" w:sz="0" w:space="0" w:color="auto"/>
                                                        <w:bottom w:val="none" w:sz="0" w:space="0" w:color="auto"/>
                                                        <w:right w:val="none" w:sz="0" w:space="0" w:color="auto"/>
                                                      </w:divBdr>
                                                      <w:divsChild>
                                                        <w:div w:id="928538697">
                                                          <w:marLeft w:val="0"/>
                                                          <w:marRight w:val="0"/>
                                                          <w:marTop w:val="0"/>
                                                          <w:marBottom w:val="0"/>
                                                          <w:divBdr>
                                                            <w:top w:val="none" w:sz="0" w:space="0" w:color="auto"/>
                                                            <w:left w:val="none" w:sz="0" w:space="0" w:color="auto"/>
                                                            <w:bottom w:val="none" w:sz="0" w:space="0" w:color="auto"/>
                                                            <w:right w:val="none" w:sz="0" w:space="0" w:color="auto"/>
                                                          </w:divBdr>
                                                        </w:div>
                                                      </w:divsChild>
                                                    </w:div>
                                                    <w:div w:id="415900653">
                                                      <w:marLeft w:val="0"/>
                                                      <w:marRight w:val="0"/>
                                                      <w:marTop w:val="0"/>
                                                      <w:marBottom w:val="0"/>
                                                      <w:divBdr>
                                                        <w:top w:val="none" w:sz="0" w:space="0" w:color="auto"/>
                                                        <w:left w:val="none" w:sz="0" w:space="0" w:color="auto"/>
                                                        <w:bottom w:val="none" w:sz="0" w:space="0" w:color="auto"/>
                                                        <w:right w:val="none" w:sz="0" w:space="0" w:color="auto"/>
                                                      </w:divBdr>
                                                    </w:div>
                                                    <w:div w:id="1103694735">
                                                      <w:marLeft w:val="0"/>
                                                      <w:marRight w:val="0"/>
                                                      <w:marTop w:val="0"/>
                                                      <w:marBottom w:val="0"/>
                                                      <w:divBdr>
                                                        <w:top w:val="none" w:sz="0" w:space="0" w:color="auto"/>
                                                        <w:left w:val="none" w:sz="0" w:space="0" w:color="auto"/>
                                                        <w:bottom w:val="none" w:sz="0" w:space="0" w:color="auto"/>
                                                        <w:right w:val="none" w:sz="0" w:space="0" w:color="auto"/>
                                                      </w:divBdr>
                                                    </w:div>
                                                    <w:div w:id="1213229107">
                                                      <w:marLeft w:val="0"/>
                                                      <w:marRight w:val="0"/>
                                                      <w:marTop w:val="0"/>
                                                      <w:marBottom w:val="0"/>
                                                      <w:divBdr>
                                                        <w:top w:val="none" w:sz="0" w:space="0" w:color="auto"/>
                                                        <w:left w:val="none" w:sz="0" w:space="0" w:color="auto"/>
                                                        <w:bottom w:val="none" w:sz="0" w:space="0" w:color="auto"/>
                                                        <w:right w:val="none" w:sz="0" w:space="0" w:color="auto"/>
                                                      </w:divBdr>
                                                    </w:div>
                                                    <w:div w:id="1516380137">
                                                      <w:marLeft w:val="0"/>
                                                      <w:marRight w:val="0"/>
                                                      <w:marTop w:val="0"/>
                                                      <w:marBottom w:val="0"/>
                                                      <w:divBdr>
                                                        <w:top w:val="none" w:sz="0" w:space="0" w:color="auto"/>
                                                        <w:left w:val="none" w:sz="0" w:space="0" w:color="auto"/>
                                                        <w:bottom w:val="none" w:sz="0" w:space="0" w:color="auto"/>
                                                        <w:right w:val="none" w:sz="0" w:space="0" w:color="auto"/>
                                                      </w:divBdr>
                                                    </w:div>
                                                    <w:div w:id="19624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379238">
      <w:bodyDiv w:val="1"/>
      <w:marLeft w:val="0"/>
      <w:marRight w:val="0"/>
      <w:marTop w:val="0"/>
      <w:marBottom w:val="0"/>
      <w:divBdr>
        <w:top w:val="none" w:sz="0" w:space="0" w:color="auto"/>
        <w:left w:val="none" w:sz="0" w:space="0" w:color="auto"/>
        <w:bottom w:val="none" w:sz="0" w:space="0" w:color="auto"/>
        <w:right w:val="none" w:sz="0" w:space="0" w:color="auto"/>
      </w:divBdr>
      <w:divsChild>
        <w:div w:id="1819953311">
          <w:marLeft w:val="0"/>
          <w:marRight w:val="0"/>
          <w:marTop w:val="0"/>
          <w:marBottom w:val="0"/>
          <w:divBdr>
            <w:top w:val="none" w:sz="0" w:space="0" w:color="auto"/>
            <w:left w:val="none" w:sz="0" w:space="0" w:color="auto"/>
            <w:bottom w:val="none" w:sz="0" w:space="0" w:color="auto"/>
            <w:right w:val="none" w:sz="0" w:space="0" w:color="auto"/>
          </w:divBdr>
        </w:div>
      </w:divsChild>
    </w:div>
    <w:div w:id="1138456095">
      <w:bodyDiv w:val="1"/>
      <w:marLeft w:val="0"/>
      <w:marRight w:val="0"/>
      <w:marTop w:val="0"/>
      <w:marBottom w:val="0"/>
      <w:divBdr>
        <w:top w:val="none" w:sz="0" w:space="0" w:color="auto"/>
        <w:left w:val="none" w:sz="0" w:space="0" w:color="auto"/>
        <w:bottom w:val="none" w:sz="0" w:space="0" w:color="auto"/>
        <w:right w:val="none" w:sz="0" w:space="0" w:color="auto"/>
      </w:divBdr>
    </w:div>
    <w:div w:id="1151599109">
      <w:bodyDiv w:val="1"/>
      <w:marLeft w:val="0"/>
      <w:marRight w:val="0"/>
      <w:marTop w:val="0"/>
      <w:marBottom w:val="0"/>
      <w:divBdr>
        <w:top w:val="none" w:sz="0" w:space="0" w:color="auto"/>
        <w:left w:val="none" w:sz="0" w:space="0" w:color="auto"/>
        <w:bottom w:val="none" w:sz="0" w:space="0" w:color="auto"/>
        <w:right w:val="none" w:sz="0" w:space="0" w:color="auto"/>
      </w:divBdr>
    </w:div>
    <w:div w:id="1189636432">
      <w:bodyDiv w:val="1"/>
      <w:marLeft w:val="0"/>
      <w:marRight w:val="0"/>
      <w:marTop w:val="0"/>
      <w:marBottom w:val="0"/>
      <w:divBdr>
        <w:top w:val="none" w:sz="0" w:space="0" w:color="auto"/>
        <w:left w:val="none" w:sz="0" w:space="0" w:color="auto"/>
        <w:bottom w:val="none" w:sz="0" w:space="0" w:color="auto"/>
        <w:right w:val="none" w:sz="0" w:space="0" w:color="auto"/>
      </w:divBdr>
    </w:div>
    <w:div w:id="1193759988">
      <w:bodyDiv w:val="1"/>
      <w:marLeft w:val="0"/>
      <w:marRight w:val="0"/>
      <w:marTop w:val="0"/>
      <w:marBottom w:val="0"/>
      <w:divBdr>
        <w:top w:val="none" w:sz="0" w:space="0" w:color="auto"/>
        <w:left w:val="none" w:sz="0" w:space="0" w:color="auto"/>
        <w:bottom w:val="none" w:sz="0" w:space="0" w:color="auto"/>
        <w:right w:val="none" w:sz="0" w:space="0" w:color="auto"/>
      </w:divBdr>
    </w:div>
    <w:div w:id="1214539135">
      <w:bodyDiv w:val="1"/>
      <w:marLeft w:val="0"/>
      <w:marRight w:val="0"/>
      <w:marTop w:val="0"/>
      <w:marBottom w:val="0"/>
      <w:divBdr>
        <w:top w:val="none" w:sz="0" w:space="0" w:color="auto"/>
        <w:left w:val="none" w:sz="0" w:space="0" w:color="auto"/>
        <w:bottom w:val="none" w:sz="0" w:space="0" w:color="auto"/>
        <w:right w:val="none" w:sz="0" w:space="0" w:color="auto"/>
      </w:divBdr>
    </w:div>
    <w:div w:id="1218784522">
      <w:bodyDiv w:val="1"/>
      <w:marLeft w:val="0"/>
      <w:marRight w:val="0"/>
      <w:marTop w:val="0"/>
      <w:marBottom w:val="0"/>
      <w:divBdr>
        <w:top w:val="none" w:sz="0" w:space="0" w:color="auto"/>
        <w:left w:val="none" w:sz="0" w:space="0" w:color="auto"/>
        <w:bottom w:val="none" w:sz="0" w:space="0" w:color="auto"/>
        <w:right w:val="none" w:sz="0" w:space="0" w:color="auto"/>
      </w:divBdr>
    </w:div>
    <w:div w:id="1228417976">
      <w:bodyDiv w:val="1"/>
      <w:marLeft w:val="0"/>
      <w:marRight w:val="0"/>
      <w:marTop w:val="0"/>
      <w:marBottom w:val="0"/>
      <w:divBdr>
        <w:top w:val="none" w:sz="0" w:space="0" w:color="auto"/>
        <w:left w:val="none" w:sz="0" w:space="0" w:color="auto"/>
        <w:bottom w:val="none" w:sz="0" w:space="0" w:color="auto"/>
        <w:right w:val="none" w:sz="0" w:space="0" w:color="auto"/>
      </w:divBdr>
    </w:div>
    <w:div w:id="123150365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8195422">
      <w:bodyDiv w:val="1"/>
      <w:marLeft w:val="0"/>
      <w:marRight w:val="0"/>
      <w:marTop w:val="0"/>
      <w:marBottom w:val="0"/>
      <w:divBdr>
        <w:top w:val="none" w:sz="0" w:space="0" w:color="auto"/>
        <w:left w:val="none" w:sz="0" w:space="0" w:color="auto"/>
        <w:bottom w:val="none" w:sz="0" w:space="0" w:color="auto"/>
        <w:right w:val="none" w:sz="0" w:space="0" w:color="auto"/>
      </w:divBdr>
    </w:div>
    <w:div w:id="1273367742">
      <w:bodyDiv w:val="1"/>
      <w:marLeft w:val="0"/>
      <w:marRight w:val="0"/>
      <w:marTop w:val="0"/>
      <w:marBottom w:val="0"/>
      <w:divBdr>
        <w:top w:val="none" w:sz="0" w:space="0" w:color="auto"/>
        <w:left w:val="none" w:sz="0" w:space="0" w:color="auto"/>
        <w:bottom w:val="none" w:sz="0" w:space="0" w:color="auto"/>
        <w:right w:val="none" w:sz="0" w:space="0" w:color="auto"/>
      </w:divBdr>
    </w:div>
    <w:div w:id="1293099683">
      <w:bodyDiv w:val="1"/>
      <w:marLeft w:val="0"/>
      <w:marRight w:val="0"/>
      <w:marTop w:val="0"/>
      <w:marBottom w:val="0"/>
      <w:divBdr>
        <w:top w:val="none" w:sz="0" w:space="0" w:color="auto"/>
        <w:left w:val="none" w:sz="0" w:space="0" w:color="auto"/>
        <w:bottom w:val="none" w:sz="0" w:space="0" w:color="auto"/>
        <w:right w:val="none" w:sz="0" w:space="0" w:color="auto"/>
      </w:divBdr>
    </w:div>
    <w:div w:id="1297638928">
      <w:bodyDiv w:val="1"/>
      <w:marLeft w:val="0"/>
      <w:marRight w:val="0"/>
      <w:marTop w:val="0"/>
      <w:marBottom w:val="0"/>
      <w:divBdr>
        <w:top w:val="none" w:sz="0" w:space="0" w:color="auto"/>
        <w:left w:val="none" w:sz="0" w:space="0" w:color="auto"/>
        <w:bottom w:val="none" w:sz="0" w:space="0" w:color="auto"/>
        <w:right w:val="none" w:sz="0" w:space="0" w:color="auto"/>
      </w:divBdr>
    </w:div>
    <w:div w:id="1309360971">
      <w:bodyDiv w:val="1"/>
      <w:marLeft w:val="0"/>
      <w:marRight w:val="0"/>
      <w:marTop w:val="0"/>
      <w:marBottom w:val="0"/>
      <w:divBdr>
        <w:top w:val="none" w:sz="0" w:space="0" w:color="auto"/>
        <w:left w:val="none" w:sz="0" w:space="0" w:color="auto"/>
        <w:bottom w:val="none" w:sz="0" w:space="0" w:color="auto"/>
        <w:right w:val="none" w:sz="0" w:space="0" w:color="auto"/>
      </w:divBdr>
    </w:div>
    <w:div w:id="1309553702">
      <w:bodyDiv w:val="1"/>
      <w:marLeft w:val="0"/>
      <w:marRight w:val="0"/>
      <w:marTop w:val="0"/>
      <w:marBottom w:val="0"/>
      <w:divBdr>
        <w:top w:val="none" w:sz="0" w:space="0" w:color="auto"/>
        <w:left w:val="none" w:sz="0" w:space="0" w:color="auto"/>
        <w:bottom w:val="none" w:sz="0" w:space="0" w:color="auto"/>
        <w:right w:val="none" w:sz="0" w:space="0" w:color="auto"/>
      </w:divBdr>
    </w:div>
    <w:div w:id="1324119463">
      <w:bodyDiv w:val="1"/>
      <w:marLeft w:val="0"/>
      <w:marRight w:val="0"/>
      <w:marTop w:val="0"/>
      <w:marBottom w:val="0"/>
      <w:divBdr>
        <w:top w:val="none" w:sz="0" w:space="0" w:color="auto"/>
        <w:left w:val="none" w:sz="0" w:space="0" w:color="auto"/>
        <w:bottom w:val="none" w:sz="0" w:space="0" w:color="auto"/>
        <w:right w:val="none" w:sz="0" w:space="0" w:color="auto"/>
      </w:divBdr>
    </w:div>
    <w:div w:id="1333534127">
      <w:bodyDiv w:val="1"/>
      <w:marLeft w:val="0"/>
      <w:marRight w:val="0"/>
      <w:marTop w:val="0"/>
      <w:marBottom w:val="0"/>
      <w:divBdr>
        <w:top w:val="none" w:sz="0" w:space="0" w:color="auto"/>
        <w:left w:val="none" w:sz="0" w:space="0" w:color="auto"/>
        <w:bottom w:val="none" w:sz="0" w:space="0" w:color="auto"/>
        <w:right w:val="none" w:sz="0" w:space="0" w:color="auto"/>
      </w:divBdr>
      <w:divsChild>
        <w:div w:id="1264995722">
          <w:marLeft w:val="0"/>
          <w:marRight w:val="0"/>
          <w:marTop w:val="0"/>
          <w:marBottom w:val="0"/>
          <w:divBdr>
            <w:top w:val="none" w:sz="0" w:space="0" w:color="auto"/>
            <w:left w:val="none" w:sz="0" w:space="0" w:color="auto"/>
            <w:bottom w:val="none" w:sz="0" w:space="0" w:color="auto"/>
            <w:right w:val="none" w:sz="0" w:space="0" w:color="auto"/>
          </w:divBdr>
          <w:divsChild>
            <w:div w:id="1568568730">
              <w:marLeft w:val="0"/>
              <w:marRight w:val="0"/>
              <w:marTop w:val="0"/>
              <w:marBottom w:val="0"/>
              <w:divBdr>
                <w:top w:val="none" w:sz="0" w:space="0" w:color="auto"/>
                <w:left w:val="none" w:sz="0" w:space="0" w:color="auto"/>
                <w:bottom w:val="none" w:sz="0" w:space="0" w:color="auto"/>
                <w:right w:val="none" w:sz="0" w:space="0" w:color="auto"/>
              </w:divBdr>
              <w:divsChild>
                <w:div w:id="750080305">
                  <w:marLeft w:val="0"/>
                  <w:marRight w:val="0"/>
                  <w:marTop w:val="105"/>
                  <w:marBottom w:val="0"/>
                  <w:divBdr>
                    <w:top w:val="none" w:sz="0" w:space="0" w:color="auto"/>
                    <w:left w:val="none" w:sz="0" w:space="0" w:color="auto"/>
                    <w:bottom w:val="none" w:sz="0" w:space="0" w:color="auto"/>
                    <w:right w:val="none" w:sz="0" w:space="0" w:color="auto"/>
                  </w:divBdr>
                  <w:divsChild>
                    <w:div w:id="1836648880">
                      <w:marLeft w:val="450"/>
                      <w:marRight w:val="225"/>
                      <w:marTop w:val="0"/>
                      <w:marBottom w:val="0"/>
                      <w:divBdr>
                        <w:top w:val="none" w:sz="0" w:space="0" w:color="auto"/>
                        <w:left w:val="none" w:sz="0" w:space="0" w:color="auto"/>
                        <w:bottom w:val="none" w:sz="0" w:space="0" w:color="auto"/>
                        <w:right w:val="none" w:sz="0" w:space="0" w:color="auto"/>
                      </w:divBdr>
                      <w:divsChild>
                        <w:div w:id="1260404483">
                          <w:marLeft w:val="0"/>
                          <w:marRight w:val="0"/>
                          <w:marTop w:val="0"/>
                          <w:marBottom w:val="600"/>
                          <w:divBdr>
                            <w:top w:val="single" w:sz="6" w:space="0" w:color="314664"/>
                            <w:left w:val="single" w:sz="6" w:space="0" w:color="314664"/>
                            <w:bottom w:val="single" w:sz="6" w:space="0" w:color="314664"/>
                            <w:right w:val="single" w:sz="6" w:space="0" w:color="314664"/>
                          </w:divBdr>
                          <w:divsChild>
                            <w:div w:id="2083871515">
                              <w:marLeft w:val="0"/>
                              <w:marRight w:val="0"/>
                              <w:marTop w:val="0"/>
                              <w:marBottom w:val="0"/>
                              <w:divBdr>
                                <w:top w:val="none" w:sz="0" w:space="0" w:color="auto"/>
                                <w:left w:val="none" w:sz="0" w:space="0" w:color="auto"/>
                                <w:bottom w:val="none" w:sz="0" w:space="0" w:color="auto"/>
                                <w:right w:val="none" w:sz="0" w:space="0" w:color="auto"/>
                              </w:divBdr>
                              <w:divsChild>
                                <w:div w:id="754934744">
                                  <w:marLeft w:val="0"/>
                                  <w:marRight w:val="0"/>
                                  <w:marTop w:val="0"/>
                                  <w:marBottom w:val="0"/>
                                  <w:divBdr>
                                    <w:top w:val="none" w:sz="0" w:space="0" w:color="auto"/>
                                    <w:left w:val="none" w:sz="0" w:space="0" w:color="auto"/>
                                    <w:bottom w:val="none" w:sz="0" w:space="0" w:color="auto"/>
                                    <w:right w:val="none" w:sz="0" w:space="0" w:color="auto"/>
                                  </w:divBdr>
                                  <w:divsChild>
                                    <w:div w:id="1242910890">
                                      <w:marLeft w:val="0"/>
                                      <w:marRight w:val="0"/>
                                      <w:marTop w:val="0"/>
                                      <w:marBottom w:val="0"/>
                                      <w:divBdr>
                                        <w:top w:val="none" w:sz="0" w:space="0" w:color="auto"/>
                                        <w:left w:val="none" w:sz="0" w:space="0" w:color="auto"/>
                                        <w:bottom w:val="none" w:sz="0" w:space="0" w:color="auto"/>
                                        <w:right w:val="none" w:sz="0" w:space="0" w:color="auto"/>
                                      </w:divBdr>
                                      <w:divsChild>
                                        <w:div w:id="1569874386">
                                          <w:marLeft w:val="0"/>
                                          <w:marRight w:val="0"/>
                                          <w:marTop w:val="0"/>
                                          <w:marBottom w:val="0"/>
                                          <w:divBdr>
                                            <w:top w:val="none" w:sz="0" w:space="0" w:color="auto"/>
                                            <w:left w:val="none" w:sz="0" w:space="0" w:color="auto"/>
                                            <w:bottom w:val="none" w:sz="0" w:space="0" w:color="auto"/>
                                            <w:right w:val="none" w:sz="0" w:space="0" w:color="auto"/>
                                          </w:divBdr>
                                          <w:divsChild>
                                            <w:div w:id="1237864096">
                                              <w:marLeft w:val="0"/>
                                              <w:marRight w:val="0"/>
                                              <w:marTop w:val="0"/>
                                              <w:marBottom w:val="0"/>
                                              <w:divBdr>
                                                <w:top w:val="none" w:sz="0" w:space="0" w:color="auto"/>
                                                <w:left w:val="none" w:sz="0" w:space="0" w:color="auto"/>
                                                <w:bottom w:val="none" w:sz="0" w:space="0" w:color="auto"/>
                                                <w:right w:val="none" w:sz="0" w:space="0" w:color="auto"/>
                                              </w:divBdr>
                                              <w:divsChild>
                                                <w:div w:id="215164312">
                                                  <w:marLeft w:val="0"/>
                                                  <w:marRight w:val="0"/>
                                                  <w:marTop w:val="0"/>
                                                  <w:marBottom w:val="0"/>
                                                  <w:divBdr>
                                                    <w:top w:val="none" w:sz="0" w:space="0" w:color="auto"/>
                                                    <w:left w:val="none" w:sz="0" w:space="0" w:color="auto"/>
                                                    <w:bottom w:val="none" w:sz="0" w:space="0" w:color="auto"/>
                                                    <w:right w:val="none" w:sz="0" w:space="0" w:color="auto"/>
                                                  </w:divBdr>
                                                  <w:divsChild>
                                                    <w:div w:id="1343161014">
                                                      <w:marLeft w:val="0"/>
                                                      <w:marRight w:val="0"/>
                                                      <w:marTop w:val="0"/>
                                                      <w:marBottom w:val="0"/>
                                                      <w:divBdr>
                                                        <w:top w:val="none" w:sz="0" w:space="0" w:color="auto"/>
                                                        <w:left w:val="none" w:sz="0" w:space="0" w:color="auto"/>
                                                        <w:bottom w:val="none" w:sz="0" w:space="0" w:color="auto"/>
                                                        <w:right w:val="none" w:sz="0" w:space="0" w:color="auto"/>
                                                      </w:divBdr>
                                                      <w:divsChild>
                                                        <w:div w:id="1051223773">
                                                          <w:marLeft w:val="0"/>
                                                          <w:marRight w:val="0"/>
                                                          <w:marTop w:val="0"/>
                                                          <w:marBottom w:val="0"/>
                                                          <w:divBdr>
                                                            <w:top w:val="none" w:sz="0" w:space="0" w:color="auto"/>
                                                            <w:left w:val="none" w:sz="0" w:space="0" w:color="auto"/>
                                                            <w:bottom w:val="none" w:sz="0" w:space="0" w:color="auto"/>
                                                            <w:right w:val="none" w:sz="0" w:space="0" w:color="auto"/>
                                                          </w:divBdr>
                                                          <w:divsChild>
                                                            <w:div w:id="102428120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609355">
      <w:bodyDiv w:val="1"/>
      <w:marLeft w:val="0"/>
      <w:marRight w:val="0"/>
      <w:marTop w:val="0"/>
      <w:marBottom w:val="0"/>
      <w:divBdr>
        <w:top w:val="none" w:sz="0" w:space="0" w:color="auto"/>
        <w:left w:val="none" w:sz="0" w:space="0" w:color="auto"/>
        <w:bottom w:val="none" w:sz="0" w:space="0" w:color="auto"/>
        <w:right w:val="none" w:sz="0" w:space="0" w:color="auto"/>
      </w:divBdr>
    </w:div>
    <w:div w:id="1346133518">
      <w:bodyDiv w:val="1"/>
      <w:marLeft w:val="0"/>
      <w:marRight w:val="0"/>
      <w:marTop w:val="0"/>
      <w:marBottom w:val="0"/>
      <w:divBdr>
        <w:top w:val="none" w:sz="0" w:space="0" w:color="auto"/>
        <w:left w:val="none" w:sz="0" w:space="0" w:color="auto"/>
        <w:bottom w:val="none" w:sz="0" w:space="0" w:color="auto"/>
        <w:right w:val="none" w:sz="0" w:space="0" w:color="auto"/>
      </w:divBdr>
    </w:div>
    <w:div w:id="1352954173">
      <w:bodyDiv w:val="1"/>
      <w:marLeft w:val="0"/>
      <w:marRight w:val="0"/>
      <w:marTop w:val="0"/>
      <w:marBottom w:val="0"/>
      <w:divBdr>
        <w:top w:val="none" w:sz="0" w:space="0" w:color="auto"/>
        <w:left w:val="none" w:sz="0" w:space="0" w:color="auto"/>
        <w:bottom w:val="none" w:sz="0" w:space="0" w:color="auto"/>
        <w:right w:val="none" w:sz="0" w:space="0" w:color="auto"/>
      </w:divBdr>
      <w:divsChild>
        <w:div w:id="90512558">
          <w:marLeft w:val="0"/>
          <w:marRight w:val="0"/>
          <w:marTop w:val="0"/>
          <w:marBottom w:val="0"/>
          <w:divBdr>
            <w:top w:val="none" w:sz="0" w:space="0" w:color="auto"/>
            <w:left w:val="none" w:sz="0" w:space="0" w:color="auto"/>
            <w:bottom w:val="none" w:sz="0" w:space="0" w:color="auto"/>
            <w:right w:val="none" w:sz="0" w:space="0" w:color="auto"/>
          </w:divBdr>
          <w:divsChild>
            <w:div w:id="559244091">
              <w:marLeft w:val="0"/>
              <w:marRight w:val="0"/>
              <w:marTop w:val="0"/>
              <w:marBottom w:val="0"/>
              <w:divBdr>
                <w:top w:val="none" w:sz="0" w:space="0" w:color="auto"/>
                <w:left w:val="none" w:sz="0" w:space="0" w:color="auto"/>
                <w:bottom w:val="none" w:sz="0" w:space="0" w:color="auto"/>
                <w:right w:val="none" w:sz="0" w:space="0" w:color="auto"/>
              </w:divBdr>
              <w:divsChild>
                <w:div w:id="617760327">
                  <w:marLeft w:val="0"/>
                  <w:marRight w:val="0"/>
                  <w:marTop w:val="0"/>
                  <w:marBottom w:val="0"/>
                  <w:divBdr>
                    <w:top w:val="none" w:sz="0" w:space="0" w:color="auto"/>
                    <w:left w:val="none" w:sz="0" w:space="0" w:color="auto"/>
                    <w:bottom w:val="none" w:sz="0" w:space="0" w:color="auto"/>
                    <w:right w:val="none" w:sz="0" w:space="0" w:color="auto"/>
                  </w:divBdr>
                  <w:divsChild>
                    <w:div w:id="805394999">
                      <w:marLeft w:val="0"/>
                      <w:marRight w:val="0"/>
                      <w:marTop w:val="0"/>
                      <w:marBottom w:val="0"/>
                      <w:divBdr>
                        <w:top w:val="none" w:sz="0" w:space="0" w:color="auto"/>
                        <w:left w:val="none" w:sz="0" w:space="0" w:color="auto"/>
                        <w:bottom w:val="none" w:sz="0" w:space="0" w:color="auto"/>
                        <w:right w:val="none" w:sz="0" w:space="0" w:color="auto"/>
                      </w:divBdr>
                      <w:divsChild>
                        <w:div w:id="16903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144603">
      <w:bodyDiv w:val="1"/>
      <w:marLeft w:val="0"/>
      <w:marRight w:val="0"/>
      <w:marTop w:val="0"/>
      <w:marBottom w:val="0"/>
      <w:divBdr>
        <w:top w:val="none" w:sz="0" w:space="0" w:color="auto"/>
        <w:left w:val="none" w:sz="0" w:space="0" w:color="auto"/>
        <w:bottom w:val="none" w:sz="0" w:space="0" w:color="auto"/>
        <w:right w:val="none" w:sz="0" w:space="0" w:color="auto"/>
      </w:divBdr>
    </w:div>
    <w:div w:id="1354261692">
      <w:bodyDiv w:val="1"/>
      <w:marLeft w:val="0"/>
      <w:marRight w:val="0"/>
      <w:marTop w:val="0"/>
      <w:marBottom w:val="0"/>
      <w:divBdr>
        <w:top w:val="none" w:sz="0" w:space="0" w:color="auto"/>
        <w:left w:val="none" w:sz="0" w:space="0" w:color="auto"/>
        <w:bottom w:val="none" w:sz="0" w:space="0" w:color="auto"/>
        <w:right w:val="none" w:sz="0" w:space="0" w:color="auto"/>
      </w:divBdr>
    </w:div>
    <w:div w:id="1363822054">
      <w:bodyDiv w:val="1"/>
      <w:marLeft w:val="0"/>
      <w:marRight w:val="0"/>
      <w:marTop w:val="0"/>
      <w:marBottom w:val="0"/>
      <w:divBdr>
        <w:top w:val="none" w:sz="0" w:space="0" w:color="auto"/>
        <w:left w:val="none" w:sz="0" w:space="0" w:color="auto"/>
        <w:bottom w:val="none" w:sz="0" w:space="0" w:color="auto"/>
        <w:right w:val="none" w:sz="0" w:space="0" w:color="auto"/>
      </w:divBdr>
    </w:div>
    <w:div w:id="1364984578">
      <w:bodyDiv w:val="1"/>
      <w:marLeft w:val="0"/>
      <w:marRight w:val="0"/>
      <w:marTop w:val="0"/>
      <w:marBottom w:val="0"/>
      <w:divBdr>
        <w:top w:val="none" w:sz="0" w:space="0" w:color="auto"/>
        <w:left w:val="none" w:sz="0" w:space="0" w:color="auto"/>
        <w:bottom w:val="none" w:sz="0" w:space="0" w:color="auto"/>
        <w:right w:val="none" w:sz="0" w:space="0" w:color="auto"/>
      </w:divBdr>
    </w:div>
    <w:div w:id="1385906969">
      <w:bodyDiv w:val="1"/>
      <w:marLeft w:val="0"/>
      <w:marRight w:val="0"/>
      <w:marTop w:val="0"/>
      <w:marBottom w:val="0"/>
      <w:divBdr>
        <w:top w:val="none" w:sz="0" w:space="0" w:color="auto"/>
        <w:left w:val="none" w:sz="0" w:space="0" w:color="auto"/>
        <w:bottom w:val="none" w:sz="0" w:space="0" w:color="auto"/>
        <w:right w:val="none" w:sz="0" w:space="0" w:color="auto"/>
      </w:divBdr>
    </w:div>
    <w:div w:id="1388064313">
      <w:bodyDiv w:val="1"/>
      <w:marLeft w:val="0"/>
      <w:marRight w:val="0"/>
      <w:marTop w:val="0"/>
      <w:marBottom w:val="0"/>
      <w:divBdr>
        <w:top w:val="none" w:sz="0" w:space="0" w:color="auto"/>
        <w:left w:val="none" w:sz="0" w:space="0" w:color="auto"/>
        <w:bottom w:val="none" w:sz="0" w:space="0" w:color="auto"/>
        <w:right w:val="none" w:sz="0" w:space="0" w:color="auto"/>
      </w:divBdr>
    </w:div>
    <w:div w:id="1389454428">
      <w:bodyDiv w:val="1"/>
      <w:marLeft w:val="0"/>
      <w:marRight w:val="0"/>
      <w:marTop w:val="0"/>
      <w:marBottom w:val="0"/>
      <w:divBdr>
        <w:top w:val="none" w:sz="0" w:space="0" w:color="auto"/>
        <w:left w:val="none" w:sz="0" w:space="0" w:color="auto"/>
        <w:bottom w:val="none" w:sz="0" w:space="0" w:color="auto"/>
        <w:right w:val="none" w:sz="0" w:space="0" w:color="auto"/>
      </w:divBdr>
    </w:div>
    <w:div w:id="1392847461">
      <w:bodyDiv w:val="1"/>
      <w:marLeft w:val="0"/>
      <w:marRight w:val="0"/>
      <w:marTop w:val="0"/>
      <w:marBottom w:val="0"/>
      <w:divBdr>
        <w:top w:val="none" w:sz="0" w:space="0" w:color="auto"/>
        <w:left w:val="none" w:sz="0" w:space="0" w:color="auto"/>
        <w:bottom w:val="none" w:sz="0" w:space="0" w:color="auto"/>
        <w:right w:val="none" w:sz="0" w:space="0" w:color="auto"/>
      </w:divBdr>
    </w:div>
    <w:div w:id="1397125880">
      <w:bodyDiv w:val="1"/>
      <w:marLeft w:val="0"/>
      <w:marRight w:val="0"/>
      <w:marTop w:val="0"/>
      <w:marBottom w:val="0"/>
      <w:divBdr>
        <w:top w:val="none" w:sz="0" w:space="0" w:color="auto"/>
        <w:left w:val="none" w:sz="0" w:space="0" w:color="auto"/>
        <w:bottom w:val="none" w:sz="0" w:space="0" w:color="auto"/>
        <w:right w:val="none" w:sz="0" w:space="0" w:color="auto"/>
      </w:divBdr>
      <w:divsChild>
        <w:div w:id="306084965">
          <w:marLeft w:val="0"/>
          <w:marRight w:val="0"/>
          <w:marTop w:val="100"/>
          <w:marBottom w:val="100"/>
          <w:divBdr>
            <w:top w:val="none" w:sz="0" w:space="0" w:color="auto"/>
            <w:left w:val="none" w:sz="0" w:space="0" w:color="auto"/>
            <w:bottom w:val="none" w:sz="0" w:space="0" w:color="auto"/>
            <w:right w:val="none" w:sz="0" w:space="0" w:color="auto"/>
          </w:divBdr>
          <w:divsChild>
            <w:div w:id="1353190581">
              <w:marLeft w:val="0"/>
              <w:marRight w:val="0"/>
              <w:marTop w:val="0"/>
              <w:marBottom w:val="0"/>
              <w:divBdr>
                <w:top w:val="none" w:sz="0" w:space="0" w:color="auto"/>
                <w:left w:val="none" w:sz="0" w:space="0" w:color="auto"/>
                <w:bottom w:val="none" w:sz="0" w:space="0" w:color="auto"/>
                <w:right w:val="none" w:sz="0" w:space="0" w:color="auto"/>
              </w:divBdr>
              <w:divsChild>
                <w:div w:id="2021808220">
                  <w:marLeft w:val="0"/>
                  <w:marRight w:val="0"/>
                  <w:marTop w:val="0"/>
                  <w:marBottom w:val="0"/>
                  <w:divBdr>
                    <w:top w:val="none" w:sz="0" w:space="0" w:color="auto"/>
                    <w:left w:val="none" w:sz="0" w:space="0" w:color="auto"/>
                    <w:bottom w:val="none" w:sz="0" w:space="0" w:color="auto"/>
                    <w:right w:val="none" w:sz="0" w:space="0" w:color="auto"/>
                  </w:divBdr>
                  <w:divsChild>
                    <w:div w:id="1355034504">
                      <w:marLeft w:val="0"/>
                      <w:marRight w:val="0"/>
                      <w:marTop w:val="0"/>
                      <w:marBottom w:val="0"/>
                      <w:divBdr>
                        <w:top w:val="none" w:sz="0" w:space="0" w:color="auto"/>
                        <w:left w:val="none" w:sz="0" w:space="0" w:color="auto"/>
                        <w:bottom w:val="none" w:sz="0" w:space="0" w:color="auto"/>
                        <w:right w:val="none" w:sz="0" w:space="0" w:color="auto"/>
                      </w:divBdr>
                      <w:divsChild>
                        <w:div w:id="9233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2261">
      <w:bodyDiv w:val="1"/>
      <w:marLeft w:val="0"/>
      <w:marRight w:val="0"/>
      <w:marTop w:val="0"/>
      <w:marBottom w:val="0"/>
      <w:divBdr>
        <w:top w:val="none" w:sz="0" w:space="0" w:color="auto"/>
        <w:left w:val="none" w:sz="0" w:space="0" w:color="auto"/>
        <w:bottom w:val="none" w:sz="0" w:space="0" w:color="auto"/>
        <w:right w:val="none" w:sz="0" w:space="0" w:color="auto"/>
      </w:divBdr>
    </w:div>
    <w:div w:id="1419059032">
      <w:bodyDiv w:val="1"/>
      <w:marLeft w:val="0"/>
      <w:marRight w:val="0"/>
      <w:marTop w:val="0"/>
      <w:marBottom w:val="0"/>
      <w:divBdr>
        <w:top w:val="none" w:sz="0" w:space="0" w:color="auto"/>
        <w:left w:val="none" w:sz="0" w:space="0" w:color="auto"/>
        <w:bottom w:val="none" w:sz="0" w:space="0" w:color="auto"/>
        <w:right w:val="none" w:sz="0" w:space="0" w:color="auto"/>
      </w:divBdr>
    </w:div>
    <w:div w:id="1444574573">
      <w:bodyDiv w:val="1"/>
      <w:marLeft w:val="0"/>
      <w:marRight w:val="0"/>
      <w:marTop w:val="0"/>
      <w:marBottom w:val="0"/>
      <w:divBdr>
        <w:top w:val="none" w:sz="0" w:space="0" w:color="auto"/>
        <w:left w:val="none" w:sz="0" w:space="0" w:color="auto"/>
        <w:bottom w:val="none" w:sz="0" w:space="0" w:color="auto"/>
        <w:right w:val="none" w:sz="0" w:space="0" w:color="auto"/>
      </w:divBdr>
    </w:div>
    <w:div w:id="1449352365">
      <w:bodyDiv w:val="1"/>
      <w:marLeft w:val="0"/>
      <w:marRight w:val="0"/>
      <w:marTop w:val="0"/>
      <w:marBottom w:val="0"/>
      <w:divBdr>
        <w:top w:val="none" w:sz="0" w:space="0" w:color="auto"/>
        <w:left w:val="none" w:sz="0" w:space="0" w:color="auto"/>
        <w:bottom w:val="none" w:sz="0" w:space="0" w:color="auto"/>
        <w:right w:val="none" w:sz="0" w:space="0" w:color="auto"/>
      </w:divBdr>
    </w:div>
    <w:div w:id="1467431874">
      <w:bodyDiv w:val="1"/>
      <w:marLeft w:val="0"/>
      <w:marRight w:val="0"/>
      <w:marTop w:val="0"/>
      <w:marBottom w:val="0"/>
      <w:divBdr>
        <w:top w:val="none" w:sz="0" w:space="0" w:color="auto"/>
        <w:left w:val="none" w:sz="0" w:space="0" w:color="auto"/>
        <w:bottom w:val="none" w:sz="0" w:space="0" w:color="auto"/>
        <w:right w:val="none" w:sz="0" w:space="0" w:color="auto"/>
      </w:divBdr>
    </w:div>
    <w:div w:id="1485514189">
      <w:bodyDiv w:val="1"/>
      <w:marLeft w:val="0"/>
      <w:marRight w:val="0"/>
      <w:marTop w:val="0"/>
      <w:marBottom w:val="0"/>
      <w:divBdr>
        <w:top w:val="none" w:sz="0" w:space="0" w:color="auto"/>
        <w:left w:val="none" w:sz="0" w:space="0" w:color="auto"/>
        <w:bottom w:val="none" w:sz="0" w:space="0" w:color="auto"/>
        <w:right w:val="none" w:sz="0" w:space="0" w:color="auto"/>
      </w:divBdr>
    </w:div>
    <w:div w:id="1493062920">
      <w:bodyDiv w:val="1"/>
      <w:marLeft w:val="0"/>
      <w:marRight w:val="0"/>
      <w:marTop w:val="0"/>
      <w:marBottom w:val="0"/>
      <w:divBdr>
        <w:top w:val="none" w:sz="0" w:space="0" w:color="auto"/>
        <w:left w:val="none" w:sz="0" w:space="0" w:color="auto"/>
        <w:bottom w:val="none" w:sz="0" w:space="0" w:color="auto"/>
        <w:right w:val="none" w:sz="0" w:space="0" w:color="auto"/>
      </w:divBdr>
    </w:div>
    <w:div w:id="1509178619">
      <w:bodyDiv w:val="1"/>
      <w:marLeft w:val="0"/>
      <w:marRight w:val="0"/>
      <w:marTop w:val="0"/>
      <w:marBottom w:val="0"/>
      <w:divBdr>
        <w:top w:val="none" w:sz="0" w:space="0" w:color="auto"/>
        <w:left w:val="none" w:sz="0" w:space="0" w:color="auto"/>
        <w:bottom w:val="none" w:sz="0" w:space="0" w:color="auto"/>
        <w:right w:val="none" w:sz="0" w:space="0" w:color="auto"/>
      </w:divBdr>
    </w:div>
    <w:div w:id="1515879249">
      <w:bodyDiv w:val="1"/>
      <w:marLeft w:val="0"/>
      <w:marRight w:val="0"/>
      <w:marTop w:val="0"/>
      <w:marBottom w:val="0"/>
      <w:divBdr>
        <w:top w:val="none" w:sz="0" w:space="0" w:color="auto"/>
        <w:left w:val="none" w:sz="0" w:space="0" w:color="auto"/>
        <w:bottom w:val="none" w:sz="0" w:space="0" w:color="auto"/>
        <w:right w:val="none" w:sz="0" w:space="0" w:color="auto"/>
      </w:divBdr>
    </w:div>
    <w:div w:id="1555921892">
      <w:bodyDiv w:val="1"/>
      <w:marLeft w:val="0"/>
      <w:marRight w:val="0"/>
      <w:marTop w:val="0"/>
      <w:marBottom w:val="0"/>
      <w:divBdr>
        <w:top w:val="none" w:sz="0" w:space="0" w:color="auto"/>
        <w:left w:val="none" w:sz="0" w:space="0" w:color="auto"/>
        <w:bottom w:val="none" w:sz="0" w:space="0" w:color="auto"/>
        <w:right w:val="none" w:sz="0" w:space="0" w:color="auto"/>
      </w:divBdr>
    </w:div>
    <w:div w:id="1560705359">
      <w:bodyDiv w:val="1"/>
      <w:marLeft w:val="0"/>
      <w:marRight w:val="0"/>
      <w:marTop w:val="0"/>
      <w:marBottom w:val="0"/>
      <w:divBdr>
        <w:top w:val="none" w:sz="0" w:space="0" w:color="auto"/>
        <w:left w:val="none" w:sz="0" w:space="0" w:color="auto"/>
        <w:bottom w:val="none" w:sz="0" w:space="0" w:color="auto"/>
        <w:right w:val="none" w:sz="0" w:space="0" w:color="auto"/>
      </w:divBdr>
    </w:div>
    <w:div w:id="1564095875">
      <w:bodyDiv w:val="1"/>
      <w:marLeft w:val="0"/>
      <w:marRight w:val="0"/>
      <w:marTop w:val="0"/>
      <w:marBottom w:val="0"/>
      <w:divBdr>
        <w:top w:val="none" w:sz="0" w:space="0" w:color="auto"/>
        <w:left w:val="none" w:sz="0" w:space="0" w:color="auto"/>
        <w:bottom w:val="none" w:sz="0" w:space="0" w:color="auto"/>
        <w:right w:val="none" w:sz="0" w:space="0" w:color="auto"/>
      </w:divBdr>
      <w:divsChild>
        <w:div w:id="137573942">
          <w:marLeft w:val="0"/>
          <w:marRight w:val="0"/>
          <w:marTop w:val="0"/>
          <w:marBottom w:val="0"/>
          <w:divBdr>
            <w:top w:val="none" w:sz="0" w:space="0" w:color="auto"/>
            <w:left w:val="none" w:sz="0" w:space="0" w:color="auto"/>
            <w:bottom w:val="none" w:sz="0" w:space="0" w:color="auto"/>
            <w:right w:val="none" w:sz="0" w:space="0" w:color="auto"/>
          </w:divBdr>
          <w:divsChild>
            <w:div w:id="1583682962">
              <w:marLeft w:val="0"/>
              <w:marRight w:val="0"/>
              <w:marTop w:val="0"/>
              <w:marBottom w:val="0"/>
              <w:divBdr>
                <w:top w:val="none" w:sz="0" w:space="0" w:color="auto"/>
                <w:left w:val="none" w:sz="0" w:space="0" w:color="auto"/>
                <w:bottom w:val="none" w:sz="0" w:space="0" w:color="auto"/>
                <w:right w:val="none" w:sz="0" w:space="0" w:color="auto"/>
              </w:divBdr>
              <w:divsChild>
                <w:div w:id="1415198623">
                  <w:marLeft w:val="0"/>
                  <w:marRight w:val="0"/>
                  <w:marTop w:val="0"/>
                  <w:marBottom w:val="0"/>
                  <w:divBdr>
                    <w:top w:val="none" w:sz="0" w:space="0" w:color="auto"/>
                    <w:left w:val="none" w:sz="0" w:space="0" w:color="auto"/>
                    <w:bottom w:val="none" w:sz="0" w:space="0" w:color="auto"/>
                    <w:right w:val="none" w:sz="0" w:space="0" w:color="auto"/>
                  </w:divBdr>
                  <w:divsChild>
                    <w:div w:id="11786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9093">
      <w:bodyDiv w:val="1"/>
      <w:marLeft w:val="0"/>
      <w:marRight w:val="0"/>
      <w:marTop w:val="0"/>
      <w:marBottom w:val="0"/>
      <w:divBdr>
        <w:top w:val="none" w:sz="0" w:space="0" w:color="auto"/>
        <w:left w:val="none" w:sz="0" w:space="0" w:color="auto"/>
        <w:bottom w:val="none" w:sz="0" w:space="0" w:color="auto"/>
        <w:right w:val="none" w:sz="0" w:space="0" w:color="auto"/>
      </w:divBdr>
    </w:div>
    <w:div w:id="1596666272">
      <w:bodyDiv w:val="1"/>
      <w:marLeft w:val="0"/>
      <w:marRight w:val="0"/>
      <w:marTop w:val="0"/>
      <w:marBottom w:val="300"/>
      <w:divBdr>
        <w:top w:val="none" w:sz="0" w:space="0" w:color="auto"/>
        <w:left w:val="none" w:sz="0" w:space="0" w:color="auto"/>
        <w:bottom w:val="none" w:sz="0" w:space="0" w:color="auto"/>
        <w:right w:val="none" w:sz="0" w:space="0" w:color="auto"/>
      </w:divBdr>
      <w:divsChild>
        <w:div w:id="1468400569">
          <w:marLeft w:val="0"/>
          <w:marRight w:val="0"/>
          <w:marTop w:val="0"/>
          <w:marBottom w:val="0"/>
          <w:divBdr>
            <w:top w:val="none" w:sz="0" w:space="0" w:color="auto"/>
            <w:left w:val="none" w:sz="0" w:space="0" w:color="auto"/>
            <w:bottom w:val="none" w:sz="0" w:space="0" w:color="auto"/>
            <w:right w:val="none" w:sz="0" w:space="0" w:color="auto"/>
          </w:divBdr>
          <w:divsChild>
            <w:div w:id="1550335773">
              <w:marLeft w:val="0"/>
              <w:marRight w:val="0"/>
              <w:marTop w:val="0"/>
              <w:marBottom w:val="0"/>
              <w:divBdr>
                <w:top w:val="none" w:sz="0" w:space="0" w:color="auto"/>
                <w:left w:val="none" w:sz="0" w:space="0" w:color="auto"/>
                <w:bottom w:val="none" w:sz="0" w:space="0" w:color="auto"/>
                <w:right w:val="none" w:sz="0" w:space="0" w:color="auto"/>
              </w:divBdr>
              <w:divsChild>
                <w:div w:id="2080664773">
                  <w:marLeft w:val="0"/>
                  <w:marRight w:val="150"/>
                  <w:marTop w:val="0"/>
                  <w:marBottom w:val="0"/>
                  <w:divBdr>
                    <w:top w:val="none" w:sz="0" w:space="0" w:color="D2D2D2"/>
                    <w:left w:val="none" w:sz="0" w:space="0" w:color="D2D2D2"/>
                    <w:bottom w:val="none" w:sz="0" w:space="0" w:color="D2D2D2"/>
                    <w:right w:val="none" w:sz="0" w:space="0" w:color="D2D2D2"/>
                  </w:divBdr>
                  <w:divsChild>
                    <w:div w:id="803231179">
                      <w:marLeft w:val="0"/>
                      <w:marRight w:val="0"/>
                      <w:marTop w:val="0"/>
                      <w:marBottom w:val="0"/>
                      <w:divBdr>
                        <w:top w:val="none" w:sz="0" w:space="0" w:color="auto"/>
                        <w:left w:val="none" w:sz="0" w:space="0" w:color="auto"/>
                        <w:bottom w:val="none" w:sz="0" w:space="0" w:color="auto"/>
                        <w:right w:val="none" w:sz="0" w:space="0" w:color="auto"/>
                      </w:divBdr>
                      <w:divsChild>
                        <w:div w:id="10113735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4627678">
      <w:bodyDiv w:val="1"/>
      <w:marLeft w:val="0"/>
      <w:marRight w:val="0"/>
      <w:marTop w:val="0"/>
      <w:marBottom w:val="0"/>
      <w:divBdr>
        <w:top w:val="none" w:sz="0" w:space="0" w:color="auto"/>
        <w:left w:val="none" w:sz="0" w:space="0" w:color="auto"/>
        <w:bottom w:val="none" w:sz="0" w:space="0" w:color="auto"/>
        <w:right w:val="none" w:sz="0" w:space="0" w:color="auto"/>
      </w:divBdr>
    </w:div>
    <w:div w:id="1631201722">
      <w:bodyDiv w:val="1"/>
      <w:marLeft w:val="0"/>
      <w:marRight w:val="0"/>
      <w:marTop w:val="0"/>
      <w:marBottom w:val="0"/>
      <w:divBdr>
        <w:top w:val="none" w:sz="0" w:space="0" w:color="auto"/>
        <w:left w:val="none" w:sz="0" w:space="0" w:color="auto"/>
        <w:bottom w:val="none" w:sz="0" w:space="0" w:color="auto"/>
        <w:right w:val="none" w:sz="0" w:space="0" w:color="auto"/>
      </w:divBdr>
    </w:div>
    <w:div w:id="1648778016">
      <w:bodyDiv w:val="1"/>
      <w:marLeft w:val="0"/>
      <w:marRight w:val="0"/>
      <w:marTop w:val="0"/>
      <w:marBottom w:val="0"/>
      <w:divBdr>
        <w:top w:val="none" w:sz="0" w:space="0" w:color="auto"/>
        <w:left w:val="none" w:sz="0" w:space="0" w:color="auto"/>
        <w:bottom w:val="none" w:sz="0" w:space="0" w:color="auto"/>
        <w:right w:val="none" w:sz="0" w:space="0" w:color="auto"/>
      </w:divBdr>
    </w:div>
    <w:div w:id="1659109750">
      <w:bodyDiv w:val="1"/>
      <w:marLeft w:val="0"/>
      <w:marRight w:val="0"/>
      <w:marTop w:val="0"/>
      <w:marBottom w:val="0"/>
      <w:divBdr>
        <w:top w:val="none" w:sz="0" w:space="0" w:color="auto"/>
        <w:left w:val="none" w:sz="0" w:space="0" w:color="auto"/>
        <w:bottom w:val="none" w:sz="0" w:space="0" w:color="auto"/>
        <w:right w:val="none" w:sz="0" w:space="0" w:color="auto"/>
      </w:divBdr>
    </w:div>
    <w:div w:id="1660843209">
      <w:bodyDiv w:val="1"/>
      <w:marLeft w:val="0"/>
      <w:marRight w:val="0"/>
      <w:marTop w:val="0"/>
      <w:marBottom w:val="0"/>
      <w:divBdr>
        <w:top w:val="none" w:sz="0" w:space="0" w:color="auto"/>
        <w:left w:val="none" w:sz="0" w:space="0" w:color="auto"/>
        <w:bottom w:val="none" w:sz="0" w:space="0" w:color="auto"/>
        <w:right w:val="none" w:sz="0" w:space="0" w:color="auto"/>
      </w:divBdr>
    </w:div>
    <w:div w:id="1665476192">
      <w:bodyDiv w:val="1"/>
      <w:marLeft w:val="0"/>
      <w:marRight w:val="0"/>
      <w:marTop w:val="0"/>
      <w:marBottom w:val="0"/>
      <w:divBdr>
        <w:top w:val="none" w:sz="0" w:space="0" w:color="auto"/>
        <w:left w:val="none" w:sz="0" w:space="0" w:color="auto"/>
        <w:bottom w:val="none" w:sz="0" w:space="0" w:color="auto"/>
        <w:right w:val="none" w:sz="0" w:space="0" w:color="auto"/>
      </w:divBdr>
    </w:div>
    <w:div w:id="1672561703">
      <w:bodyDiv w:val="1"/>
      <w:marLeft w:val="0"/>
      <w:marRight w:val="0"/>
      <w:marTop w:val="0"/>
      <w:marBottom w:val="0"/>
      <w:divBdr>
        <w:top w:val="none" w:sz="0" w:space="0" w:color="auto"/>
        <w:left w:val="none" w:sz="0" w:space="0" w:color="auto"/>
        <w:bottom w:val="none" w:sz="0" w:space="0" w:color="auto"/>
        <w:right w:val="none" w:sz="0" w:space="0" w:color="auto"/>
      </w:divBdr>
    </w:div>
    <w:div w:id="1673097550">
      <w:bodyDiv w:val="1"/>
      <w:marLeft w:val="0"/>
      <w:marRight w:val="0"/>
      <w:marTop w:val="0"/>
      <w:marBottom w:val="0"/>
      <w:divBdr>
        <w:top w:val="none" w:sz="0" w:space="0" w:color="auto"/>
        <w:left w:val="none" w:sz="0" w:space="0" w:color="auto"/>
        <w:bottom w:val="none" w:sz="0" w:space="0" w:color="auto"/>
        <w:right w:val="none" w:sz="0" w:space="0" w:color="auto"/>
      </w:divBdr>
    </w:div>
    <w:div w:id="1690720212">
      <w:bodyDiv w:val="1"/>
      <w:marLeft w:val="0"/>
      <w:marRight w:val="0"/>
      <w:marTop w:val="0"/>
      <w:marBottom w:val="0"/>
      <w:divBdr>
        <w:top w:val="none" w:sz="0" w:space="0" w:color="auto"/>
        <w:left w:val="none" w:sz="0" w:space="0" w:color="auto"/>
        <w:bottom w:val="none" w:sz="0" w:space="0" w:color="auto"/>
        <w:right w:val="none" w:sz="0" w:space="0" w:color="auto"/>
      </w:divBdr>
      <w:divsChild>
        <w:div w:id="490828851">
          <w:marLeft w:val="0"/>
          <w:marRight w:val="0"/>
          <w:marTop w:val="0"/>
          <w:marBottom w:val="0"/>
          <w:divBdr>
            <w:top w:val="none" w:sz="0" w:space="0" w:color="auto"/>
            <w:left w:val="none" w:sz="0" w:space="0" w:color="auto"/>
            <w:bottom w:val="none" w:sz="0" w:space="0" w:color="auto"/>
            <w:right w:val="none" w:sz="0" w:space="0" w:color="auto"/>
          </w:divBdr>
          <w:divsChild>
            <w:div w:id="2064213757">
              <w:marLeft w:val="0"/>
              <w:marRight w:val="0"/>
              <w:marTop w:val="0"/>
              <w:marBottom w:val="0"/>
              <w:divBdr>
                <w:top w:val="none" w:sz="0" w:space="0" w:color="auto"/>
                <w:left w:val="none" w:sz="0" w:space="0" w:color="auto"/>
                <w:bottom w:val="none" w:sz="0" w:space="0" w:color="auto"/>
                <w:right w:val="none" w:sz="0" w:space="0" w:color="auto"/>
              </w:divBdr>
              <w:divsChild>
                <w:div w:id="551230783">
                  <w:marLeft w:val="-225"/>
                  <w:marRight w:val="-225"/>
                  <w:marTop w:val="0"/>
                  <w:marBottom w:val="0"/>
                  <w:divBdr>
                    <w:top w:val="none" w:sz="0" w:space="0" w:color="auto"/>
                    <w:left w:val="none" w:sz="0" w:space="0" w:color="auto"/>
                    <w:bottom w:val="none" w:sz="0" w:space="0" w:color="auto"/>
                    <w:right w:val="none" w:sz="0" w:space="0" w:color="auto"/>
                  </w:divBdr>
                  <w:divsChild>
                    <w:div w:id="1976136469">
                      <w:marLeft w:val="0"/>
                      <w:marRight w:val="0"/>
                      <w:marTop w:val="0"/>
                      <w:marBottom w:val="0"/>
                      <w:divBdr>
                        <w:top w:val="none" w:sz="0" w:space="0" w:color="auto"/>
                        <w:left w:val="none" w:sz="0" w:space="0" w:color="auto"/>
                        <w:bottom w:val="none" w:sz="0" w:space="0" w:color="auto"/>
                        <w:right w:val="none" w:sz="0" w:space="0" w:color="auto"/>
                      </w:divBdr>
                      <w:divsChild>
                        <w:div w:id="829054291">
                          <w:marLeft w:val="0"/>
                          <w:marRight w:val="0"/>
                          <w:marTop w:val="0"/>
                          <w:marBottom w:val="0"/>
                          <w:divBdr>
                            <w:top w:val="none" w:sz="0" w:space="0" w:color="auto"/>
                            <w:left w:val="none" w:sz="0" w:space="0" w:color="auto"/>
                            <w:bottom w:val="none" w:sz="0" w:space="0" w:color="auto"/>
                            <w:right w:val="none" w:sz="0" w:space="0" w:color="auto"/>
                          </w:divBdr>
                        </w:div>
                        <w:div w:id="18797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382702">
      <w:bodyDiv w:val="1"/>
      <w:marLeft w:val="0"/>
      <w:marRight w:val="0"/>
      <w:marTop w:val="0"/>
      <w:marBottom w:val="300"/>
      <w:divBdr>
        <w:top w:val="none" w:sz="0" w:space="0" w:color="auto"/>
        <w:left w:val="none" w:sz="0" w:space="0" w:color="auto"/>
        <w:bottom w:val="none" w:sz="0" w:space="0" w:color="auto"/>
        <w:right w:val="none" w:sz="0" w:space="0" w:color="auto"/>
      </w:divBdr>
      <w:divsChild>
        <w:div w:id="707532047">
          <w:marLeft w:val="0"/>
          <w:marRight w:val="0"/>
          <w:marTop w:val="0"/>
          <w:marBottom w:val="0"/>
          <w:divBdr>
            <w:top w:val="none" w:sz="0" w:space="0" w:color="auto"/>
            <w:left w:val="none" w:sz="0" w:space="0" w:color="auto"/>
            <w:bottom w:val="none" w:sz="0" w:space="0" w:color="auto"/>
            <w:right w:val="none" w:sz="0" w:space="0" w:color="auto"/>
          </w:divBdr>
          <w:divsChild>
            <w:div w:id="1682968992">
              <w:marLeft w:val="0"/>
              <w:marRight w:val="0"/>
              <w:marTop w:val="0"/>
              <w:marBottom w:val="0"/>
              <w:divBdr>
                <w:top w:val="none" w:sz="0" w:space="0" w:color="auto"/>
                <w:left w:val="none" w:sz="0" w:space="0" w:color="auto"/>
                <w:bottom w:val="none" w:sz="0" w:space="0" w:color="auto"/>
                <w:right w:val="none" w:sz="0" w:space="0" w:color="auto"/>
              </w:divBdr>
              <w:divsChild>
                <w:div w:id="2030452660">
                  <w:marLeft w:val="0"/>
                  <w:marRight w:val="150"/>
                  <w:marTop w:val="0"/>
                  <w:marBottom w:val="0"/>
                  <w:divBdr>
                    <w:top w:val="none" w:sz="0" w:space="0" w:color="D2D2D2"/>
                    <w:left w:val="none" w:sz="0" w:space="0" w:color="D2D2D2"/>
                    <w:bottom w:val="none" w:sz="0" w:space="0" w:color="D2D2D2"/>
                    <w:right w:val="none" w:sz="0" w:space="0" w:color="D2D2D2"/>
                  </w:divBdr>
                  <w:divsChild>
                    <w:div w:id="1124157798">
                      <w:marLeft w:val="0"/>
                      <w:marRight w:val="0"/>
                      <w:marTop w:val="0"/>
                      <w:marBottom w:val="0"/>
                      <w:divBdr>
                        <w:top w:val="none" w:sz="0" w:space="0" w:color="auto"/>
                        <w:left w:val="none" w:sz="0" w:space="0" w:color="auto"/>
                        <w:bottom w:val="none" w:sz="0" w:space="0" w:color="auto"/>
                        <w:right w:val="none" w:sz="0" w:space="0" w:color="auto"/>
                      </w:divBdr>
                      <w:divsChild>
                        <w:div w:id="153041381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00350652">
      <w:bodyDiv w:val="1"/>
      <w:marLeft w:val="0"/>
      <w:marRight w:val="0"/>
      <w:marTop w:val="0"/>
      <w:marBottom w:val="0"/>
      <w:divBdr>
        <w:top w:val="none" w:sz="0" w:space="0" w:color="auto"/>
        <w:left w:val="none" w:sz="0" w:space="0" w:color="auto"/>
        <w:bottom w:val="none" w:sz="0" w:space="0" w:color="auto"/>
        <w:right w:val="none" w:sz="0" w:space="0" w:color="auto"/>
      </w:divBdr>
    </w:div>
    <w:div w:id="1703481363">
      <w:bodyDiv w:val="1"/>
      <w:marLeft w:val="0"/>
      <w:marRight w:val="0"/>
      <w:marTop w:val="0"/>
      <w:marBottom w:val="0"/>
      <w:divBdr>
        <w:top w:val="none" w:sz="0" w:space="0" w:color="auto"/>
        <w:left w:val="none" w:sz="0" w:space="0" w:color="auto"/>
        <w:bottom w:val="none" w:sz="0" w:space="0" w:color="auto"/>
        <w:right w:val="none" w:sz="0" w:space="0" w:color="auto"/>
      </w:divBdr>
    </w:div>
    <w:div w:id="1703706585">
      <w:bodyDiv w:val="1"/>
      <w:marLeft w:val="0"/>
      <w:marRight w:val="0"/>
      <w:marTop w:val="0"/>
      <w:marBottom w:val="0"/>
      <w:divBdr>
        <w:top w:val="none" w:sz="0" w:space="0" w:color="auto"/>
        <w:left w:val="none" w:sz="0" w:space="0" w:color="auto"/>
        <w:bottom w:val="none" w:sz="0" w:space="0" w:color="auto"/>
        <w:right w:val="none" w:sz="0" w:space="0" w:color="auto"/>
      </w:divBdr>
    </w:div>
    <w:div w:id="1715305789">
      <w:bodyDiv w:val="1"/>
      <w:marLeft w:val="0"/>
      <w:marRight w:val="0"/>
      <w:marTop w:val="0"/>
      <w:marBottom w:val="0"/>
      <w:divBdr>
        <w:top w:val="none" w:sz="0" w:space="0" w:color="auto"/>
        <w:left w:val="none" w:sz="0" w:space="0" w:color="auto"/>
        <w:bottom w:val="none" w:sz="0" w:space="0" w:color="auto"/>
        <w:right w:val="none" w:sz="0" w:space="0" w:color="auto"/>
      </w:divBdr>
    </w:div>
    <w:div w:id="1723408137">
      <w:bodyDiv w:val="1"/>
      <w:marLeft w:val="0"/>
      <w:marRight w:val="0"/>
      <w:marTop w:val="0"/>
      <w:marBottom w:val="300"/>
      <w:divBdr>
        <w:top w:val="none" w:sz="0" w:space="0" w:color="auto"/>
        <w:left w:val="none" w:sz="0" w:space="0" w:color="auto"/>
        <w:bottom w:val="none" w:sz="0" w:space="0" w:color="auto"/>
        <w:right w:val="none" w:sz="0" w:space="0" w:color="auto"/>
      </w:divBdr>
      <w:divsChild>
        <w:div w:id="1777797317">
          <w:marLeft w:val="0"/>
          <w:marRight w:val="0"/>
          <w:marTop w:val="0"/>
          <w:marBottom w:val="0"/>
          <w:divBdr>
            <w:top w:val="none" w:sz="0" w:space="0" w:color="auto"/>
            <w:left w:val="none" w:sz="0" w:space="0" w:color="auto"/>
            <w:bottom w:val="none" w:sz="0" w:space="0" w:color="auto"/>
            <w:right w:val="none" w:sz="0" w:space="0" w:color="auto"/>
          </w:divBdr>
          <w:divsChild>
            <w:div w:id="1424103432">
              <w:marLeft w:val="0"/>
              <w:marRight w:val="0"/>
              <w:marTop w:val="0"/>
              <w:marBottom w:val="0"/>
              <w:divBdr>
                <w:top w:val="none" w:sz="0" w:space="0" w:color="auto"/>
                <w:left w:val="none" w:sz="0" w:space="0" w:color="auto"/>
                <w:bottom w:val="none" w:sz="0" w:space="0" w:color="auto"/>
                <w:right w:val="none" w:sz="0" w:space="0" w:color="auto"/>
              </w:divBdr>
              <w:divsChild>
                <w:div w:id="628125743">
                  <w:marLeft w:val="0"/>
                  <w:marRight w:val="150"/>
                  <w:marTop w:val="0"/>
                  <w:marBottom w:val="0"/>
                  <w:divBdr>
                    <w:top w:val="none" w:sz="0" w:space="0" w:color="D2D2D2"/>
                    <w:left w:val="none" w:sz="0" w:space="0" w:color="D2D2D2"/>
                    <w:bottom w:val="none" w:sz="0" w:space="0" w:color="D2D2D2"/>
                    <w:right w:val="none" w:sz="0" w:space="0" w:color="D2D2D2"/>
                  </w:divBdr>
                  <w:divsChild>
                    <w:div w:id="466053712">
                      <w:marLeft w:val="0"/>
                      <w:marRight w:val="0"/>
                      <w:marTop w:val="0"/>
                      <w:marBottom w:val="0"/>
                      <w:divBdr>
                        <w:top w:val="none" w:sz="0" w:space="0" w:color="auto"/>
                        <w:left w:val="none" w:sz="0" w:space="0" w:color="auto"/>
                        <w:bottom w:val="none" w:sz="0" w:space="0" w:color="auto"/>
                        <w:right w:val="none" w:sz="0" w:space="0" w:color="auto"/>
                      </w:divBdr>
                      <w:divsChild>
                        <w:div w:id="885876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58407890">
      <w:bodyDiv w:val="1"/>
      <w:marLeft w:val="0"/>
      <w:marRight w:val="0"/>
      <w:marTop w:val="0"/>
      <w:marBottom w:val="0"/>
      <w:divBdr>
        <w:top w:val="none" w:sz="0" w:space="0" w:color="auto"/>
        <w:left w:val="none" w:sz="0" w:space="0" w:color="auto"/>
        <w:bottom w:val="none" w:sz="0" w:space="0" w:color="auto"/>
        <w:right w:val="none" w:sz="0" w:space="0" w:color="auto"/>
      </w:divBdr>
    </w:div>
    <w:div w:id="1764182364">
      <w:bodyDiv w:val="1"/>
      <w:marLeft w:val="0"/>
      <w:marRight w:val="0"/>
      <w:marTop w:val="0"/>
      <w:marBottom w:val="0"/>
      <w:divBdr>
        <w:top w:val="none" w:sz="0" w:space="0" w:color="auto"/>
        <w:left w:val="none" w:sz="0" w:space="0" w:color="auto"/>
        <w:bottom w:val="none" w:sz="0" w:space="0" w:color="auto"/>
        <w:right w:val="none" w:sz="0" w:space="0" w:color="auto"/>
      </w:divBdr>
    </w:div>
    <w:div w:id="1770468162">
      <w:bodyDiv w:val="1"/>
      <w:marLeft w:val="0"/>
      <w:marRight w:val="0"/>
      <w:marTop w:val="0"/>
      <w:marBottom w:val="300"/>
      <w:divBdr>
        <w:top w:val="none" w:sz="0" w:space="0" w:color="auto"/>
        <w:left w:val="none" w:sz="0" w:space="0" w:color="auto"/>
        <w:bottom w:val="none" w:sz="0" w:space="0" w:color="auto"/>
        <w:right w:val="none" w:sz="0" w:space="0" w:color="auto"/>
      </w:divBdr>
      <w:divsChild>
        <w:div w:id="1658264374">
          <w:marLeft w:val="0"/>
          <w:marRight w:val="0"/>
          <w:marTop w:val="0"/>
          <w:marBottom w:val="0"/>
          <w:divBdr>
            <w:top w:val="none" w:sz="0" w:space="0" w:color="auto"/>
            <w:left w:val="none" w:sz="0" w:space="0" w:color="auto"/>
            <w:bottom w:val="none" w:sz="0" w:space="0" w:color="auto"/>
            <w:right w:val="none" w:sz="0" w:space="0" w:color="auto"/>
          </w:divBdr>
          <w:divsChild>
            <w:div w:id="356582746">
              <w:marLeft w:val="0"/>
              <w:marRight w:val="0"/>
              <w:marTop w:val="0"/>
              <w:marBottom w:val="0"/>
              <w:divBdr>
                <w:top w:val="none" w:sz="0" w:space="0" w:color="auto"/>
                <w:left w:val="none" w:sz="0" w:space="0" w:color="auto"/>
                <w:bottom w:val="none" w:sz="0" w:space="0" w:color="auto"/>
                <w:right w:val="none" w:sz="0" w:space="0" w:color="auto"/>
              </w:divBdr>
              <w:divsChild>
                <w:div w:id="1753771863">
                  <w:marLeft w:val="0"/>
                  <w:marRight w:val="150"/>
                  <w:marTop w:val="0"/>
                  <w:marBottom w:val="0"/>
                  <w:divBdr>
                    <w:top w:val="none" w:sz="0" w:space="0" w:color="D2D2D2"/>
                    <w:left w:val="none" w:sz="0" w:space="0" w:color="D2D2D2"/>
                    <w:bottom w:val="none" w:sz="0" w:space="0" w:color="D2D2D2"/>
                    <w:right w:val="none" w:sz="0" w:space="0" w:color="D2D2D2"/>
                  </w:divBdr>
                  <w:divsChild>
                    <w:div w:id="1211529771">
                      <w:marLeft w:val="0"/>
                      <w:marRight w:val="0"/>
                      <w:marTop w:val="0"/>
                      <w:marBottom w:val="0"/>
                      <w:divBdr>
                        <w:top w:val="none" w:sz="0" w:space="0" w:color="auto"/>
                        <w:left w:val="none" w:sz="0" w:space="0" w:color="auto"/>
                        <w:bottom w:val="none" w:sz="0" w:space="0" w:color="auto"/>
                        <w:right w:val="none" w:sz="0" w:space="0" w:color="auto"/>
                      </w:divBdr>
                      <w:divsChild>
                        <w:div w:id="17855413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87188465">
      <w:bodyDiv w:val="1"/>
      <w:marLeft w:val="0"/>
      <w:marRight w:val="0"/>
      <w:marTop w:val="0"/>
      <w:marBottom w:val="0"/>
      <w:divBdr>
        <w:top w:val="none" w:sz="0" w:space="0" w:color="auto"/>
        <w:left w:val="none" w:sz="0" w:space="0" w:color="auto"/>
        <w:bottom w:val="none" w:sz="0" w:space="0" w:color="auto"/>
        <w:right w:val="none" w:sz="0" w:space="0" w:color="auto"/>
      </w:divBdr>
    </w:div>
    <w:div w:id="1791819995">
      <w:bodyDiv w:val="1"/>
      <w:marLeft w:val="0"/>
      <w:marRight w:val="0"/>
      <w:marTop w:val="0"/>
      <w:marBottom w:val="0"/>
      <w:divBdr>
        <w:top w:val="none" w:sz="0" w:space="0" w:color="auto"/>
        <w:left w:val="none" w:sz="0" w:space="0" w:color="auto"/>
        <w:bottom w:val="none" w:sz="0" w:space="0" w:color="auto"/>
        <w:right w:val="none" w:sz="0" w:space="0" w:color="auto"/>
      </w:divBdr>
    </w:div>
    <w:div w:id="1802990090">
      <w:bodyDiv w:val="1"/>
      <w:marLeft w:val="0"/>
      <w:marRight w:val="0"/>
      <w:marTop w:val="0"/>
      <w:marBottom w:val="0"/>
      <w:divBdr>
        <w:top w:val="none" w:sz="0" w:space="0" w:color="auto"/>
        <w:left w:val="none" w:sz="0" w:space="0" w:color="auto"/>
        <w:bottom w:val="none" w:sz="0" w:space="0" w:color="auto"/>
        <w:right w:val="none" w:sz="0" w:space="0" w:color="auto"/>
      </w:divBdr>
    </w:div>
    <w:div w:id="1808544715">
      <w:bodyDiv w:val="1"/>
      <w:marLeft w:val="0"/>
      <w:marRight w:val="0"/>
      <w:marTop w:val="0"/>
      <w:marBottom w:val="0"/>
      <w:divBdr>
        <w:top w:val="none" w:sz="0" w:space="0" w:color="auto"/>
        <w:left w:val="none" w:sz="0" w:space="0" w:color="auto"/>
        <w:bottom w:val="none" w:sz="0" w:space="0" w:color="auto"/>
        <w:right w:val="none" w:sz="0" w:space="0" w:color="auto"/>
      </w:divBdr>
    </w:div>
    <w:div w:id="1811048620">
      <w:bodyDiv w:val="1"/>
      <w:marLeft w:val="0"/>
      <w:marRight w:val="0"/>
      <w:marTop w:val="0"/>
      <w:marBottom w:val="0"/>
      <w:divBdr>
        <w:top w:val="none" w:sz="0" w:space="0" w:color="auto"/>
        <w:left w:val="none" w:sz="0" w:space="0" w:color="auto"/>
        <w:bottom w:val="none" w:sz="0" w:space="0" w:color="auto"/>
        <w:right w:val="none" w:sz="0" w:space="0" w:color="auto"/>
      </w:divBdr>
    </w:div>
    <w:div w:id="1811287299">
      <w:bodyDiv w:val="1"/>
      <w:marLeft w:val="0"/>
      <w:marRight w:val="0"/>
      <w:marTop w:val="0"/>
      <w:marBottom w:val="300"/>
      <w:divBdr>
        <w:top w:val="none" w:sz="0" w:space="0" w:color="auto"/>
        <w:left w:val="none" w:sz="0" w:space="0" w:color="auto"/>
        <w:bottom w:val="none" w:sz="0" w:space="0" w:color="auto"/>
        <w:right w:val="none" w:sz="0" w:space="0" w:color="auto"/>
      </w:divBdr>
      <w:divsChild>
        <w:div w:id="2107114369">
          <w:marLeft w:val="0"/>
          <w:marRight w:val="0"/>
          <w:marTop w:val="0"/>
          <w:marBottom w:val="0"/>
          <w:divBdr>
            <w:top w:val="none" w:sz="0" w:space="0" w:color="auto"/>
            <w:left w:val="none" w:sz="0" w:space="0" w:color="auto"/>
            <w:bottom w:val="none" w:sz="0" w:space="0" w:color="auto"/>
            <w:right w:val="none" w:sz="0" w:space="0" w:color="auto"/>
          </w:divBdr>
          <w:divsChild>
            <w:div w:id="342245350">
              <w:marLeft w:val="0"/>
              <w:marRight w:val="0"/>
              <w:marTop w:val="0"/>
              <w:marBottom w:val="0"/>
              <w:divBdr>
                <w:top w:val="none" w:sz="0" w:space="0" w:color="auto"/>
                <w:left w:val="none" w:sz="0" w:space="0" w:color="auto"/>
                <w:bottom w:val="none" w:sz="0" w:space="0" w:color="auto"/>
                <w:right w:val="none" w:sz="0" w:space="0" w:color="auto"/>
              </w:divBdr>
              <w:divsChild>
                <w:div w:id="279604622">
                  <w:marLeft w:val="0"/>
                  <w:marRight w:val="150"/>
                  <w:marTop w:val="0"/>
                  <w:marBottom w:val="0"/>
                  <w:divBdr>
                    <w:top w:val="none" w:sz="0" w:space="0" w:color="D2D2D2"/>
                    <w:left w:val="none" w:sz="0" w:space="0" w:color="D2D2D2"/>
                    <w:bottom w:val="none" w:sz="0" w:space="0" w:color="D2D2D2"/>
                    <w:right w:val="none" w:sz="0" w:space="0" w:color="D2D2D2"/>
                  </w:divBdr>
                  <w:divsChild>
                    <w:div w:id="1896500850">
                      <w:marLeft w:val="0"/>
                      <w:marRight w:val="0"/>
                      <w:marTop w:val="0"/>
                      <w:marBottom w:val="0"/>
                      <w:divBdr>
                        <w:top w:val="none" w:sz="0" w:space="0" w:color="auto"/>
                        <w:left w:val="none" w:sz="0" w:space="0" w:color="auto"/>
                        <w:bottom w:val="none" w:sz="0" w:space="0" w:color="auto"/>
                        <w:right w:val="none" w:sz="0" w:space="0" w:color="auto"/>
                      </w:divBdr>
                      <w:divsChild>
                        <w:div w:id="34952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18843412">
      <w:bodyDiv w:val="1"/>
      <w:marLeft w:val="0"/>
      <w:marRight w:val="0"/>
      <w:marTop w:val="0"/>
      <w:marBottom w:val="0"/>
      <w:divBdr>
        <w:top w:val="none" w:sz="0" w:space="0" w:color="auto"/>
        <w:left w:val="none" w:sz="0" w:space="0" w:color="auto"/>
        <w:bottom w:val="none" w:sz="0" w:space="0" w:color="auto"/>
        <w:right w:val="none" w:sz="0" w:space="0" w:color="auto"/>
      </w:divBdr>
    </w:div>
    <w:div w:id="1838574983">
      <w:bodyDiv w:val="1"/>
      <w:marLeft w:val="0"/>
      <w:marRight w:val="0"/>
      <w:marTop w:val="0"/>
      <w:marBottom w:val="0"/>
      <w:divBdr>
        <w:top w:val="none" w:sz="0" w:space="0" w:color="auto"/>
        <w:left w:val="none" w:sz="0" w:space="0" w:color="auto"/>
        <w:bottom w:val="none" w:sz="0" w:space="0" w:color="auto"/>
        <w:right w:val="none" w:sz="0" w:space="0" w:color="auto"/>
      </w:divBdr>
    </w:div>
    <w:div w:id="1842969679">
      <w:bodyDiv w:val="1"/>
      <w:marLeft w:val="0"/>
      <w:marRight w:val="0"/>
      <w:marTop w:val="0"/>
      <w:marBottom w:val="0"/>
      <w:divBdr>
        <w:top w:val="none" w:sz="0" w:space="0" w:color="auto"/>
        <w:left w:val="none" w:sz="0" w:space="0" w:color="auto"/>
        <w:bottom w:val="none" w:sz="0" w:space="0" w:color="auto"/>
        <w:right w:val="none" w:sz="0" w:space="0" w:color="auto"/>
      </w:divBdr>
    </w:div>
    <w:div w:id="1843354920">
      <w:bodyDiv w:val="1"/>
      <w:marLeft w:val="0"/>
      <w:marRight w:val="0"/>
      <w:marTop w:val="0"/>
      <w:marBottom w:val="0"/>
      <w:divBdr>
        <w:top w:val="none" w:sz="0" w:space="0" w:color="auto"/>
        <w:left w:val="none" w:sz="0" w:space="0" w:color="auto"/>
        <w:bottom w:val="none" w:sz="0" w:space="0" w:color="auto"/>
        <w:right w:val="none" w:sz="0" w:space="0" w:color="auto"/>
      </w:divBdr>
    </w:div>
    <w:div w:id="1845969541">
      <w:bodyDiv w:val="1"/>
      <w:marLeft w:val="0"/>
      <w:marRight w:val="0"/>
      <w:marTop w:val="0"/>
      <w:marBottom w:val="0"/>
      <w:divBdr>
        <w:top w:val="none" w:sz="0" w:space="0" w:color="auto"/>
        <w:left w:val="none" w:sz="0" w:space="0" w:color="auto"/>
        <w:bottom w:val="none" w:sz="0" w:space="0" w:color="auto"/>
        <w:right w:val="none" w:sz="0" w:space="0" w:color="auto"/>
      </w:divBdr>
    </w:div>
    <w:div w:id="1856453250">
      <w:bodyDiv w:val="1"/>
      <w:marLeft w:val="0"/>
      <w:marRight w:val="0"/>
      <w:marTop w:val="0"/>
      <w:marBottom w:val="0"/>
      <w:divBdr>
        <w:top w:val="none" w:sz="0" w:space="0" w:color="auto"/>
        <w:left w:val="none" w:sz="0" w:space="0" w:color="auto"/>
        <w:bottom w:val="none" w:sz="0" w:space="0" w:color="auto"/>
        <w:right w:val="none" w:sz="0" w:space="0" w:color="auto"/>
      </w:divBdr>
    </w:div>
    <w:div w:id="1872104847">
      <w:bodyDiv w:val="1"/>
      <w:marLeft w:val="0"/>
      <w:marRight w:val="0"/>
      <w:marTop w:val="0"/>
      <w:marBottom w:val="300"/>
      <w:divBdr>
        <w:top w:val="none" w:sz="0" w:space="0" w:color="auto"/>
        <w:left w:val="none" w:sz="0" w:space="0" w:color="auto"/>
        <w:bottom w:val="none" w:sz="0" w:space="0" w:color="auto"/>
        <w:right w:val="none" w:sz="0" w:space="0" w:color="auto"/>
      </w:divBdr>
      <w:divsChild>
        <w:div w:id="1550648230">
          <w:marLeft w:val="0"/>
          <w:marRight w:val="0"/>
          <w:marTop w:val="0"/>
          <w:marBottom w:val="0"/>
          <w:divBdr>
            <w:top w:val="none" w:sz="0" w:space="0" w:color="auto"/>
            <w:left w:val="none" w:sz="0" w:space="0" w:color="auto"/>
            <w:bottom w:val="none" w:sz="0" w:space="0" w:color="auto"/>
            <w:right w:val="none" w:sz="0" w:space="0" w:color="auto"/>
          </w:divBdr>
          <w:divsChild>
            <w:div w:id="1547717206">
              <w:marLeft w:val="0"/>
              <w:marRight w:val="0"/>
              <w:marTop w:val="0"/>
              <w:marBottom w:val="0"/>
              <w:divBdr>
                <w:top w:val="none" w:sz="0" w:space="0" w:color="auto"/>
                <w:left w:val="none" w:sz="0" w:space="0" w:color="auto"/>
                <w:bottom w:val="none" w:sz="0" w:space="0" w:color="auto"/>
                <w:right w:val="none" w:sz="0" w:space="0" w:color="auto"/>
              </w:divBdr>
              <w:divsChild>
                <w:div w:id="804737432">
                  <w:marLeft w:val="0"/>
                  <w:marRight w:val="150"/>
                  <w:marTop w:val="0"/>
                  <w:marBottom w:val="0"/>
                  <w:divBdr>
                    <w:top w:val="none" w:sz="0" w:space="0" w:color="D2D2D2"/>
                    <w:left w:val="none" w:sz="0" w:space="0" w:color="D2D2D2"/>
                    <w:bottom w:val="none" w:sz="0" w:space="0" w:color="D2D2D2"/>
                    <w:right w:val="none" w:sz="0" w:space="0" w:color="D2D2D2"/>
                  </w:divBdr>
                  <w:divsChild>
                    <w:div w:id="1822770983">
                      <w:marLeft w:val="0"/>
                      <w:marRight w:val="0"/>
                      <w:marTop w:val="0"/>
                      <w:marBottom w:val="0"/>
                      <w:divBdr>
                        <w:top w:val="none" w:sz="0" w:space="0" w:color="auto"/>
                        <w:left w:val="none" w:sz="0" w:space="0" w:color="auto"/>
                        <w:bottom w:val="none" w:sz="0" w:space="0" w:color="auto"/>
                        <w:right w:val="none" w:sz="0" w:space="0" w:color="auto"/>
                      </w:divBdr>
                      <w:divsChild>
                        <w:div w:id="49884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74877951">
      <w:bodyDiv w:val="1"/>
      <w:marLeft w:val="0"/>
      <w:marRight w:val="0"/>
      <w:marTop w:val="0"/>
      <w:marBottom w:val="0"/>
      <w:divBdr>
        <w:top w:val="none" w:sz="0" w:space="0" w:color="auto"/>
        <w:left w:val="none" w:sz="0" w:space="0" w:color="auto"/>
        <w:bottom w:val="none" w:sz="0" w:space="0" w:color="auto"/>
        <w:right w:val="none" w:sz="0" w:space="0" w:color="auto"/>
      </w:divBdr>
    </w:div>
    <w:div w:id="1887183967">
      <w:bodyDiv w:val="1"/>
      <w:marLeft w:val="0"/>
      <w:marRight w:val="0"/>
      <w:marTop w:val="0"/>
      <w:marBottom w:val="0"/>
      <w:divBdr>
        <w:top w:val="none" w:sz="0" w:space="0" w:color="auto"/>
        <w:left w:val="none" w:sz="0" w:space="0" w:color="auto"/>
        <w:bottom w:val="none" w:sz="0" w:space="0" w:color="auto"/>
        <w:right w:val="none" w:sz="0" w:space="0" w:color="auto"/>
      </w:divBdr>
    </w:div>
    <w:div w:id="1918711522">
      <w:bodyDiv w:val="1"/>
      <w:marLeft w:val="0"/>
      <w:marRight w:val="0"/>
      <w:marTop w:val="0"/>
      <w:marBottom w:val="0"/>
      <w:divBdr>
        <w:top w:val="none" w:sz="0" w:space="0" w:color="auto"/>
        <w:left w:val="none" w:sz="0" w:space="0" w:color="auto"/>
        <w:bottom w:val="none" w:sz="0" w:space="0" w:color="auto"/>
        <w:right w:val="none" w:sz="0" w:space="0" w:color="auto"/>
      </w:divBdr>
    </w:div>
    <w:div w:id="1920825279">
      <w:bodyDiv w:val="1"/>
      <w:marLeft w:val="0"/>
      <w:marRight w:val="0"/>
      <w:marTop w:val="0"/>
      <w:marBottom w:val="0"/>
      <w:divBdr>
        <w:top w:val="none" w:sz="0" w:space="0" w:color="auto"/>
        <w:left w:val="none" w:sz="0" w:space="0" w:color="auto"/>
        <w:bottom w:val="none" w:sz="0" w:space="0" w:color="auto"/>
        <w:right w:val="none" w:sz="0" w:space="0" w:color="auto"/>
      </w:divBdr>
    </w:div>
    <w:div w:id="1940139295">
      <w:bodyDiv w:val="1"/>
      <w:marLeft w:val="0"/>
      <w:marRight w:val="0"/>
      <w:marTop w:val="0"/>
      <w:marBottom w:val="0"/>
      <w:divBdr>
        <w:top w:val="none" w:sz="0" w:space="0" w:color="auto"/>
        <w:left w:val="none" w:sz="0" w:space="0" w:color="auto"/>
        <w:bottom w:val="none" w:sz="0" w:space="0" w:color="auto"/>
        <w:right w:val="none" w:sz="0" w:space="0" w:color="auto"/>
      </w:divBdr>
    </w:div>
    <w:div w:id="1956138483">
      <w:bodyDiv w:val="1"/>
      <w:marLeft w:val="0"/>
      <w:marRight w:val="0"/>
      <w:marTop w:val="0"/>
      <w:marBottom w:val="0"/>
      <w:divBdr>
        <w:top w:val="none" w:sz="0" w:space="0" w:color="auto"/>
        <w:left w:val="none" w:sz="0" w:space="0" w:color="auto"/>
        <w:bottom w:val="none" w:sz="0" w:space="0" w:color="auto"/>
        <w:right w:val="none" w:sz="0" w:space="0" w:color="auto"/>
      </w:divBdr>
    </w:div>
    <w:div w:id="1956249951">
      <w:bodyDiv w:val="1"/>
      <w:marLeft w:val="0"/>
      <w:marRight w:val="0"/>
      <w:marTop w:val="0"/>
      <w:marBottom w:val="0"/>
      <w:divBdr>
        <w:top w:val="none" w:sz="0" w:space="0" w:color="auto"/>
        <w:left w:val="none" w:sz="0" w:space="0" w:color="auto"/>
        <w:bottom w:val="none" w:sz="0" w:space="0" w:color="auto"/>
        <w:right w:val="none" w:sz="0" w:space="0" w:color="auto"/>
      </w:divBdr>
    </w:div>
    <w:div w:id="1974097782">
      <w:bodyDiv w:val="1"/>
      <w:marLeft w:val="0"/>
      <w:marRight w:val="0"/>
      <w:marTop w:val="0"/>
      <w:marBottom w:val="0"/>
      <w:divBdr>
        <w:top w:val="none" w:sz="0" w:space="0" w:color="auto"/>
        <w:left w:val="none" w:sz="0" w:space="0" w:color="auto"/>
        <w:bottom w:val="none" w:sz="0" w:space="0" w:color="auto"/>
        <w:right w:val="none" w:sz="0" w:space="0" w:color="auto"/>
      </w:divBdr>
    </w:div>
    <w:div w:id="1976443124">
      <w:bodyDiv w:val="1"/>
      <w:marLeft w:val="0"/>
      <w:marRight w:val="0"/>
      <w:marTop w:val="0"/>
      <w:marBottom w:val="0"/>
      <w:divBdr>
        <w:top w:val="none" w:sz="0" w:space="0" w:color="auto"/>
        <w:left w:val="none" w:sz="0" w:space="0" w:color="auto"/>
        <w:bottom w:val="none" w:sz="0" w:space="0" w:color="auto"/>
        <w:right w:val="none" w:sz="0" w:space="0" w:color="auto"/>
      </w:divBdr>
    </w:div>
    <w:div w:id="1985037405">
      <w:bodyDiv w:val="1"/>
      <w:marLeft w:val="0"/>
      <w:marRight w:val="0"/>
      <w:marTop w:val="0"/>
      <w:marBottom w:val="0"/>
      <w:divBdr>
        <w:top w:val="none" w:sz="0" w:space="0" w:color="auto"/>
        <w:left w:val="none" w:sz="0" w:space="0" w:color="auto"/>
        <w:bottom w:val="none" w:sz="0" w:space="0" w:color="auto"/>
        <w:right w:val="none" w:sz="0" w:space="0" w:color="auto"/>
      </w:divBdr>
    </w:div>
    <w:div w:id="1986690949">
      <w:bodyDiv w:val="1"/>
      <w:marLeft w:val="0"/>
      <w:marRight w:val="0"/>
      <w:marTop w:val="0"/>
      <w:marBottom w:val="0"/>
      <w:divBdr>
        <w:top w:val="none" w:sz="0" w:space="0" w:color="auto"/>
        <w:left w:val="none" w:sz="0" w:space="0" w:color="auto"/>
        <w:bottom w:val="none" w:sz="0" w:space="0" w:color="auto"/>
        <w:right w:val="none" w:sz="0" w:space="0" w:color="auto"/>
      </w:divBdr>
    </w:div>
    <w:div w:id="1987466266">
      <w:bodyDiv w:val="1"/>
      <w:marLeft w:val="0"/>
      <w:marRight w:val="0"/>
      <w:marTop w:val="0"/>
      <w:marBottom w:val="300"/>
      <w:divBdr>
        <w:top w:val="none" w:sz="0" w:space="0" w:color="auto"/>
        <w:left w:val="none" w:sz="0" w:space="0" w:color="auto"/>
        <w:bottom w:val="none" w:sz="0" w:space="0" w:color="auto"/>
        <w:right w:val="none" w:sz="0" w:space="0" w:color="auto"/>
      </w:divBdr>
      <w:divsChild>
        <w:div w:id="1958104306">
          <w:marLeft w:val="0"/>
          <w:marRight w:val="0"/>
          <w:marTop w:val="0"/>
          <w:marBottom w:val="0"/>
          <w:divBdr>
            <w:top w:val="none" w:sz="0" w:space="0" w:color="auto"/>
            <w:left w:val="none" w:sz="0" w:space="0" w:color="auto"/>
            <w:bottom w:val="none" w:sz="0" w:space="0" w:color="auto"/>
            <w:right w:val="none" w:sz="0" w:space="0" w:color="auto"/>
          </w:divBdr>
          <w:divsChild>
            <w:div w:id="783769730">
              <w:marLeft w:val="0"/>
              <w:marRight w:val="0"/>
              <w:marTop w:val="0"/>
              <w:marBottom w:val="0"/>
              <w:divBdr>
                <w:top w:val="none" w:sz="0" w:space="0" w:color="auto"/>
                <w:left w:val="none" w:sz="0" w:space="0" w:color="auto"/>
                <w:bottom w:val="none" w:sz="0" w:space="0" w:color="auto"/>
                <w:right w:val="none" w:sz="0" w:space="0" w:color="auto"/>
              </w:divBdr>
              <w:divsChild>
                <w:div w:id="232475551">
                  <w:marLeft w:val="0"/>
                  <w:marRight w:val="150"/>
                  <w:marTop w:val="0"/>
                  <w:marBottom w:val="0"/>
                  <w:divBdr>
                    <w:top w:val="none" w:sz="0" w:space="0" w:color="D2D2D2"/>
                    <w:left w:val="none" w:sz="0" w:space="0" w:color="D2D2D2"/>
                    <w:bottom w:val="none" w:sz="0" w:space="0" w:color="D2D2D2"/>
                    <w:right w:val="none" w:sz="0" w:space="0" w:color="D2D2D2"/>
                  </w:divBdr>
                  <w:divsChild>
                    <w:div w:id="992874804">
                      <w:marLeft w:val="0"/>
                      <w:marRight w:val="0"/>
                      <w:marTop w:val="0"/>
                      <w:marBottom w:val="0"/>
                      <w:divBdr>
                        <w:top w:val="none" w:sz="0" w:space="0" w:color="auto"/>
                        <w:left w:val="none" w:sz="0" w:space="0" w:color="auto"/>
                        <w:bottom w:val="none" w:sz="0" w:space="0" w:color="auto"/>
                        <w:right w:val="none" w:sz="0" w:space="0" w:color="auto"/>
                      </w:divBdr>
                      <w:divsChild>
                        <w:div w:id="11517479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90943281">
      <w:bodyDiv w:val="1"/>
      <w:marLeft w:val="0"/>
      <w:marRight w:val="0"/>
      <w:marTop w:val="0"/>
      <w:marBottom w:val="0"/>
      <w:divBdr>
        <w:top w:val="none" w:sz="0" w:space="0" w:color="auto"/>
        <w:left w:val="none" w:sz="0" w:space="0" w:color="auto"/>
        <w:bottom w:val="none" w:sz="0" w:space="0" w:color="auto"/>
        <w:right w:val="none" w:sz="0" w:space="0" w:color="auto"/>
      </w:divBdr>
    </w:div>
    <w:div w:id="1994751805">
      <w:bodyDiv w:val="1"/>
      <w:marLeft w:val="0"/>
      <w:marRight w:val="0"/>
      <w:marTop w:val="0"/>
      <w:marBottom w:val="0"/>
      <w:divBdr>
        <w:top w:val="none" w:sz="0" w:space="0" w:color="auto"/>
        <w:left w:val="none" w:sz="0" w:space="0" w:color="auto"/>
        <w:bottom w:val="none" w:sz="0" w:space="0" w:color="auto"/>
        <w:right w:val="none" w:sz="0" w:space="0" w:color="auto"/>
      </w:divBdr>
      <w:divsChild>
        <w:div w:id="1323509505">
          <w:marLeft w:val="0"/>
          <w:marRight w:val="0"/>
          <w:marTop w:val="0"/>
          <w:marBottom w:val="0"/>
          <w:divBdr>
            <w:top w:val="none" w:sz="0" w:space="0" w:color="auto"/>
            <w:left w:val="none" w:sz="0" w:space="0" w:color="auto"/>
            <w:bottom w:val="none" w:sz="0" w:space="0" w:color="auto"/>
            <w:right w:val="none" w:sz="0" w:space="0" w:color="auto"/>
          </w:divBdr>
          <w:divsChild>
            <w:div w:id="788357042">
              <w:marLeft w:val="0"/>
              <w:marRight w:val="0"/>
              <w:marTop w:val="0"/>
              <w:marBottom w:val="0"/>
              <w:divBdr>
                <w:top w:val="none" w:sz="0" w:space="0" w:color="auto"/>
                <w:left w:val="none" w:sz="0" w:space="0" w:color="auto"/>
                <w:bottom w:val="none" w:sz="0" w:space="0" w:color="auto"/>
                <w:right w:val="none" w:sz="0" w:space="0" w:color="auto"/>
              </w:divBdr>
              <w:divsChild>
                <w:div w:id="1853757196">
                  <w:marLeft w:val="0"/>
                  <w:marRight w:val="0"/>
                  <w:marTop w:val="0"/>
                  <w:marBottom w:val="0"/>
                  <w:divBdr>
                    <w:top w:val="none" w:sz="0" w:space="0" w:color="auto"/>
                    <w:left w:val="none" w:sz="0" w:space="0" w:color="auto"/>
                    <w:bottom w:val="none" w:sz="0" w:space="0" w:color="auto"/>
                    <w:right w:val="none" w:sz="0" w:space="0" w:color="auto"/>
                  </w:divBdr>
                  <w:divsChild>
                    <w:div w:id="1879199465">
                      <w:marLeft w:val="0"/>
                      <w:marRight w:val="0"/>
                      <w:marTop w:val="0"/>
                      <w:marBottom w:val="0"/>
                      <w:divBdr>
                        <w:top w:val="none" w:sz="0" w:space="0" w:color="auto"/>
                        <w:left w:val="none" w:sz="0" w:space="0" w:color="auto"/>
                        <w:bottom w:val="none" w:sz="0" w:space="0" w:color="auto"/>
                        <w:right w:val="none" w:sz="0" w:space="0" w:color="auto"/>
                      </w:divBdr>
                      <w:divsChild>
                        <w:div w:id="1908299314">
                          <w:marLeft w:val="0"/>
                          <w:marRight w:val="0"/>
                          <w:marTop w:val="0"/>
                          <w:marBottom w:val="0"/>
                          <w:divBdr>
                            <w:top w:val="none" w:sz="0" w:space="0" w:color="auto"/>
                            <w:left w:val="none" w:sz="0" w:space="0" w:color="auto"/>
                            <w:bottom w:val="none" w:sz="0" w:space="0" w:color="auto"/>
                            <w:right w:val="none" w:sz="0" w:space="0" w:color="auto"/>
                          </w:divBdr>
                          <w:divsChild>
                            <w:div w:id="97140253">
                              <w:marLeft w:val="0"/>
                              <w:marRight w:val="0"/>
                              <w:marTop w:val="0"/>
                              <w:marBottom w:val="0"/>
                              <w:divBdr>
                                <w:top w:val="none" w:sz="0" w:space="0" w:color="auto"/>
                                <w:left w:val="none" w:sz="0" w:space="0" w:color="auto"/>
                                <w:bottom w:val="none" w:sz="0" w:space="0" w:color="auto"/>
                                <w:right w:val="none" w:sz="0" w:space="0" w:color="auto"/>
                              </w:divBdr>
                              <w:divsChild>
                                <w:div w:id="891037225">
                                  <w:marLeft w:val="0"/>
                                  <w:marRight w:val="0"/>
                                  <w:marTop w:val="0"/>
                                  <w:marBottom w:val="0"/>
                                  <w:divBdr>
                                    <w:top w:val="none" w:sz="0" w:space="0" w:color="auto"/>
                                    <w:left w:val="none" w:sz="0" w:space="0" w:color="auto"/>
                                    <w:bottom w:val="none" w:sz="0" w:space="0" w:color="auto"/>
                                    <w:right w:val="none" w:sz="0" w:space="0" w:color="auto"/>
                                  </w:divBdr>
                                  <w:divsChild>
                                    <w:div w:id="10637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0655">
      <w:bodyDiv w:val="1"/>
      <w:marLeft w:val="0"/>
      <w:marRight w:val="0"/>
      <w:marTop w:val="0"/>
      <w:marBottom w:val="0"/>
      <w:divBdr>
        <w:top w:val="none" w:sz="0" w:space="0" w:color="auto"/>
        <w:left w:val="none" w:sz="0" w:space="0" w:color="auto"/>
        <w:bottom w:val="none" w:sz="0" w:space="0" w:color="auto"/>
        <w:right w:val="none" w:sz="0" w:space="0" w:color="auto"/>
      </w:divBdr>
    </w:div>
    <w:div w:id="1999338980">
      <w:bodyDiv w:val="1"/>
      <w:marLeft w:val="0"/>
      <w:marRight w:val="0"/>
      <w:marTop w:val="0"/>
      <w:marBottom w:val="0"/>
      <w:divBdr>
        <w:top w:val="none" w:sz="0" w:space="0" w:color="auto"/>
        <w:left w:val="none" w:sz="0" w:space="0" w:color="auto"/>
        <w:bottom w:val="none" w:sz="0" w:space="0" w:color="auto"/>
        <w:right w:val="none" w:sz="0" w:space="0" w:color="auto"/>
      </w:divBdr>
    </w:div>
    <w:div w:id="2006319617">
      <w:bodyDiv w:val="1"/>
      <w:marLeft w:val="0"/>
      <w:marRight w:val="0"/>
      <w:marTop w:val="0"/>
      <w:marBottom w:val="0"/>
      <w:divBdr>
        <w:top w:val="none" w:sz="0" w:space="0" w:color="auto"/>
        <w:left w:val="none" w:sz="0" w:space="0" w:color="auto"/>
        <w:bottom w:val="none" w:sz="0" w:space="0" w:color="auto"/>
        <w:right w:val="none" w:sz="0" w:space="0" w:color="auto"/>
      </w:divBdr>
    </w:div>
    <w:div w:id="2008747946">
      <w:bodyDiv w:val="1"/>
      <w:marLeft w:val="0"/>
      <w:marRight w:val="0"/>
      <w:marTop w:val="0"/>
      <w:marBottom w:val="0"/>
      <w:divBdr>
        <w:top w:val="none" w:sz="0" w:space="0" w:color="auto"/>
        <w:left w:val="none" w:sz="0" w:space="0" w:color="auto"/>
        <w:bottom w:val="none" w:sz="0" w:space="0" w:color="auto"/>
        <w:right w:val="none" w:sz="0" w:space="0" w:color="auto"/>
      </w:divBdr>
    </w:div>
    <w:div w:id="2009208452">
      <w:bodyDiv w:val="1"/>
      <w:marLeft w:val="0"/>
      <w:marRight w:val="0"/>
      <w:marTop w:val="0"/>
      <w:marBottom w:val="0"/>
      <w:divBdr>
        <w:top w:val="none" w:sz="0" w:space="0" w:color="auto"/>
        <w:left w:val="none" w:sz="0" w:space="0" w:color="auto"/>
        <w:bottom w:val="none" w:sz="0" w:space="0" w:color="auto"/>
        <w:right w:val="none" w:sz="0" w:space="0" w:color="auto"/>
      </w:divBdr>
      <w:divsChild>
        <w:div w:id="561216664">
          <w:marLeft w:val="0"/>
          <w:marRight w:val="0"/>
          <w:marTop w:val="0"/>
          <w:marBottom w:val="0"/>
          <w:divBdr>
            <w:top w:val="none" w:sz="0" w:space="0" w:color="auto"/>
            <w:left w:val="none" w:sz="0" w:space="0" w:color="auto"/>
            <w:bottom w:val="none" w:sz="0" w:space="0" w:color="auto"/>
            <w:right w:val="none" w:sz="0" w:space="0" w:color="auto"/>
          </w:divBdr>
          <w:divsChild>
            <w:div w:id="1499953942">
              <w:marLeft w:val="0"/>
              <w:marRight w:val="0"/>
              <w:marTop w:val="0"/>
              <w:marBottom w:val="0"/>
              <w:divBdr>
                <w:top w:val="none" w:sz="0" w:space="0" w:color="auto"/>
                <w:left w:val="none" w:sz="0" w:space="0" w:color="auto"/>
                <w:bottom w:val="none" w:sz="0" w:space="0" w:color="auto"/>
                <w:right w:val="none" w:sz="0" w:space="0" w:color="auto"/>
              </w:divBdr>
              <w:divsChild>
                <w:div w:id="163008843">
                  <w:marLeft w:val="0"/>
                  <w:marRight w:val="0"/>
                  <w:marTop w:val="0"/>
                  <w:marBottom w:val="0"/>
                  <w:divBdr>
                    <w:top w:val="none" w:sz="0" w:space="0" w:color="auto"/>
                    <w:left w:val="none" w:sz="0" w:space="0" w:color="auto"/>
                    <w:bottom w:val="none" w:sz="0" w:space="0" w:color="auto"/>
                    <w:right w:val="none" w:sz="0" w:space="0" w:color="auto"/>
                  </w:divBdr>
                  <w:divsChild>
                    <w:div w:id="909775466">
                      <w:marLeft w:val="0"/>
                      <w:marRight w:val="0"/>
                      <w:marTop w:val="0"/>
                      <w:marBottom w:val="0"/>
                      <w:divBdr>
                        <w:top w:val="none" w:sz="0" w:space="0" w:color="auto"/>
                        <w:left w:val="none" w:sz="0" w:space="0" w:color="auto"/>
                        <w:bottom w:val="none" w:sz="0" w:space="0" w:color="auto"/>
                        <w:right w:val="none" w:sz="0" w:space="0" w:color="auto"/>
                      </w:divBdr>
                      <w:divsChild>
                        <w:div w:id="1002733188">
                          <w:marLeft w:val="0"/>
                          <w:marRight w:val="0"/>
                          <w:marTop w:val="0"/>
                          <w:marBottom w:val="0"/>
                          <w:divBdr>
                            <w:top w:val="none" w:sz="0" w:space="0" w:color="auto"/>
                            <w:left w:val="none" w:sz="0" w:space="0" w:color="auto"/>
                            <w:bottom w:val="none" w:sz="0" w:space="0" w:color="auto"/>
                            <w:right w:val="none" w:sz="0" w:space="0" w:color="auto"/>
                          </w:divBdr>
                          <w:divsChild>
                            <w:div w:id="1975982257">
                              <w:marLeft w:val="0"/>
                              <w:marRight w:val="0"/>
                              <w:marTop w:val="0"/>
                              <w:marBottom w:val="0"/>
                              <w:divBdr>
                                <w:top w:val="none" w:sz="0" w:space="0" w:color="auto"/>
                                <w:left w:val="none" w:sz="0" w:space="0" w:color="auto"/>
                                <w:bottom w:val="none" w:sz="0" w:space="0" w:color="auto"/>
                                <w:right w:val="none" w:sz="0" w:space="0" w:color="auto"/>
                              </w:divBdr>
                              <w:divsChild>
                                <w:div w:id="1930960200">
                                  <w:marLeft w:val="0"/>
                                  <w:marRight w:val="0"/>
                                  <w:marTop w:val="0"/>
                                  <w:marBottom w:val="0"/>
                                  <w:divBdr>
                                    <w:top w:val="none" w:sz="0" w:space="0" w:color="auto"/>
                                    <w:left w:val="none" w:sz="0" w:space="0" w:color="auto"/>
                                    <w:bottom w:val="none" w:sz="0" w:space="0" w:color="auto"/>
                                    <w:right w:val="none" w:sz="0" w:space="0" w:color="auto"/>
                                  </w:divBdr>
                                  <w:divsChild>
                                    <w:div w:id="1007945321">
                                      <w:marLeft w:val="0"/>
                                      <w:marRight w:val="0"/>
                                      <w:marTop w:val="0"/>
                                      <w:marBottom w:val="0"/>
                                      <w:divBdr>
                                        <w:top w:val="none" w:sz="0" w:space="0" w:color="auto"/>
                                        <w:left w:val="none" w:sz="0" w:space="0" w:color="auto"/>
                                        <w:bottom w:val="none" w:sz="0" w:space="0" w:color="auto"/>
                                        <w:right w:val="none" w:sz="0" w:space="0" w:color="auto"/>
                                      </w:divBdr>
                                      <w:divsChild>
                                        <w:div w:id="116998507">
                                          <w:marLeft w:val="0"/>
                                          <w:marRight w:val="0"/>
                                          <w:marTop w:val="0"/>
                                          <w:marBottom w:val="0"/>
                                          <w:divBdr>
                                            <w:top w:val="none" w:sz="0" w:space="0" w:color="auto"/>
                                            <w:left w:val="none" w:sz="0" w:space="0" w:color="auto"/>
                                            <w:bottom w:val="none" w:sz="0" w:space="0" w:color="auto"/>
                                            <w:right w:val="none" w:sz="0" w:space="0" w:color="auto"/>
                                          </w:divBdr>
                                          <w:divsChild>
                                            <w:div w:id="294408148">
                                              <w:marLeft w:val="0"/>
                                              <w:marRight w:val="0"/>
                                              <w:marTop w:val="0"/>
                                              <w:marBottom w:val="0"/>
                                              <w:divBdr>
                                                <w:top w:val="none" w:sz="0" w:space="0" w:color="auto"/>
                                                <w:left w:val="none" w:sz="0" w:space="0" w:color="auto"/>
                                                <w:bottom w:val="none" w:sz="0" w:space="0" w:color="auto"/>
                                                <w:right w:val="none" w:sz="0" w:space="0" w:color="auto"/>
                                              </w:divBdr>
                                              <w:divsChild>
                                                <w:div w:id="1333799315">
                                                  <w:marLeft w:val="0"/>
                                                  <w:marRight w:val="0"/>
                                                  <w:marTop w:val="0"/>
                                                  <w:marBottom w:val="0"/>
                                                  <w:divBdr>
                                                    <w:top w:val="none" w:sz="0" w:space="0" w:color="auto"/>
                                                    <w:left w:val="none" w:sz="0" w:space="0" w:color="auto"/>
                                                    <w:bottom w:val="none" w:sz="0" w:space="0" w:color="auto"/>
                                                    <w:right w:val="none" w:sz="0" w:space="0" w:color="auto"/>
                                                  </w:divBdr>
                                                  <w:divsChild>
                                                    <w:div w:id="195391489">
                                                      <w:marLeft w:val="0"/>
                                                      <w:marRight w:val="0"/>
                                                      <w:marTop w:val="0"/>
                                                      <w:marBottom w:val="0"/>
                                                      <w:divBdr>
                                                        <w:top w:val="none" w:sz="0" w:space="0" w:color="auto"/>
                                                        <w:left w:val="none" w:sz="0" w:space="0" w:color="auto"/>
                                                        <w:bottom w:val="none" w:sz="0" w:space="0" w:color="auto"/>
                                                        <w:right w:val="none" w:sz="0" w:space="0" w:color="auto"/>
                                                      </w:divBdr>
                                                    </w:div>
                                                    <w:div w:id="495534070">
                                                      <w:marLeft w:val="0"/>
                                                      <w:marRight w:val="0"/>
                                                      <w:marTop w:val="0"/>
                                                      <w:marBottom w:val="0"/>
                                                      <w:divBdr>
                                                        <w:top w:val="none" w:sz="0" w:space="0" w:color="auto"/>
                                                        <w:left w:val="none" w:sz="0" w:space="0" w:color="auto"/>
                                                        <w:bottom w:val="none" w:sz="0" w:space="0" w:color="auto"/>
                                                        <w:right w:val="none" w:sz="0" w:space="0" w:color="auto"/>
                                                      </w:divBdr>
                                                    </w:div>
                                                    <w:div w:id="639531876">
                                                      <w:marLeft w:val="0"/>
                                                      <w:marRight w:val="0"/>
                                                      <w:marTop w:val="0"/>
                                                      <w:marBottom w:val="0"/>
                                                      <w:divBdr>
                                                        <w:top w:val="none" w:sz="0" w:space="0" w:color="auto"/>
                                                        <w:left w:val="none" w:sz="0" w:space="0" w:color="auto"/>
                                                        <w:bottom w:val="none" w:sz="0" w:space="0" w:color="auto"/>
                                                        <w:right w:val="none" w:sz="0" w:space="0" w:color="auto"/>
                                                      </w:divBdr>
                                                      <w:divsChild>
                                                        <w:div w:id="1764568125">
                                                          <w:marLeft w:val="0"/>
                                                          <w:marRight w:val="0"/>
                                                          <w:marTop w:val="0"/>
                                                          <w:marBottom w:val="0"/>
                                                          <w:divBdr>
                                                            <w:top w:val="none" w:sz="0" w:space="0" w:color="auto"/>
                                                            <w:left w:val="none" w:sz="0" w:space="0" w:color="auto"/>
                                                            <w:bottom w:val="none" w:sz="0" w:space="0" w:color="auto"/>
                                                            <w:right w:val="none" w:sz="0" w:space="0" w:color="auto"/>
                                                          </w:divBdr>
                                                        </w:div>
                                                      </w:divsChild>
                                                    </w:div>
                                                    <w:div w:id="1603025835">
                                                      <w:marLeft w:val="0"/>
                                                      <w:marRight w:val="0"/>
                                                      <w:marTop w:val="0"/>
                                                      <w:marBottom w:val="0"/>
                                                      <w:divBdr>
                                                        <w:top w:val="none" w:sz="0" w:space="0" w:color="auto"/>
                                                        <w:left w:val="none" w:sz="0" w:space="0" w:color="auto"/>
                                                        <w:bottom w:val="none" w:sz="0" w:space="0" w:color="auto"/>
                                                        <w:right w:val="none" w:sz="0" w:space="0" w:color="auto"/>
                                                      </w:divBdr>
                                                    </w:div>
                                                    <w:div w:id="1647316936">
                                                      <w:marLeft w:val="0"/>
                                                      <w:marRight w:val="0"/>
                                                      <w:marTop w:val="0"/>
                                                      <w:marBottom w:val="0"/>
                                                      <w:divBdr>
                                                        <w:top w:val="none" w:sz="0" w:space="0" w:color="auto"/>
                                                        <w:left w:val="none" w:sz="0" w:space="0" w:color="auto"/>
                                                        <w:bottom w:val="none" w:sz="0" w:space="0" w:color="auto"/>
                                                        <w:right w:val="none" w:sz="0" w:space="0" w:color="auto"/>
                                                      </w:divBdr>
                                                    </w:div>
                                                    <w:div w:id="2020958151">
                                                      <w:marLeft w:val="0"/>
                                                      <w:marRight w:val="0"/>
                                                      <w:marTop w:val="0"/>
                                                      <w:marBottom w:val="0"/>
                                                      <w:divBdr>
                                                        <w:top w:val="none" w:sz="0" w:space="0" w:color="auto"/>
                                                        <w:left w:val="none" w:sz="0" w:space="0" w:color="auto"/>
                                                        <w:bottom w:val="none" w:sz="0" w:space="0" w:color="auto"/>
                                                        <w:right w:val="none" w:sz="0" w:space="0" w:color="auto"/>
                                                      </w:divBdr>
                                                    </w:div>
                                                    <w:div w:id="21416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977669">
      <w:bodyDiv w:val="1"/>
      <w:marLeft w:val="0"/>
      <w:marRight w:val="0"/>
      <w:marTop w:val="0"/>
      <w:marBottom w:val="0"/>
      <w:divBdr>
        <w:top w:val="none" w:sz="0" w:space="0" w:color="auto"/>
        <w:left w:val="none" w:sz="0" w:space="0" w:color="auto"/>
        <w:bottom w:val="none" w:sz="0" w:space="0" w:color="auto"/>
        <w:right w:val="none" w:sz="0" w:space="0" w:color="auto"/>
      </w:divBdr>
      <w:divsChild>
        <w:div w:id="591662678">
          <w:marLeft w:val="0"/>
          <w:marRight w:val="0"/>
          <w:marTop w:val="0"/>
          <w:marBottom w:val="0"/>
          <w:divBdr>
            <w:top w:val="none" w:sz="0" w:space="0" w:color="auto"/>
            <w:left w:val="none" w:sz="0" w:space="0" w:color="auto"/>
            <w:bottom w:val="none" w:sz="0" w:space="0" w:color="auto"/>
            <w:right w:val="none" w:sz="0" w:space="0" w:color="auto"/>
          </w:divBdr>
          <w:divsChild>
            <w:div w:id="2037270907">
              <w:marLeft w:val="0"/>
              <w:marRight w:val="0"/>
              <w:marTop w:val="0"/>
              <w:marBottom w:val="0"/>
              <w:divBdr>
                <w:top w:val="none" w:sz="0" w:space="0" w:color="auto"/>
                <w:left w:val="none" w:sz="0" w:space="0" w:color="auto"/>
                <w:bottom w:val="none" w:sz="0" w:space="0" w:color="auto"/>
                <w:right w:val="none" w:sz="0" w:space="0" w:color="auto"/>
              </w:divBdr>
              <w:divsChild>
                <w:div w:id="1077289776">
                  <w:marLeft w:val="0"/>
                  <w:marRight w:val="0"/>
                  <w:marTop w:val="0"/>
                  <w:marBottom w:val="0"/>
                  <w:divBdr>
                    <w:top w:val="none" w:sz="0" w:space="0" w:color="auto"/>
                    <w:left w:val="none" w:sz="0" w:space="0" w:color="auto"/>
                    <w:bottom w:val="none" w:sz="0" w:space="0" w:color="auto"/>
                    <w:right w:val="none" w:sz="0" w:space="0" w:color="auto"/>
                  </w:divBdr>
                  <w:divsChild>
                    <w:div w:id="1839226708">
                      <w:marLeft w:val="0"/>
                      <w:marRight w:val="0"/>
                      <w:marTop w:val="0"/>
                      <w:marBottom w:val="0"/>
                      <w:divBdr>
                        <w:top w:val="none" w:sz="0" w:space="0" w:color="auto"/>
                        <w:left w:val="none" w:sz="0" w:space="0" w:color="auto"/>
                        <w:bottom w:val="none" w:sz="0" w:space="0" w:color="auto"/>
                        <w:right w:val="none" w:sz="0" w:space="0" w:color="auto"/>
                      </w:divBdr>
                      <w:divsChild>
                        <w:div w:id="551696762">
                          <w:marLeft w:val="0"/>
                          <w:marRight w:val="0"/>
                          <w:marTop w:val="0"/>
                          <w:marBottom w:val="0"/>
                          <w:divBdr>
                            <w:top w:val="none" w:sz="0" w:space="0" w:color="auto"/>
                            <w:left w:val="none" w:sz="0" w:space="0" w:color="auto"/>
                            <w:bottom w:val="none" w:sz="0" w:space="0" w:color="auto"/>
                            <w:right w:val="none" w:sz="0" w:space="0" w:color="auto"/>
                          </w:divBdr>
                        </w:div>
                        <w:div w:id="5994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881167">
      <w:bodyDiv w:val="1"/>
      <w:marLeft w:val="0"/>
      <w:marRight w:val="0"/>
      <w:marTop w:val="0"/>
      <w:marBottom w:val="0"/>
      <w:divBdr>
        <w:top w:val="none" w:sz="0" w:space="0" w:color="auto"/>
        <w:left w:val="none" w:sz="0" w:space="0" w:color="auto"/>
        <w:bottom w:val="none" w:sz="0" w:space="0" w:color="auto"/>
        <w:right w:val="none" w:sz="0" w:space="0" w:color="auto"/>
      </w:divBdr>
    </w:div>
    <w:div w:id="2022779856">
      <w:bodyDiv w:val="1"/>
      <w:marLeft w:val="0"/>
      <w:marRight w:val="0"/>
      <w:marTop w:val="0"/>
      <w:marBottom w:val="0"/>
      <w:divBdr>
        <w:top w:val="none" w:sz="0" w:space="0" w:color="auto"/>
        <w:left w:val="none" w:sz="0" w:space="0" w:color="auto"/>
        <w:bottom w:val="none" w:sz="0" w:space="0" w:color="auto"/>
        <w:right w:val="none" w:sz="0" w:space="0" w:color="auto"/>
      </w:divBdr>
    </w:div>
    <w:div w:id="2027175741">
      <w:bodyDiv w:val="1"/>
      <w:marLeft w:val="0"/>
      <w:marRight w:val="0"/>
      <w:marTop w:val="0"/>
      <w:marBottom w:val="0"/>
      <w:divBdr>
        <w:top w:val="none" w:sz="0" w:space="0" w:color="auto"/>
        <w:left w:val="none" w:sz="0" w:space="0" w:color="auto"/>
        <w:bottom w:val="none" w:sz="0" w:space="0" w:color="auto"/>
        <w:right w:val="none" w:sz="0" w:space="0" w:color="auto"/>
      </w:divBdr>
    </w:div>
    <w:div w:id="2031104775">
      <w:bodyDiv w:val="1"/>
      <w:marLeft w:val="0"/>
      <w:marRight w:val="0"/>
      <w:marTop w:val="0"/>
      <w:marBottom w:val="0"/>
      <w:divBdr>
        <w:top w:val="none" w:sz="0" w:space="0" w:color="auto"/>
        <w:left w:val="none" w:sz="0" w:space="0" w:color="auto"/>
        <w:bottom w:val="none" w:sz="0" w:space="0" w:color="auto"/>
        <w:right w:val="none" w:sz="0" w:space="0" w:color="auto"/>
      </w:divBdr>
    </w:div>
    <w:div w:id="2035420168">
      <w:bodyDiv w:val="1"/>
      <w:marLeft w:val="0"/>
      <w:marRight w:val="0"/>
      <w:marTop w:val="0"/>
      <w:marBottom w:val="0"/>
      <w:divBdr>
        <w:top w:val="none" w:sz="0" w:space="0" w:color="auto"/>
        <w:left w:val="none" w:sz="0" w:space="0" w:color="auto"/>
        <w:bottom w:val="none" w:sz="0" w:space="0" w:color="auto"/>
        <w:right w:val="none" w:sz="0" w:space="0" w:color="auto"/>
      </w:divBdr>
    </w:div>
    <w:div w:id="2072531867">
      <w:bodyDiv w:val="1"/>
      <w:marLeft w:val="0"/>
      <w:marRight w:val="0"/>
      <w:marTop w:val="0"/>
      <w:marBottom w:val="0"/>
      <w:divBdr>
        <w:top w:val="none" w:sz="0" w:space="0" w:color="auto"/>
        <w:left w:val="none" w:sz="0" w:space="0" w:color="auto"/>
        <w:bottom w:val="none" w:sz="0" w:space="0" w:color="auto"/>
        <w:right w:val="none" w:sz="0" w:space="0" w:color="auto"/>
      </w:divBdr>
    </w:div>
    <w:div w:id="2077163843">
      <w:bodyDiv w:val="1"/>
      <w:marLeft w:val="0"/>
      <w:marRight w:val="0"/>
      <w:marTop w:val="0"/>
      <w:marBottom w:val="0"/>
      <w:divBdr>
        <w:top w:val="none" w:sz="0" w:space="0" w:color="auto"/>
        <w:left w:val="none" w:sz="0" w:space="0" w:color="auto"/>
        <w:bottom w:val="none" w:sz="0" w:space="0" w:color="auto"/>
        <w:right w:val="none" w:sz="0" w:space="0" w:color="auto"/>
      </w:divBdr>
    </w:div>
    <w:div w:id="2081752089">
      <w:bodyDiv w:val="1"/>
      <w:marLeft w:val="0"/>
      <w:marRight w:val="0"/>
      <w:marTop w:val="0"/>
      <w:marBottom w:val="0"/>
      <w:divBdr>
        <w:top w:val="none" w:sz="0" w:space="0" w:color="auto"/>
        <w:left w:val="none" w:sz="0" w:space="0" w:color="auto"/>
        <w:bottom w:val="none" w:sz="0" w:space="0" w:color="auto"/>
        <w:right w:val="none" w:sz="0" w:space="0" w:color="auto"/>
      </w:divBdr>
    </w:div>
    <w:div w:id="2093504981">
      <w:bodyDiv w:val="1"/>
      <w:marLeft w:val="0"/>
      <w:marRight w:val="0"/>
      <w:marTop w:val="0"/>
      <w:marBottom w:val="0"/>
      <w:divBdr>
        <w:top w:val="none" w:sz="0" w:space="0" w:color="auto"/>
        <w:left w:val="none" w:sz="0" w:space="0" w:color="auto"/>
        <w:bottom w:val="none" w:sz="0" w:space="0" w:color="auto"/>
        <w:right w:val="none" w:sz="0" w:space="0" w:color="auto"/>
      </w:divBdr>
    </w:div>
    <w:div w:id="21144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justice.govt.nz/search/Documents/WT/wt_DOC_250897199/Wai%203565%2C%20A061%28a%29.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panui.co.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ansard.parliament.nz/hansard-transcript/2026-05-12/bills-conservation-amendment-bill?sId=4d584ca7b908471b96cf499ef097d4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lls.parliament.nz/v/6/bd7d0f89-d8cb-42f7-9c5f-08deabeda048?lang=en&amp;Tab=hansard"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Panui.co.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2AA83-55E5-487A-98B4-D3CFABB1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2024 Briefing Paper</vt:lpstr>
    </vt:vector>
  </TitlesOfParts>
  <Company>WE Ltd</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Briefing Paper</dc:title>
  <dc:subject>Māori Policy Brief</dc:subject>
  <dc:creator>Will Workman</dc:creator>
  <cp:keywords>Pānui Māori policy brief</cp:keywords>
  <dc:description>Subscription only</dc:description>
  <cp:lastModifiedBy>Admin Workman</cp:lastModifiedBy>
  <cp:revision>3</cp:revision>
  <cp:lastPrinted>2019-07-18T01:05:00Z</cp:lastPrinted>
  <dcterms:created xsi:type="dcterms:W3CDTF">2026-06-04T21:42:00Z</dcterms:created>
  <dcterms:modified xsi:type="dcterms:W3CDTF">2026-06-04T22:11:00Z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Stamp">
    <vt:lpwstr>w:compa</vt:lpwstr>
  </property>
  <property fmtid="{D5CDD505-2E9C-101B-9397-08002B2CF9AE}" pid="3" name="EN.InstantFormat">
    <vt:lpwstr>&lt;ENInstantFormat&gt;&lt;Enabled&gt;1&lt;/Enabled&gt;&lt;ScanUnformatted&gt;1&lt;/ScanUnformatted&gt;&lt;ScanChanges&gt;1&lt;/ScanChanges&gt;&lt;/ENInstantFormat&gt;</vt:lpwstr>
  </property>
  <property fmtid="{D5CDD505-2E9C-101B-9397-08002B2CF9AE}" pid="4" name="dvSender">
    <vt:lpwstr>⻄嫌ǟᤰƮӤင⩈嫽Ɇ`Ѐ</vt:lpwstr>
  </property>
  <property fmtid="{D5CDD505-2E9C-101B-9397-08002B2CF9AE}" pid="5" name="dvSubject">
    <vt:lpwstr>http://schemas.openxmlformats.org/officeDocument/2006/relationships/endnotess&amp;&amp;&amp;&amp;&amp;&amp;&amp;&amp;&amp;%%%%%'''''((((((ӤӤӤ**ӤӤӤӤ✐ӤӢӣӥӦӧӨөӪӢӣӥӦӧӨөӪӢӣӥӦӧӨөӪӢӣӥӦӧӨөӪͪӢӣӥӦөӢӣӥӦ</vt:lpwstr>
  </property>
  <property fmtid="{D5CDD505-2E9C-101B-9397-08002B2CF9AE}" pid="6" name="GrammarlyDocumentId">
    <vt:lpwstr>faebce57f0bed77c7053d4fe96e9dfebe30aa68fcfe0cd8b7a6cc9d69ceab330</vt:lpwstr>
  </property>
</Properties>
</file>